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77" w:rsidRPr="001E4277" w:rsidRDefault="00C03B32" w:rsidP="00204B8A">
      <w:pPr>
        <w:kinsoku w:val="0"/>
        <w:overflowPunct w:val="0"/>
        <w:autoSpaceDE w:val="0"/>
        <w:autoSpaceDN w:val="0"/>
        <w:adjustRightInd w:val="0"/>
        <w:spacing w:before="178" w:after="0" w:line="240" w:lineRule="auto"/>
        <w:jc w:val="center"/>
        <w:outlineLvl w:val="1"/>
        <w:rPr>
          <w:rFonts w:ascii="Times New Roman" w:hAnsi="Times New Roman" w:cs="Times New Roman"/>
          <w:b/>
          <w:bCs/>
          <w:color w:val="333333"/>
          <w:sz w:val="32"/>
          <w:szCs w:val="32"/>
        </w:rPr>
      </w:pPr>
      <w:r>
        <w:rPr>
          <w:rFonts w:ascii="Times New Roman" w:hAnsi="Times New Roman" w:cs="Times New Roman"/>
          <w:b/>
          <w:bCs/>
          <w:noProof/>
          <w:color w:val="333333"/>
          <w:sz w:val="32"/>
          <w:szCs w:val="32"/>
          <w:lang w:eastAsia="ru-RU"/>
        </w:rPr>
        <w:drawing>
          <wp:inline distT="0" distB="0" distL="0" distR="0">
            <wp:extent cx="6991350" cy="9609897"/>
            <wp:effectExtent l="0" t="0" r="0" b="0"/>
            <wp:docPr id="3" name="Рисунок 3" descr="C:\Users\Учитель\Desktop\васильева\2023-09-20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васильева\2023-09-20_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1350" cy="9609897"/>
                    </a:xfrm>
                    <a:prstGeom prst="rect">
                      <a:avLst/>
                    </a:prstGeom>
                    <a:noFill/>
                    <a:ln>
                      <a:noFill/>
                    </a:ln>
                  </pic:spPr>
                </pic:pic>
              </a:graphicData>
            </a:graphic>
          </wp:inline>
        </w:drawing>
      </w:r>
      <w:bookmarkStart w:id="0" w:name="_GoBack"/>
      <w:bookmarkEnd w:id="0"/>
      <w:r w:rsidR="003D7154" w:rsidRPr="001E4277">
        <w:rPr>
          <w:rFonts w:ascii="Times New Roman" w:hAnsi="Times New Roman" w:cs="Times New Roman"/>
          <w:b/>
          <w:bCs/>
          <w:color w:val="333333"/>
          <w:sz w:val="32"/>
          <w:szCs w:val="32"/>
        </w:rPr>
        <w:br w:type="page"/>
      </w:r>
    </w:p>
    <w:p w:rsidR="003D7154" w:rsidRPr="003D7154" w:rsidRDefault="003D7154" w:rsidP="003D7154">
      <w:pPr>
        <w:kinsoku w:val="0"/>
        <w:overflowPunct w:val="0"/>
        <w:autoSpaceDE w:val="0"/>
        <w:autoSpaceDN w:val="0"/>
        <w:adjustRightInd w:val="0"/>
        <w:spacing w:before="178" w:after="0" w:line="240" w:lineRule="auto"/>
        <w:ind w:left="3908"/>
        <w:outlineLvl w:val="1"/>
        <w:rPr>
          <w:rFonts w:ascii="Times New Roman" w:hAnsi="Times New Roman" w:cs="Times New Roman"/>
          <w:b/>
          <w:bCs/>
          <w:color w:val="333333"/>
          <w:sz w:val="24"/>
          <w:szCs w:val="24"/>
        </w:rPr>
      </w:pPr>
      <w:r w:rsidRPr="003D7154">
        <w:rPr>
          <w:rFonts w:ascii="Times New Roman" w:hAnsi="Times New Roman" w:cs="Times New Roman"/>
          <w:b/>
          <w:bCs/>
          <w:color w:val="333333"/>
          <w:sz w:val="24"/>
          <w:szCs w:val="24"/>
        </w:rPr>
        <w:lastRenderedPageBreak/>
        <w:t>1) Пояснительная записка</w:t>
      </w:r>
    </w:p>
    <w:p w:rsidR="003D7154" w:rsidRPr="003D7154" w:rsidRDefault="003D7154" w:rsidP="003D7154">
      <w:pPr>
        <w:kinsoku w:val="0"/>
        <w:overflowPunct w:val="0"/>
        <w:autoSpaceDE w:val="0"/>
        <w:autoSpaceDN w:val="0"/>
        <w:adjustRightInd w:val="0"/>
        <w:spacing w:before="39" w:after="0"/>
        <w:ind w:left="239" w:right="1316" w:firstLine="480"/>
        <w:rPr>
          <w:rFonts w:ascii="Times New Roman" w:hAnsi="Times New Roman" w:cs="Times New Roman"/>
          <w:sz w:val="24"/>
          <w:szCs w:val="24"/>
        </w:rPr>
      </w:pPr>
      <w:r w:rsidRPr="003D7154">
        <w:rPr>
          <w:rFonts w:ascii="Times New Roman" w:hAnsi="Times New Roman" w:cs="Times New Roman"/>
          <w:sz w:val="24"/>
          <w:szCs w:val="24"/>
        </w:rPr>
        <w:t xml:space="preserve">Программа учебного предмета </w:t>
      </w:r>
      <w:r w:rsidRPr="003D7154">
        <w:rPr>
          <w:rFonts w:ascii="Times New Roman" w:hAnsi="Times New Roman" w:cs="Times New Roman"/>
          <w:b/>
          <w:bCs/>
          <w:sz w:val="24"/>
          <w:szCs w:val="24"/>
        </w:rPr>
        <w:t xml:space="preserve">«Чтение» </w:t>
      </w:r>
      <w:r w:rsidRPr="003D7154">
        <w:rPr>
          <w:rFonts w:ascii="Times New Roman" w:hAnsi="Times New Roman" w:cs="Times New Roman"/>
          <w:sz w:val="24"/>
          <w:szCs w:val="24"/>
        </w:rPr>
        <w:t>разработана в соответствии со следующими нормативно-правовыми и инструктивно-методическими документами:</w:t>
      </w:r>
    </w:p>
    <w:p w:rsidR="003D7154" w:rsidRPr="003D7154" w:rsidRDefault="003D7154" w:rsidP="003D7154">
      <w:pPr>
        <w:numPr>
          <w:ilvl w:val="0"/>
          <w:numId w:val="3"/>
        </w:numPr>
        <w:tabs>
          <w:tab w:val="left" w:pos="1810"/>
        </w:tabs>
        <w:kinsoku w:val="0"/>
        <w:overflowPunct w:val="0"/>
        <w:autoSpaceDE w:val="0"/>
        <w:autoSpaceDN w:val="0"/>
        <w:adjustRightInd w:val="0"/>
        <w:spacing w:after="0" w:line="275" w:lineRule="exact"/>
        <w:ind w:hanging="862"/>
        <w:rPr>
          <w:rFonts w:ascii="Times New Roman" w:hAnsi="Times New Roman" w:cs="Times New Roman"/>
          <w:sz w:val="24"/>
          <w:szCs w:val="24"/>
        </w:rPr>
      </w:pPr>
      <w:r w:rsidRPr="003D7154">
        <w:rPr>
          <w:rFonts w:ascii="Times New Roman" w:hAnsi="Times New Roman" w:cs="Times New Roman"/>
          <w:sz w:val="24"/>
          <w:szCs w:val="24"/>
        </w:rPr>
        <w:t xml:space="preserve">Федеральный закон Российской Федерации </w:t>
      </w:r>
      <w:r w:rsidRPr="003D7154">
        <w:rPr>
          <w:rFonts w:ascii="Times New Roman" w:hAnsi="Times New Roman" w:cs="Times New Roman"/>
          <w:spacing w:val="-3"/>
          <w:sz w:val="24"/>
          <w:szCs w:val="24"/>
        </w:rPr>
        <w:t xml:space="preserve">«Об </w:t>
      </w:r>
      <w:r w:rsidRPr="003D7154">
        <w:rPr>
          <w:rFonts w:ascii="Times New Roman" w:hAnsi="Times New Roman" w:cs="Times New Roman"/>
          <w:sz w:val="24"/>
          <w:szCs w:val="24"/>
        </w:rPr>
        <w:t>образовании в</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Российской</w:t>
      </w:r>
    </w:p>
    <w:p w:rsidR="003D7154" w:rsidRPr="003D7154" w:rsidRDefault="003D7154" w:rsidP="003D7154">
      <w:pPr>
        <w:kinsoku w:val="0"/>
        <w:overflowPunct w:val="0"/>
        <w:autoSpaceDE w:val="0"/>
        <w:autoSpaceDN w:val="0"/>
        <w:adjustRightInd w:val="0"/>
        <w:spacing w:before="41" w:after="0" w:line="278" w:lineRule="auto"/>
        <w:ind w:left="239" w:right="604"/>
        <w:rPr>
          <w:rFonts w:ascii="Times New Roman" w:hAnsi="Times New Roman" w:cs="Times New Roman"/>
          <w:sz w:val="24"/>
          <w:szCs w:val="24"/>
        </w:rPr>
      </w:pPr>
      <w:r w:rsidRPr="003D7154">
        <w:rPr>
          <w:rFonts w:ascii="Times New Roman" w:hAnsi="Times New Roman" w:cs="Times New Roman"/>
          <w:sz w:val="24"/>
          <w:szCs w:val="24"/>
        </w:rPr>
        <w:t>Федерации» N 273-ФЗ (в ред. Федеральных законов от 07.05.2013 N 99-ФЗ, от 23.07.2013 N 203- ФЗ);</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p w:rsidR="003D7154" w:rsidRPr="003D7154" w:rsidRDefault="003D7154" w:rsidP="003D7154">
      <w:pPr>
        <w:numPr>
          <w:ilvl w:val="0"/>
          <w:numId w:val="2"/>
        </w:numPr>
        <w:tabs>
          <w:tab w:val="left" w:pos="1810"/>
        </w:tabs>
        <w:kinsoku w:val="0"/>
        <w:overflowPunct w:val="0"/>
        <w:autoSpaceDE w:val="0"/>
        <w:autoSpaceDN w:val="0"/>
        <w:adjustRightInd w:val="0"/>
        <w:spacing w:before="50" w:after="0"/>
        <w:ind w:left="239" w:right="725" w:firstLine="708"/>
        <w:rPr>
          <w:rFonts w:ascii="Times New Roman" w:hAnsi="Times New Roman" w:cs="Times New Roman"/>
          <w:sz w:val="24"/>
          <w:szCs w:val="24"/>
        </w:rPr>
      </w:pPr>
      <w:r w:rsidRPr="003D7154">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года №</w:t>
      </w:r>
      <w:r w:rsidRPr="003D7154">
        <w:rPr>
          <w:rFonts w:ascii="Times New Roman" w:hAnsi="Times New Roman" w:cs="Times New Roman"/>
          <w:spacing w:val="-5"/>
          <w:sz w:val="24"/>
          <w:szCs w:val="24"/>
        </w:rPr>
        <w:t xml:space="preserve"> </w:t>
      </w:r>
      <w:r w:rsidRPr="003D7154">
        <w:rPr>
          <w:rFonts w:ascii="Times New Roman" w:hAnsi="Times New Roman" w:cs="Times New Roman"/>
          <w:sz w:val="24"/>
          <w:szCs w:val="24"/>
        </w:rPr>
        <w:t>1599;</w:t>
      </w:r>
    </w:p>
    <w:p w:rsidR="003D7154" w:rsidRPr="003D7154" w:rsidRDefault="003D7154" w:rsidP="003D7154">
      <w:pPr>
        <w:numPr>
          <w:ilvl w:val="0"/>
          <w:numId w:val="2"/>
        </w:numPr>
        <w:tabs>
          <w:tab w:val="left" w:pos="1810"/>
        </w:tabs>
        <w:kinsoku w:val="0"/>
        <w:overflowPunct w:val="0"/>
        <w:autoSpaceDE w:val="0"/>
        <w:autoSpaceDN w:val="0"/>
        <w:adjustRightInd w:val="0"/>
        <w:spacing w:before="1" w:after="7"/>
        <w:ind w:left="239" w:right="439" w:firstLine="708"/>
        <w:rPr>
          <w:rFonts w:ascii="Times New Roman" w:hAnsi="Times New Roman" w:cs="Times New Roman"/>
          <w:sz w:val="24"/>
          <w:szCs w:val="24"/>
        </w:rPr>
      </w:pPr>
      <w:r w:rsidRPr="003D7154">
        <w:rPr>
          <w:rFonts w:ascii="Times New Roman" w:hAnsi="Times New Roman" w:cs="Times New Roman"/>
          <w:sz w:val="24"/>
          <w:szCs w:val="24"/>
        </w:rPr>
        <w:t>В соответствии с федеральным перечнем учебников и учебников предметной линией Аксенова А.К., Комарова С.В., Шишкова М.И, Букварь 1 класс в 2-х частях, М.: Ильина С. Ю., Аксёнова А.К., Головкина Т. М.. Чтение (для обучающихся с интеллектуальными нарушениями) (в 2 частях) , М.:</w:t>
      </w:r>
      <w:r w:rsidRPr="003D7154">
        <w:rPr>
          <w:rFonts w:ascii="Times New Roman" w:hAnsi="Times New Roman" w:cs="Times New Roman"/>
          <w:spacing w:val="-18"/>
          <w:sz w:val="24"/>
          <w:szCs w:val="24"/>
        </w:rPr>
        <w:t xml:space="preserve"> </w:t>
      </w:r>
      <w:r w:rsidRPr="003D7154">
        <w:rPr>
          <w:rFonts w:ascii="Times New Roman" w:hAnsi="Times New Roman" w:cs="Times New Roman"/>
          <w:sz w:val="24"/>
          <w:szCs w:val="24"/>
        </w:rPr>
        <w:t>Просвещение,</w:t>
      </w:r>
    </w:p>
    <w:tbl>
      <w:tblPr>
        <w:tblW w:w="0" w:type="auto"/>
        <w:tblInd w:w="291" w:type="dxa"/>
        <w:tblLayout w:type="fixed"/>
        <w:tblCellMar>
          <w:left w:w="0" w:type="dxa"/>
          <w:right w:w="0" w:type="dxa"/>
        </w:tblCellMar>
        <w:tblLook w:val="0000" w:firstRow="0" w:lastRow="0" w:firstColumn="0" w:lastColumn="0" w:noHBand="0" w:noVBand="0"/>
      </w:tblPr>
      <w:tblGrid>
        <w:gridCol w:w="1109"/>
        <w:gridCol w:w="3252"/>
        <w:gridCol w:w="3828"/>
        <w:gridCol w:w="2409"/>
      </w:tblGrid>
      <w:tr w:rsidR="003D7154" w:rsidRPr="003D7154">
        <w:trPr>
          <w:trHeight w:val="9672"/>
        </w:trPr>
        <w:tc>
          <w:tcPr>
            <w:tcW w:w="110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32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261"/>
              <w:rPr>
                <w:rFonts w:ascii="Times New Roman" w:hAnsi="Times New Roman" w:cs="Times New Roman"/>
                <w:color w:val="0000FF"/>
                <w:sz w:val="24"/>
                <w:szCs w:val="24"/>
              </w:rPr>
            </w:pPr>
            <w:r w:rsidRPr="003D7154">
              <w:rPr>
                <w:rFonts w:ascii="Times New Roman" w:hAnsi="Times New Roman" w:cs="Times New Roman"/>
                <w:sz w:val="24"/>
                <w:szCs w:val="24"/>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от 22.12.2015 г. Протокол №4/15 </w:t>
            </w:r>
            <w:hyperlink r:id="rId7" w:history="1">
              <w:r w:rsidRPr="003D7154">
                <w:rPr>
                  <w:rFonts w:ascii="Times New Roman" w:hAnsi="Times New Roman" w:cs="Times New Roman"/>
                  <w:color w:val="0000FF"/>
                  <w:sz w:val="24"/>
                  <w:szCs w:val="24"/>
                  <w:u w:val="single"/>
                </w:rPr>
                <w:t>http://fgosreestr.ru</w:t>
              </w:r>
            </w:hyperlink>
          </w:p>
          <w:p w:rsidR="003D7154" w:rsidRPr="003D7154" w:rsidRDefault="003D7154" w:rsidP="003D7154">
            <w:pPr>
              <w:kinsoku w:val="0"/>
              <w:overflowPunct w:val="0"/>
              <w:autoSpaceDE w:val="0"/>
              <w:autoSpaceDN w:val="0"/>
              <w:adjustRightInd w:val="0"/>
              <w:spacing w:after="0" w:line="278" w:lineRule="auto"/>
              <w:ind w:left="107" w:right="261" w:firstLine="240"/>
              <w:rPr>
                <w:rFonts w:ascii="Times New Roman" w:hAnsi="Times New Roman" w:cs="Times New Roman"/>
                <w:sz w:val="24"/>
                <w:szCs w:val="24"/>
              </w:rPr>
            </w:pPr>
            <w:r w:rsidRPr="003D7154">
              <w:rPr>
                <w:rFonts w:ascii="Times New Roman" w:hAnsi="Times New Roman" w:cs="Times New Roman"/>
                <w:sz w:val="24"/>
                <w:szCs w:val="24"/>
              </w:rPr>
              <w:t xml:space="preserve">Примерные </w:t>
            </w:r>
            <w:r w:rsidRPr="003D7154">
              <w:rPr>
                <w:rFonts w:ascii="Times New Roman" w:hAnsi="Times New Roman" w:cs="Times New Roman"/>
                <w:spacing w:val="-3"/>
                <w:sz w:val="24"/>
                <w:szCs w:val="24"/>
              </w:rPr>
              <w:t xml:space="preserve">рабочие </w:t>
            </w:r>
            <w:r w:rsidRPr="003D7154">
              <w:rPr>
                <w:rFonts w:ascii="Times New Roman" w:hAnsi="Times New Roman" w:cs="Times New Roman"/>
                <w:sz w:val="24"/>
                <w:szCs w:val="24"/>
              </w:rPr>
              <w:t>программы для</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1</w:t>
            </w:r>
          </w:p>
          <w:p w:rsidR="003D7154" w:rsidRPr="003D7154" w:rsidRDefault="003D7154" w:rsidP="003D7154">
            <w:pPr>
              <w:kinsoku w:val="0"/>
              <w:overflowPunct w:val="0"/>
              <w:autoSpaceDE w:val="0"/>
              <w:autoSpaceDN w:val="0"/>
              <w:adjustRightInd w:val="0"/>
              <w:spacing w:after="0"/>
              <w:ind w:left="107" w:right="122"/>
              <w:rPr>
                <w:rFonts w:ascii="Times New Roman" w:hAnsi="Times New Roman" w:cs="Times New Roman"/>
                <w:sz w:val="24"/>
                <w:szCs w:val="24"/>
              </w:rPr>
            </w:pPr>
            <w:r w:rsidRPr="003D7154">
              <w:rPr>
                <w:rFonts w:ascii="Times New Roman" w:hAnsi="Times New Roman" w:cs="Times New Roman"/>
                <w:sz w:val="24"/>
                <w:szCs w:val="24"/>
              </w:rPr>
              <w:t>дополнительного и 1 классов по отдельным учебным</w:t>
            </w:r>
          </w:p>
          <w:p w:rsidR="003D7154" w:rsidRPr="003D7154" w:rsidRDefault="003D7154" w:rsidP="003D7154">
            <w:pPr>
              <w:kinsoku w:val="0"/>
              <w:overflowPunct w:val="0"/>
              <w:autoSpaceDE w:val="0"/>
              <w:autoSpaceDN w:val="0"/>
              <w:adjustRightInd w:val="0"/>
              <w:spacing w:after="0"/>
              <w:ind w:left="107" w:right="121"/>
              <w:rPr>
                <w:rFonts w:ascii="Times New Roman" w:hAnsi="Times New Roman" w:cs="Times New Roman"/>
                <w:sz w:val="24"/>
                <w:szCs w:val="24"/>
              </w:rPr>
            </w:pPr>
            <w:r w:rsidRPr="003D7154">
              <w:rPr>
                <w:rFonts w:ascii="Times New Roman" w:hAnsi="Times New Roman" w:cs="Times New Roman"/>
                <w:sz w:val="24"/>
                <w:szCs w:val="24"/>
              </w:rPr>
              <w:t>предметам и коррекционным курсам для обучающихся с умственной отсталостью.</w:t>
            </w:r>
          </w:p>
          <w:p w:rsidR="003D7154" w:rsidRPr="003D7154" w:rsidRDefault="003D7154" w:rsidP="003D7154">
            <w:pPr>
              <w:kinsoku w:val="0"/>
              <w:overflowPunct w:val="0"/>
              <w:autoSpaceDE w:val="0"/>
              <w:autoSpaceDN w:val="0"/>
              <w:adjustRightInd w:val="0"/>
              <w:spacing w:after="0"/>
              <w:ind w:left="107" w:right="222"/>
              <w:rPr>
                <w:rFonts w:ascii="Times New Roman" w:hAnsi="Times New Roman" w:cs="Times New Roman"/>
                <w:color w:val="0000FF"/>
                <w:sz w:val="24"/>
                <w:szCs w:val="24"/>
              </w:rPr>
            </w:pPr>
            <w:r w:rsidRPr="003D7154">
              <w:rPr>
                <w:rFonts w:ascii="Times New Roman" w:hAnsi="Times New Roman" w:cs="Times New Roman"/>
                <w:sz w:val="24"/>
                <w:szCs w:val="24"/>
              </w:rPr>
              <w:t xml:space="preserve">Одобрена решением от 04.07.2017. Протокол №3/17 </w:t>
            </w:r>
            <w:hyperlink r:id="rId8" w:history="1">
              <w:r w:rsidRPr="003D7154">
                <w:rPr>
                  <w:rFonts w:ascii="Times New Roman" w:hAnsi="Times New Roman" w:cs="Times New Roman"/>
                  <w:color w:val="0000FF"/>
                  <w:sz w:val="24"/>
                  <w:szCs w:val="24"/>
                  <w:u w:val="single"/>
                </w:rPr>
                <w:t>http://fgosreestr.ru/registry/pri</w:t>
              </w:r>
            </w:hyperlink>
            <w:r w:rsidRPr="003D7154">
              <w:rPr>
                <w:rFonts w:ascii="Times New Roman" w:hAnsi="Times New Roman" w:cs="Times New Roman"/>
                <w:color w:val="0000FF"/>
                <w:sz w:val="24"/>
                <w:szCs w:val="24"/>
              </w:rPr>
              <w:t xml:space="preserve"> </w:t>
            </w:r>
            <w:hyperlink r:id="rId9" w:history="1">
              <w:r w:rsidRPr="003D7154">
                <w:rPr>
                  <w:rFonts w:ascii="Times New Roman" w:hAnsi="Times New Roman" w:cs="Times New Roman"/>
                  <w:color w:val="0000FF"/>
                  <w:sz w:val="24"/>
                  <w:szCs w:val="24"/>
                  <w:u w:val="single"/>
                </w:rPr>
                <w:t>mernye-rabochie-programmy-</w:t>
              </w:r>
            </w:hyperlink>
            <w:r w:rsidRPr="003D7154">
              <w:rPr>
                <w:rFonts w:ascii="Times New Roman" w:hAnsi="Times New Roman" w:cs="Times New Roman"/>
                <w:color w:val="0000FF"/>
                <w:sz w:val="24"/>
                <w:szCs w:val="24"/>
              </w:rPr>
              <w:t xml:space="preserve"> </w:t>
            </w:r>
            <w:hyperlink r:id="rId10" w:history="1">
              <w:r w:rsidRPr="003D7154">
                <w:rPr>
                  <w:rFonts w:ascii="Times New Roman" w:hAnsi="Times New Roman" w:cs="Times New Roman"/>
                  <w:color w:val="0000FF"/>
                  <w:sz w:val="24"/>
                  <w:szCs w:val="24"/>
                  <w:u w:val="single"/>
                </w:rPr>
                <w:t>dlya-1-dopolnitelnogo-i-1-</w:t>
              </w:r>
            </w:hyperlink>
            <w:r w:rsidRPr="003D7154">
              <w:rPr>
                <w:rFonts w:ascii="Times New Roman" w:hAnsi="Times New Roman" w:cs="Times New Roman"/>
                <w:color w:val="0000FF"/>
                <w:sz w:val="24"/>
                <w:szCs w:val="24"/>
              </w:rPr>
              <w:t xml:space="preserve"> </w:t>
            </w:r>
            <w:hyperlink r:id="rId11" w:history="1">
              <w:r w:rsidRPr="003D7154">
                <w:rPr>
                  <w:rFonts w:ascii="Times New Roman" w:hAnsi="Times New Roman" w:cs="Times New Roman"/>
                  <w:color w:val="0000FF"/>
                  <w:sz w:val="24"/>
                  <w:szCs w:val="24"/>
                  <w:u w:val="single"/>
                </w:rPr>
                <w:t>klassov-po-otdelnym-</w:t>
              </w:r>
            </w:hyperlink>
            <w:r w:rsidRPr="003D7154">
              <w:rPr>
                <w:rFonts w:ascii="Times New Roman" w:hAnsi="Times New Roman" w:cs="Times New Roman"/>
                <w:color w:val="0000FF"/>
                <w:sz w:val="24"/>
                <w:szCs w:val="24"/>
              </w:rPr>
              <w:t xml:space="preserve"> </w:t>
            </w:r>
            <w:hyperlink r:id="rId12" w:history="1">
              <w:r w:rsidRPr="003D7154">
                <w:rPr>
                  <w:rFonts w:ascii="Times New Roman" w:hAnsi="Times New Roman" w:cs="Times New Roman"/>
                  <w:color w:val="0000FF"/>
                  <w:sz w:val="24"/>
                  <w:szCs w:val="24"/>
                  <w:u w:val="single"/>
                </w:rPr>
                <w:t>uchebnym-predmetam-i-</w:t>
              </w:r>
            </w:hyperlink>
            <w:r w:rsidRPr="003D7154">
              <w:rPr>
                <w:rFonts w:ascii="Times New Roman" w:hAnsi="Times New Roman" w:cs="Times New Roman"/>
                <w:color w:val="0000FF"/>
                <w:sz w:val="24"/>
                <w:szCs w:val="24"/>
              </w:rPr>
              <w:t xml:space="preserve"> </w:t>
            </w:r>
            <w:hyperlink r:id="rId13" w:history="1">
              <w:r w:rsidRPr="003D7154">
                <w:rPr>
                  <w:rFonts w:ascii="Times New Roman" w:hAnsi="Times New Roman" w:cs="Times New Roman"/>
                  <w:color w:val="0000FF"/>
                  <w:sz w:val="24"/>
                  <w:szCs w:val="24"/>
                  <w:u w:val="single"/>
                </w:rPr>
                <w:t>korrektsionnym-kursam-dlya-</w:t>
              </w:r>
            </w:hyperlink>
            <w:r w:rsidRPr="003D7154">
              <w:rPr>
                <w:rFonts w:ascii="Times New Roman" w:hAnsi="Times New Roman" w:cs="Times New Roman"/>
                <w:color w:val="0000FF"/>
                <w:sz w:val="24"/>
                <w:szCs w:val="24"/>
              </w:rPr>
              <w:t xml:space="preserve"> </w:t>
            </w:r>
            <w:hyperlink r:id="rId14" w:history="1">
              <w:r w:rsidRPr="003D7154">
                <w:rPr>
                  <w:rFonts w:ascii="Times New Roman" w:hAnsi="Times New Roman" w:cs="Times New Roman"/>
                  <w:color w:val="0000FF"/>
                  <w:sz w:val="24"/>
                  <w:szCs w:val="24"/>
                  <w:u w:val="single"/>
                </w:rPr>
                <w:t>obuchayushhihsya-s-</w:t>
              </w:r>
            </w:hyperlink>
            <w:r w:rsidRPr="003D7154">
              <w:rPr>
                <w:rFonts w:ascii="Times New Roman" w:hAnsi="Times New Roman" w:cs="Times New Roman"/>
                <w:color w:val="0000FF"/>
                <w:sz w:val="24"/>
                <w:szCs w:val="24"/>
              </w:rPr>
              <w:t xml:space="preserve"> </w:t>
            </w:r>
            <w:hyperlink r:id="rId15" w:history="1">
              <w:r w:rsidRPr="003D7154">
                <w:rPr>
                  <w:rFonts w:ascii="Times New Roman" w:hAnsi="Times New Roman" w:cs="Times New Roman"/>
                  <w:color w:val="0000FF"/>
                  <w:sz w:val="24"/>
                  <w:szCs w:val="24"/>
                  <w:u w:val="single"/>
                </w:rPr>
                <w:t>umstvennoj-otstalostyu/</w:t>
              </w:r>
            </w:hyperlink>
          </w:p>
        </w:tc>
        <w:tc>
          <w:tcPr>
            <w:tcW w:w="382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94"/>
              <w:jc w:val="both"/>
              <w:rPr>
                <w:rFonts w:ascii="Times New Roman" w:hAnsi="Times New Roman" w:cs="Times New Roman"/>
                <w:sz w:val="24"/>
                <w:szCs w:val="24"/>
              </w:rPr>
            </w:pPr>
            <w:r w:rsidRPr="003D7154">
              <w:rPr>
                <w:rFonts w:ascii="Times New Roman" w:hAnsi="Times New Roman" w:cs="Times New Roman"/>
                <w:sz w:val="24"/>
                <w:szCs w:val="24"/>
              </w:rPr>
              <w:t>Примерные рабочие программы по предметам и коррекционным курсам образования</w:t>
            </w:r>
          </w:p>
          <w:p w:rsidR="003D7154" w:rsidRPr="003D7154" w:rsidRDefault="003D7154" w:rsidP="003D7154">
            <w:pPr>
              <w:kinsoku w:val="0"/>
              <w:overflowPunct w:val="0"/>
              <w:autoSpaceDE w:val="0"/>
              <w:autoSpaceDN w:val="0"/>
              <w:adjustRightInd w:val="0"/>
              <w:spacing w:after="0"/>
              <w:ind w:left="108" w:right="128"/>
              <w:rPr>
                <w:rFonts w:ascii="Times New Roman" w:hAnsi="Times New Roman" w:cs="Times New Roman"/>
                <w:sz w:val="24"/>
                <w:szCs w:val="24"/>
              </w:rPr>
            </w:pPr>
            <w:r w:rsidRPr="003D7154">
              <w:rPr>
                <w:rFonts w:ascii="Times New Roman" w:hAnsi="Times New Roman" w:cs="Times New Roman"/>
                <w:sz w:val="24"/>
                <w:szCs w:val="24"/>
              </w:rPr>
              <w:t>обучающихся с умственной отсталостью 1 дополнительный, 1 классы ( вариант 1)/М-во образования и науки Рос.Федерации М. Издательство</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«Просвещение».2018.</w:t>
            </w:r>
          </w:p>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sz w:val="30"/>
                <w:szCs w:val="30"/>
              </w:rPr>
            </w:pPr>
          </w:p>
          <w:p w:rsidR="003D7154" w:rsidRPr="003D7154" w:rsidRDefault="003D7154" w:rsidP="003D7154">
            <w:pPr>
              <w:kinsoku w:val="0"/>
              <w:overflowPunct w:val="0"/>
              <w:autoSpaceDE w:val="0"/>
              <w:autoSpaceDN w:val="0"/>
              <w:adjustRightInd w:val="0"/>
              <w:spacing w:after="0"/>
              <w:ind w:left="108" w:right="128"/>
              <w:rPr>
                <w:rFonts w:ascii="Times New Roman" w:hAnsi="Times New Roman" w:cs="Times New Roman"/>
                <w:sz w:val="24"/>
                <w:szCs w:val="24"/>
              </w:rPr>
            </w:pPr>
            <w:r w:rsidRPr="003D7154">
              <w:rPr>
                <w:rFonts w:ascii="Times New Roman" w:hAnsi="Times New Roman" w:cs="Times New Roman"/>
                <w:sz w:val="24"/>
                <w:szCs w:val="24"/>
              </w:rPr>
              <w:t>Методические рекомендации созданы к завершенной линии учебников «Чтение» для 2-4 класов (авторы-составители С.Ю. Ильина , А.А. Богданова, Т.М. Головкина.) которые реализуют требования ФГОС образования обучающихся с умственной отсталостью (интеллектуальными нарушениями) и</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Примерной</w:t>
            </w:r>
          </w:p>
          <w:p w:rsidR="003D7154" w:rsidRPr="003D7154" w:rsidRDefault="003D7154" w:rsidP="003D7154">
            <w:pPr>
              <w:kinsoku w:val="0"/>
              <w:overflowPunct w:val="0"/>
              <w:autoSpaceDE w:val="0"/>
              <w:autoSpaceDN w:val="0"/>
              <w:adjustRightInd w:val="0"/>
              <w:spacing w:before="2" w:after="0"/>
              <w:ind w:left="108" w:right="128"/>
              <w:rPr>
                <w:rFonts w:ascii="Times New Roman" w:hAnsi="Times New Roman" w:cs="Times New Roman"/>
                <w:sz w:val="24"/>
                <w:szCs w:val="24"/>
              </w:rPr>
            </w:pPr>
            <w:r w:rsidRPr="003D7154">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w:t>
            </w:r>
          </w:p>
          <w:p w:rsidR="003D7154" w:rsidRPr="003D7154" w:rsidRDefault="003D7154" w:rsidP="003D7154">
            <w:pPr>
              <w:kinsoku w:val="0"/>
              <w:overflowPunct w:val="0"/>
              <w:autoSpaceDE w:val="0"/>
              <w:autoSpaceDN w:val="0"/>
              <w:adjustRightInd w:val="0"/>
              <w:spacing w:after="0"/>
              <w:ind w:left="108" w:right="288"/>
              <w:rPr>
                <w:rFonts w:ascii="Times New Roman" w:hAnsi="Times New Roman" w:cs="Times New Roman"/>
                <w:sz w:val="24"/>
                <w:szCs w:val="24"/>
              </w:rPr>
            </w:pPr>
            <w:r w:rsidRPr="003D7154">
              <w:rPr>
                <w:rFonts w:ascii="Times New Roman" w:hAnsi="Times New Roman" w:cs="Times New Roman"/>
                <w:sz w:val="24"/>
                <w:szCs w:val="24"/>
              </w:rPr>
              <w:t>нарушениями)., М.Просвещение, 2017г.</w:t>
            </w:r>
          </w:p>
        </w:tc>
        <w:tc>
          <w:tcPr>
            <w:tcW w:w="240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119"/>
              <w:rPr>
                <w:rFonts w:ascii="Times New Roman" w:hAnsi="Times New Roman" w:cs="Times New Roman"/>
                <w:sz w:val="24"/>
                <w:szCs w:val="24"/>
              </w:rPr>
            </w:pPr>
            <w:r w:rsidRPr="003D7154">
              <w:rPr>
                <w:rFonts w:ascii="Times New Roman" w:hAnsi="Times New Roman" w:cs="Times New Roman"/>
                <w:spacing w:val="-60"/>
                <w:sz w:val="24"/>
                <w:szCs w:val="24"/>
                <w:u w:val="thick" w:color="000000"/>
              </w:rPr>
              <w:t xml:space="preserve"> </w:t>
            </w:r>
            <w:r w:rsidRPr="003D7154">
              <w:rPr>
                <w:rFonts w:ascii="Times New Roman" w:hAnsi="Times New Roman" w:cs="Times New Roman"/>
                <w:b/>
                <w:bCs/>
                <w:sz w:val="24"/>
                <w:szCs w:val="24"/>
                <w:u w:val="thick" w:color="000000"/>
              </w:rPr>
              <w:t>1 класс</w:t>
            </w:r>
            <w:r w:rsidRPr="003D7154">
              <w:rPr>
                <w:rFonts w:ascii="Times New Roman" w:hAnsi="Times New Roman" w:cs="Times New Roman"/>
                <w:b/>
                <w:bCs/>
                <w:sz w:val="24"/>
                <w:szCs w:val="24"/>
              </w:rPr>
              <w:t xml:space="preserve"> </w:t>
            </w:r>
            <w:r w:rsidRPr="003D7154">
              <w:rPr>
                <w:rFonts w:ascii="Times New Roman" w:hAnsi="Times New Roman" w:cs="Times New Roman"/>
                <w:sz w:val="24"/>
                <w:szCs w:val="24"/>
              </w:rPr>
              <w:t xml:space="preserve">Аксенова А.К., Комарова С.В., Шишкова М.И, Букварь 1 класс в </w:t>
            </w:r>
            <w:r w:rsidRPr="003D7154">
              <w:rPr>
                <w:rFonts w:ascii="Times New Roman" w:hAnsi="Times New Roman" w:cs="Times New Roman"/>
                <w:spacing w:val="-4"/>
                <w:sz w:val="24"/>
                <w:szCs w:val="24"/>
              </w:rPr>
              <w:t xml:space="preserve">2-х </w:t>
            </w:r>
            <w:r w:rsidRPr="003D7154">
              <w:rPr>
                <w:rFonts w:ascii="Times New Roman" w:hAnsi="Times New Roman" w:cs="Times New Roman"/>
                <w:sz w:val="24"/>
                <w:szCs w:val="24"/>
              </w:rPr>
              <w:t>частях, М.: Просвещение, 2019</w:t>
            </w:r>
            <w:r w:rsidRPr="003D7154">
              <w:rPr>
                <w:rFonts w:ascii="Times New Roman" w:hAnsi="Times New Roman" w:cs="Times New Roman"/>
                <w:sz w:val="24"/>
                <w:szCs w:val="24"/>
                <w:u w:val="thick" w:color="000000"/>
              </w:rPr>
              <w:t xml:space="preserve"> </w:t>
            </w:r>
            <w:r w:rsidRPr="003D7154">
              <w:rPr>
                <w:rFonts w:ascii="Times New Roman" w:hAnsi="Times New Roman" w:cs="Times New Roman"/>
                <w:b/>
                <w:bCs/>
                <w:sz w:val="24"/>
                <w:szCs w:val="24"/>
                <w:u w:val="thick" w:color="000000"/>
              </w:rPr>
              <w:t xml:space="preserve">2 класс </w:t>
            </w:r>
            <w:r w:rsidRPr="003D7154">
              <w:rPr>
                <w:rFonts w:ascii="Times New Roman" w:hAnsi="Times New Roman" w:cs="Times New Roman"/>
                <w:sz w:val="24"/>
                <w:szCs w:val="24"/>
              </w:rPr>
              <w:t>Ильина С. Ю., Аксёнова А.К., Головкина Т.</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М..</w:t>
            </w:r>
          </w:p>
          <w:p w:rsidR="003D7154" w:rsidRPr="003D7154" w:rsidRDefault="003D7154" w:rsidP="003D7154">
            <w:pPr>
              <w:kinsoku w:val="0"/>
              <w:overflowPunct w:val="0"/>
              <w:autoSpaceDE w:val="0"/>
              <w:autoSpaceDN w:val="0"/>
              <w:adjustRightInd w:val="0"/>
              <w:spacing w:after="0"/>
              <w:ind w:left="107" w:right="210"/>
              <w:rPr>
                <w:rFonts w:ascii="Times New Roman" w:hAnsi="Times New Roman" w:cs="Times New Roman"/>
                <w:sz w:val="24"/>
                <w:szCs w:val="24"/>
              </w:rPr>
            </w:pPr>
            <w:r w:rsidRPr="003D7154">
              <w:rPr>
                <w:rFonts w:ascii="Times New Roman" w:hAnsi="Times New Roman" w:cs="Times New Roman"/>
                <w:sz w:val="24"/>
                <w:szCs w:val="24"/>
              </w:rPr>
              <w:t>Чтение (для обучающихся с интеллектуальными нарушениями) (в 2 частях) , М.: Просвещение, 2019</w:t>
            </w:r>
          </w:p>
          <w:p w:rsidR="003D7154" w:rsidRPr="003D7154" w:rsidRDefault="003D7154" w:rsidP="003D7154">
            <w:pPr>
              <w:kinsoku w:val="0"/>
              <w:overflowPunct w:val="0"/>
              <w:autoSpaceDE w:val="0"/>
              <w:autoSpaceDN w:val="0"/>
              <w:adjustRightInd w:val="0"/>
              <w:spacing w:after="0" w:line="240" w:lineRule="auto"/>
              <w:ind w:left="107" w:right="124"/>
              <w:rPr>
                <w:rFonts w:ascii="Times New Roman" w:hAnsi="Times New Roman" w:cs="Times New Roman"/>
                <w:spacing w:val="-8"/>
                <w:sz w:val="24"/>
                <w:szCs w:val="24"/>
              </w:rPr>
            </w:pPr>
            <w:r w:rsidRPr="003D7154">
              <w:rPr>
                <w:rFonts w:ascii="Times New Roman" w:hAnsi="Times New Roman" w:cs="Times New Roman"/>
                <w:spacing w:val="-60"/>
                <w:sz w:val="24"/>
                <w:szCs w:val="24"/>
                <w:u w:val="thick" w:color="000000"/>
              </w:rPr>
              <w:t xml:space="preserve"> </w:t>
            </w:r>
            <w:r w:rsidRPr="003D7154">
              <w:rPr>
                <w:rFonts w:ascii="Times New Roman" w:hAnsi="Times New Roman" w:cs="Times New Roman"/>
                <w:b/>
                <w:bCs/>
                <w:sz w:val="24"/>
                <w:szCs w:val="24"/>
                <w:u w:val="thick" w:color="000000"/>
              </w:rPr>
              <w:t>3 класс</w:t>
            </w:r>
            <w:r w:rsidRPr="003D7154">
              <w:rPr>
                <w:rFonts w:ascii="Times New Roman" w:hAnsi="Times New Roman" w:cs="Times New Roman"/>
                <w:b/>
                <w:bCs/>
                <w:sz w:val="24"/>
                <w:szCs w:val="24"/>
              </w:rPr>
              <w:t xml:space="preserve"> </w:t>
            </w:r>
            <w:r w:rsidRPr="003D7154">
              <w:rPr>
                <w:rFonts w:ascii="Times New Roman" w:hAnsi="Times New Roman" w:cs="Times New Roman"/>
                <w:spacing w:val="-8"/>
                <w:sz w:val="24"/>
                <w:szCs w:val="24"/>
              </w:rPr>
              <w:t xml:space="preserve">Ильина </w:t>
            </w:r>
            <w:r w:rsidRPr="003D7154">
              <w:rPr>
                <w:rFonts w:ascii="Times New Roman" w:hAnsi="Times New Roman" w:cs="Times New Roman"/>
                <w:spacing w:val="-11"/>
                <w:sz w:val="24"/>
                <w:szCs w:val="24"/>
              </w:rPr>
              <w:t xml:space="preserve">С.Ю., </w:t>
            </w:r>
            <w:r w:rsidRPr="003D7154">
              <w:rPr>
                <w:rFonts w:ascii="Times New Roman" w:hAnsi="Times New Roman" w:cs="Times New Roman"/>
                <w:spacing w:val="-9"/>
                <w:sz w:val="24"/>
                <w:szCs w:val="24"/>
              </w:rPr>
              <w:t xml:space="preserve">Аксенова </w:t>
            </w:r>
            <w:r w:rsidRPr="003D7154">
              <w:rPr>
                <w:rFonts w:ascii="Times New Roman" w:hAnsi="Times New Roman" w:cs="Times New Roman"/>
                <w:spacing w:val="-8"/>
                <w:sz w:val="24"/>
                <w:szCs w:val="24"/>
              </w:rPr>
              <w:t xml:space="preserve">А.К.., </w:t>
            </w:r>
            <w:r w:rsidRPr="003D7154">
              <w:rPr>
                <w:rFonts w:ascii="Times New Roman" w:hAnsi="Times New Roman" w:cs="Times New Roman"/>
                <w:spacing w:val="-9"/>
                <w:sz w:val="24"/>
                <w:szCs w:val="24"/>
              </w:rPr>
              <w:t xml:space="preserve">Богданова </w:t>
            </w:r>
            <w:r w:rsidRPr="003D7154">
              <w:rPr>
                <w:rFonts w:ascii="Times New Roman" w:hAnsi="Times New Roman" w:cs="Times New Roman"/>
                <w:spacing w:val="-8"/>
                <w:sz w:val="24"/>
                <w:szCs w:val="24"/>
              </w:rPr>
              <w:t>А.А.</w:t>
            </w:r>
          </w:p>
          <w:p w:rsidR="003D7154" w:rsidRPr="003D7154" w:rsidRDefault="00C03B32" w:rsidP="003D7154">
            <w:pPr>
              <w:kinsoku w:val="0"/>
              <w:overflowPunct w:val="0"/>
              <w:autoSpaceDE w:val="0"/>
              <w:autoSpaceDN w:val="0"/>
              <w:adjustRightInd w:val="0"/>
              <w:spacing w:after="0" w:line="240" w:lineRule="auto"/>
              <w:ind w:left="107"/>
              <w:rPr>
                <w:rFonts w:ascii="Times New Roman" w:hAnsi="Times New Roman" w:cs="Times New Roman"/>
                <w:color w:val="0000FF"/>
                <w:spacing w:val="-60"/>
                <w:sz w:val="24"/>
                <w:szCs w:val="24"/>
              </w:rPr>
            </w:pPr>
            <w:hyperlink r:id="rId16"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8"/>
                  <w:sz w:val="24"/>
                  <w:szCs w:val="24"/>
                  <w:u w:val="single"/>
                </w:rPr>
                <w:t>Чтение (для</w:t>
              </w:r>
            </w:hyperlink>
          </w:p>
          <w:p w:rsidR="003D7154" w:rsidRPr="003D7154" w:rsidRDefault="00C03B32" w:rsidP="003D7154">
            <w:pPr>
              <w:kinsoku w:val="0"/>
              <w:overflowPunct w:val="0"/>
              <w:autoSpaceDE w:val="0"/>
              <w:autoSpaceDN w:val="0"/>
              <w:adjustRightInd w:val="0"/>
              <w:spacing w:before="36" w:after="0" w:line="240" w:lineRule="auto"/>
              <w:ind w:left="107"/>
              <w:rPr>
                <w:rFonts w:ascii="Times New Roman" w:hAnsi="Times New Roman" w:cs="Times New Roman"/>
                <w:color w:val="0000FF"/>
                <w:spacing w:val="-60"/>
                <w:sz w:val="24"/>
                <w:szCs w:val="24"/>
              </w:rPr>
            </w:pPr>
            <w:hyperlink r:id="rId17"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9"/>
                  <w:sz w:val="24"/>
                  <w:szCs w:val="24"/>
                  <w:u w:val="single"/>
                </w:rPr>
                <w:t xml:space="preserve">обучающихся </w:t>
              </w:r>
              <w:r w:rsidR="003D7154" w:rsidRPr="003D7154">
                <w:rPr>
                  <w:rFonts w:ascii="Times New Roman" w:hAnsi="Times New Roman" w:cs="Times New Roman"/>
                  <w:color w:val="0000FF"/>
                  <w:sz w:val="24"/>
                  <w:szCs w:val="24"/>
                  <w:u w:val="single"/>
                </w:rPr>
                <w:t>с</w:t>
              </w:r>
            </w:hyperlink>
          </w:p>
          <w:p w:rsidR="003D7154" w:rsidRPr="003D7154" w:rsidRDefault="00C03B32" w:rsidP="003D7154">
            <w:pPr>
              <w:kinsoku w:val="0"/>
              <w:overflowPunct w:val="0"/>
              <w:autoSpaceDE w:val="0"/>
              <w:autoSpaceDN w:val="0"/>
              <w:adjustRightInd w:val="0"/>
              <w:spacing w:before="42" w:after="0" w:line="240" w:lineRule="auto"/>
              <w:ind w:left="107"/>
              <w:rPr>
                <w:rFonts w:ascii="Times New Roman" w:hAnsi="Times New Roman" w:cs="Times New Roman"/>
                <w:color w:val="0000FF"/>
                <w:spacing w:val="-60"/>
                <w:sz w:val="24"/>
                <w:szCs w:val="24"/>
              </w:rPr>
            </w:pPr>
            <w:hyperlink r:id="rId18"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10"/>
                  <w:sz w:val="24"/>
                  <w:szCs w:val="24"/>
                  <w:u w:val="single"/>
                </w:rPr>
                <w:t>интеллектуальными</w:t>
              </w:r>
            </w:hyperlink>
          </w:p>
          <w:p w:rsidR="003D7154" w:rsidRPr="003D7154" w:rsidRDefault="00C03B32" w:rsidP="003D7154">
            <w:pPr>
              <w:kinsoku w:val="0"/>
              <w:overflowPunct w:val="0"/>
              <w:autoSpaceDE w:val="0"/>
              <w:autoSpaceDN w:val="0"/>
              <w:adjustRightInd w:val="0"/>
              <w:spacing w:before="40" w:after="0"/>
              <w:ind w:left="107" w:right="289"/>
              <w:rPr>
                <w:rFonts w:ascii="Times New Roman" w:hAnsi="Times New Roman" w:cs="Times New Roman"/>
                <w:color w:val="000000"/>
                <w:spacing w:val="-3"/>
                <w:sz w:val="24"/>
                <w:szCs w:val="24"/>
              </w:rPr>
            </w:pPr>
            <w:hyperlink r:id="rId19"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9"/>
                  <w:sz w:val="24"/>
                  <w:szCs w:val="24"/>
                  <w:u w:val="single"/>
                </w:rPr>
                <w:t>нарушениями)</w:t>
              </w:r>
            </w:hyperlink>
            <w:r w:rsidR="003D7154" w:rsidRPr="003D7154">
              <w:rPr>
                <w:rFonts w:ascii="Times New Roman" w:hAnsi="Times New Roman" w:cs="Times New Roman"/>
                <w:color w:val="0000FF"/>
                <w:spacing w:val="-9"/>
                <w:sz w:val="24"/>
                <w:szCs w:val="24"/>
              </w:rPr>
              <w:t xml:space="preserve"> </w:t>
            </w:r>
            <w:r w:rsidR="003D7154" w:rsidRPr="003D7154">
              <w:rPr>
                <w:rFonts w:ascii="Times New Roman" w:hAnsi="Times New Roman" w:cs="Times New Roman"/>
                <w:color w:val="000000"/>
                <w:sz w:val="24"/>
                <w:szCs w:val="24"/>
              </w:rPr>
              <w:t xml:space="preserve">М.: Просвещение, </w:t>
            </w:r>
            <w:r w:rsidR="003D7154" w:rsidRPr="003D7154">
              <w:rPr>
                <w:rFonts w:ascii="Times New Roman" w:hAnsi="Times New Roman" w:cs="Times New Roman"/>
                <w:color w:val="000000"/>
                <w:spacing w:val="-3"/>
                <w:sz w:val="24"/>
                <w:szCs w:val="24"/>
              </w:rPr>
              <w:t>2020</w:t>
            </w:r>
          </w:p>
          <w:p w:rsidR="003D7154" w:rsidRPr="003D7154" w:rsidRDefault="003D7154" w:rsidP="003D7154">
            <w:pPr>
              <w:kinsoku w:val="0"/>
              <w:overflowPunct w:val="0"/>
              <w:autoSpaceDE w:val="0"/>
              <w:autoSpaceDN w:val="0"/>
              <w:adjustRightInd w:val="0"/>
              <w:spacing w:after="0" w:line="275" w:lineRule="exact"/>
              <w:ind w:left="107"/>
              <w:rPr>
                <w:rFonts w:ascii="Times New Roman" w:hAnsi="Times New Roman" w:cs="Times New Roman"/>
                <w:spacing w:val="-7"/>
                <w:sz w:val="24"/>
                <w:szCs w:val="24"/>
              </w:rPr>
            </w:pPr>
            <w:r w:rsidRPr="003D7154">
              <w:rPr>
                <w:rFonts w:ascii="Times New Roman" w:hAnsi="Times New Roman" w:cs="Times New Roman"/>
                <w:spacing w:val="-60"/>
                <w:sz w:val="24"/>
                <w:szCs w:val="24"/>
                <w:u w:val="thick"/>
              </w:rPr>
              <w:t xml:space="preserve"> </w:t>
            </w:r>
            <w:r w:rsidRPr="003D7154">
              <w:rPr>
                <w:rFonts w:ascii="Times New Roman" w:hAnsi="Times New Roman" w:cs="Times New Roman"/>
                <w:b/>
                <w:bCs/>
                <w:sz w:val="24"/>
                <w:szCs w:val="24"/>
                <w:u w:val="thick"/>
              </w:rPr>
              <w:t xml:space="preserve">4 класс </w:t>
            </w:r>
            <w:r w:rsidRPr="003D7154">
              <w:rPr>
                <w:rFonts w:ascii="Times New Roman" w:hAnsi="Times New Roman" w:cs="Times New Roman"/>
                <w:spacing w:val="-8"/>
                <w:sz w:val="24"/>
                <w:szCs w:val="24"/>
              </w:rPr>
              <w:t xml:space="preserve">Ильина </w:t>
            </w:r>
            <w:r w:rsidRPr="003D7154">
              <w:rPr>
                <w:rFonts w:ascii="Times New Roman" w:hAnsi="Times New Roman" w:cs="Times New Roman"/>
                <w:spacing w:val="-7"/>
                <w:sz w:val="24"/>
                <w:szCs w:val="24"/>
              </w:rPr>
              <w:t>С.Ю.</w:t>
            </w:r>
          </w:p>
          <w:p w:rsidR="003D7154" w:rsidRPr="003D7154" w:rsidRDefault="00C03B32" w:rsidP="003D7154">
            <w:pPr>
              <w:kinsoku w:val="0"/>
              <w:overflowPunct w:val="0"/>
              <w:autoSpaceDE w:val="0"/>
              <w:autoSpaceDN w:val="0"/>
              <w:adjustRightInd w:val="0"/>
              <w:spacing w:before="3" w:after="0" w:line="240" w:lineRule="auto"/>
              <w:ind w:left="107"/>
              <w:rPr>
                <w:rFonts w:ascii="Times New Roman" w:hAnsi="Times New Roman" w:cs="Times New Roman"/>
                <w:color w:val="0000FF"/>
                <w:spacing w:val="-60"/>
                <w:sz w:val="24"/>
                <w:szCs w:val="24"/>
              </w:rPr>
            </w:pPr>
            <w:hyperlink r:id="rId20"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8"/>
                  <w:sz w:val="24"/>
                  <w:szCs w:val="24"/>
                  <w:u w:val="single"/>
                </w:rPr>
                <w:t>Чтение (для</w:t>
              </w:r>
            </w:hyperlink>
          </w:p>
          <w:p w:rsidR="003D7154" w:rsidRPr="003D7154" w:rsidRDefault="00C03B32" w:rsidP="003D7154">
            <w:pPr>
              <w:kinsoku w:val="0"/>
              <w:overflowPunct w:val="0"/>
              <w:autoSpaceDE w:val="0"/>
              <w:autoSpaceDN w:val="0"/>
              <w:adjustRightInd w:val="0"/>
              <w:spacing w:before="41" w:after="0" w:line="240" w:lineRule="auto"/>
              <w:ind w:left="107"/>
              <w:rPr>
                <w:rFonts w:ascii="Times New Roman" w:hAnsi="Times New Roman" w:cs="Times New Roman"/>
                <w:color w:val="0000FF"/>
                <w:spacing w:val="-60"/>
                <w:sz w:val="24"/>
                <w:szCs w:val="24"/>
              </w:rPr>
            </w:pPr>
            <w:hyperlink r:id="rId21"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9"/>
                  <w:sz w:val="24"/>
                  <w:szCs w:val="24"/>
                  <w:u w:val="single"/>
                </w:rPr>
                <w:t xml:space="preserve">обучающихся </w:t>
              </w:r>
              <w:r w:rsidR="003D7154" w:rsidRPr="003D7154">
                <w:rPr>
                  <w:rFonts w:ascii="Times New Roman" w:hAnsi="Times New Roman" w:cs="Times New Roman"/>
                  <w:color w:val="0000FF"/>
                  <w:sz w:val="24"/>
                  <w:szCs w:val="24"/>
                  <w:u w:val="single"/>
                </w:rPr>
                <w:t>с</w:t>
              </w:r>
            </w:hyperlink>
          </w:p>
          <w:p w:rsidR="003D7154" w:rsidRPr="003D7154" w:rsidRDefault="00C03B32" w:rsidP="003D7154">
            <w:pPr>
              <w:kinsoku w:val="0"/>
              <w:overflowPunct w:val="0"/>
              <w:autoSpaceDE w:val="0"/>
              <w:autoSpaceDN w:val="0"/>
              <w:adjustRightInd w:val="0"/>
              <w:spacing w:before="40" w:after="0" w:line="240" w:lineRule="auto"/>
              <w:ind w:left="107"/>
              <w:rPr>
                <w:rFonts w:ascii="Times New Roman" w:hAnsi="Times New Roman" w:cs="Times New Roman"/>
                <w:color w:val="0000FF"/>
                <w:spacing w:val="-60"/>
                <w:sz w:val="24"/>
                <w:szCs w:val="24"/>
              </w:rPr>
            </w:pPr>
            <w:hyperlink r:id="rId22"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10"/>
                  <w:sz w:val="24"/>
                  <w:szCs w:val="24"/>
                  <w:u w:val="single"/>
                </w:rPr>
                <w:t>интеллектуальными</w:t>
              </w:r>
            </w:hyperlink>
          </w:p>
          <w:p w:rsidR="003D7154" w:rsidRPr="003D7154" w:rsidRDefault="00C03B32" w:rsidP="003D7154">
            <w:pPr>
              <w:kinsoku w:val="0"/>
              <w:overflowPunct w:val="0"/>
              <w:autoSpaceDE w:val="0"/>
              <w:autoSpaceDN w:val="0"/>
              <w:adjustRightInd w:val="0"/>
              <w:spacing w:before="41" w:after="0"/>
              <w:ind w:left="107" w:right="289"/>
              <w:rPr>
                <w:rFonts w:ascii="Times New Roman" w:hAnsi="Times New Roman" w:cs="Times New Roman"/>
                <w:color w:val="000000"/>
                <w:spacing w:val="-3"/>
                <w:sz w:val="24"/>
                <w:szCs w:val="24"/>
              </w:rPr>
            </w:pPr>
            <w:hyperlink r:id="rId23" w:history="1">
              <w:r w:rsidR="003D7154" w:rsidRPr="003D7154">
                <w:rPr>
                  <w:rFonts w:ascii="Times New Roman" w:hAnsi="Times New Roman" w:cs="Times New Roman"/>
                  <w:color w:val="0000FF"/>
                  <w:spacing w:val="-60"/>
                  <w:sz w:val="24"/>
                  <w:szCs w:val="24"/>
                  <w:u w:val="single"/>
                </w:rPr>
                <w:t xml:space="preserve"> </w:t>
              </w:r>
              <w:r w:rsidR="003D7154" w:rsidRPr="003D7154">
                <w:rPr>
                  <w:rFonts w:ascii="Times New Roman" w:hAnsi="Times New Roman" w:cs="Times New Roman"/>
                  <w:color w:val="0000FF"/>
                  <w:spacing w:val="-9"/>
                  <w:sz w:val="24"/>
                  <w:szCs w:val="24"/>
                  <w:u w:val="single"/>
                </w:rPr>
                <w:t>нарушениями)</w:t>
              </w:r>
            </w:hyperlink>
            <w:r w:rsidR="003D7154" w:rsidRPr="003D7154">
              <w:rPr>
                <w:rFonts w:ascii="Times New Roman" w:hAnsi="Times New Roman" w:cs="Times New Roman"/>
                <w:color w:val="0000FF"/>
                <w:spacing w:val="-9"/>
                <w:sz w:val="24"/>
                <w:szCs w:val="24"/>
              </w:rPr>
              <w:t xml:space="preserve"> </w:t>
            </w:r>
            <w:r w:rsidR="003D7154" w:rsidRPr="003D7154">
              <w:rPr>
                <w:rFonts w:ascii="Times New Roman" w:hAnsi="Times New Roman" w:cs="Times New Roman"/>
                <w:color w:val="000000"/>
                <w:sz w:val="24"/>
                <w:szCs w:val="24"/>
              </w:rPr>
              <w:t xml:space="preserve">М.: Просвещение, </w:t>
            </w:r>
            <w:r w:rsidR="003D7154" w:rsidRPr="003D7154">
              <w:rPr>
                <w:rFonts w:ascii="Times New Roman" w:hAnsi="Times New Roman" w:cs="Times New Roman"/>
                <w:color w:val="000000"/>
                <w:spacing w:val="-3"/>
                <w:sz w:val="24"/>
                <w:szCs w:val="24"/>
              </w:rPr>
              <w:t>2020</w:t>
            </w:r>
          </w:p>
        </w:tc>
      </w:tr>
    </w:tbl>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after="0" w:line="240" w:lineRule="auto"/>
        <w:ind w:left="720"/>
        <w:rPr>
          <w:rFonts w:ascii="Times New Roman" w:hAnsi="Times New Roman" w:cs="Times New Roman"/>
          <w:sz w:val="24"/>
          <w:szCs w:val="24"/>
        </w:rPr>
      </w:pPr>
      <w:r w:rsidRPr="003D7154">
        <w:rPr>
          <w:rFonts w:ascii="Times New Roman" w:hAnsi="Times New Roman" w:cs="Times New Roman"/>
          <w:i/>
          <w:iCs/>
          <w:sz w:val="24"/>
          <w:szCs w:val="24"/>
        </w:rPr>
        <w:t xml:space="preserve">Целями </w:t>
      </w:r>
      <w:r w:rsidRPr="003D7154">
        <w:rPr>
          <w:rFonts w:ascii="Times New Roman" w:hAnsi="Times New Roman" w:cs="Times New Roman"/>
          <w:sz w:val="24"/>
          <w:szCs w:val="24"/>
        </w:rPr>
        <w:t>изучения учебного предмета «Чтение» в начальной школе являются:</w:t>
      </w:r>
    </w:p>
    <w:p w:rsidR="003D7154" w:rsidRPr="003D7154" w:rsidRDefault="003D7154" w:rsidP="003D7154">
      <w:pPr>
        <w:kinsoku w:val="0"/>
        <w:overflowPunct w:val="0"/>
        <w:autoSpaceDE w:val="0"/>
        <w:autoSpaceDN w:val="0"/>
        <w:adjustRightInd w:val="0"/>
        <w:spacing w:after="0" w:line="240" w:lineRule="auto"/>
        <w:ind w:left="720"/>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line="278" w:lineRule="auto"/>
        <w:ind w:left="239"/>
        <w:rPr>
          <w:rFonts w:ascii="Times New Roman" w:hAnsi="Times New Roman" w:cs="Times New Roman"/>
          <w:sz w:val="24"/>
          <w:szCs w:val="24"/>
        </w:rPr>
      </w:pPr>
      <w:r w:rsidRPr="003D7154">
        <w:rPr>
          <w:rFonts w:ascii="Times New Roman" w:hAnsi="Times New Roman" w:cs="Times New Roman"/>
          <w:sz w:val="24"/>
          <w:szCs w:val="24"/>
        </w:rPr>
        <w:lastRenderedPageBreak/>
        <w:t>развитие речемыслительной деятельности учащихся в процессе овладения способами и приёмами работы с языковым материалом;</w:t>
      </w:r>
    </w:p>
    <w:p w:rsidR="003D7154" w:rsidRPr="003D7154" w:rsidRDefault="003D7154" w:rsidP="003D7154">
      <w:pPr>
        <w:kinsoku w:val="0"/>
        <w:overflowPunct w:val="0"/>
        <w:autoSpaceDE w:val="0"/>
        <w:autoSpaceDN w:val="0"/>
        <w:adjustRightInd w:val="0"/>
        <w:spacing w:after="0"/>
        <w:ind w:left="239" w:right="604"/>
        <w:rPr>
          <w:rFonts w:ascii="Times New Roman" w:hAnsi="Times New Roman" w:cs="Times New Roman"/>
          <w:sz w:val="24"/>
          <w:szCs w:val="24"/>
        </w:rPr>
      </w:pPr>
      <w:r w:rsidRPr="003D7154">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3D7154" w:rsidRPr="003D7154" w:rsidRDefault="003D7154" w:rsidP="003D7154">
      <w:pPr>
        <w:kinsoku w:val="0"/>
        <w:overflowPunct w:val="0"/>
        <w:autoSpaceDE w:val="0"/>
        <w:autoSpaceDN w:val="0"/>
        <w:adjustRightInd w:val="0"/>
        <w:spacing w:after="0" w:line="275" w:lineRule="exact"/>
        <w:ind w:left="239"/>
        <w:rPr>
          <w:rFonts w:ascii="Times New Roman" w:hAnsi="Times New Roman" w:cs="Times New Roman"/>
          <w:sz w:val="24"/>
          <w:szCs w:val="24"/>
        </w:rPr>
      </w:pPr>
      <w:r w:rsidRPr="003D7154">
        <w:rPr>
          <w:rFonts w:ascii="Times New Roman" w:hAnsi="Times New Roman" w:cs="Times New Roman"/>
          <w:sz w:val="24"/>
          <w:szCs w:val="24"/>
        </w:rPr>
        <w:t>формирование положительных нравственных качеств и свойств личности.</w:t>
      </w:r>
    </w:p>
    <w:p w:rsidR="003D7154" w:rsidRPr="003D7154" w:rsidRDefault="003D7154" w:rsidP="003D7154">
      <w:pPr>
        <w:kinsoku w:val="0"/>
        <w:overflowPunct w:val="0"/>
        <w:autoSpaceDE w:val="0"/>
        <w:autoSpaceDN w:val="0"/>
        <w:adjustRightInd w:val="0"/>
        <w:spacing w:before="39" w:after="0"/>
        <w:ind w:left="239" w:right="604" w:firstLine="708"/>
        <w:rPr>
          <w:rFonts w:ascii="Times New Roman" w:hAnsi="Times New Roman" w:cs="Times New Roman"/>
          <w:sz w:val="24"/>
          <w:szCs w:val="24"/>
        </w:rPr>
      </w:pPr>
      <w:r w:rsidRPr="003D7154">
        <w:rPr>
          <w:rFonts w:ascii="Times New Roman" w:hAnsi="Times New Roman" w:cs="Times New Roman"/>
          <w:sz w:val="24"/>
          <w:szCs w:val="24"/>
        </w:rPr>
        <w:t>Программа направлена на реализацию основных задач образовательной области «Язык и речевая практика» средствами предмета «Чтение». Она определяет ряд практических задач, решение которых обеспечит достижение основных целей изучения предмета.</w:t>
      </w:r>
    </w:p>
    <w:p w:rsidR="003D7154" w:rsidRPr="003D7154" w:rsidRDefault="003D7154" w:rsidP="003D7154">
      <w:pPr>
        <w:kinsoku w:val="0"/>
        <w:overflowPunct w:val="0"/>
        <w:autoSpaceDE w:val="0"/>
        <w:autoSpaceDN w:val="0"/>
        <w:adjustRightInd w:val="0"/>
        <w:spacing w:after="0" w:line="274" w:lineRule="exact"/>
        <w:ind w:left="720"/>
        <w:rPr>
          <w:rFonts w:ascii="Times New Roman" w:hAnsi="Times New Roman" w:cs="Times New Roman"/>
          <w:sz w:val="24"/>
          <w:szCs w:val="24"/>
        </w:rPr>
      </w:pPr>
      <w:r w:rsidRPr="003D7154">
        <w:rPr>
          <w:rFonts w:ascii="Times New Roman" w:hAnsi="Times New Roman" w:cs="Times New Roman"/>
          <w:sz w:val="24"/>
          <w:szCs w:val="24"/>
        </w:rPr>
        <w:t>В период обучения грамоте (1 класс):</w:t>
      </w:r>
    </w:p>
    <w:p w:rsidR="003D7154" w:rsidRPr="003D7154" w:rsidRDefault="003D7154" w:rsidP="003D7154">
      <w:pPr>
        <w:kinsoku w:val="0"/>
        <w:overflowPunct w:val="0"/>
        <w:autoSpaceDE w:val="0"/>
        <w:autoSpaceDN w:val="0"/>
        <w:adjustRightInd w:val="0"/>
        <w:spacing w:before="44" w:after="0" w:line="240" w:lineRule="auto"/>
        <w:ind w:left="239"/>
        <w:rPr>
          <w:rFonts w:ascii="Times New Roman" w:hAnsi="Times New Roman" w:cs="Times New Roman"/>
          <w:sz w:val="24"/>
          <w:szCs w:val="24"/>
        </w:rPr>
      </w:pPr>
      <w:r w:rsidRPr="003D7154">
        <w:rPr>
          <w:rFonts w:ascii="Times New Roman" w:hAnsi="Times New Roman" w:cs="Times New Roman"/>
          <w:sz w:val="24"/>
          <w:szCs w:val="24"/>
        </w:rPr>
        <w:t>углубленное изучение детей, включение их в школьные занятия;</w:t>
      </w:r>
    </w:p>
    <w:p w:rsidR="003D7154" w:rsidRPr="003D7154" w:rsidRDefault="003D7154" w:rsidP="003D7154">
      <w:pPr>
        <w:kinsoku w:val="0"/>
        <w:overflowPunct w:val="0"/>
        <w:autoSpaceDE w:val="0"/>
        <w:autoSpaceDN w:val="0"/>
        <w:adjustRightInd w:val="0"/>
        <w:spacing w:before="40" w:after="0" w:line="240" w:lineRule="auto"/>
        <w:ind w:left="239"/>
        <w:rPr>
          <w:rFonts w:ascii="Times New Roman" w:hAnsi="Times New Roman" w:cs="Times New Roman"/>
          <w:sz w:val="24"/>
          <w:szCs w:val="24"/>
        </w:rPr>
      </w:pPr>
      <w:r w:rsidRPr="003D7154">
        <w:rPr>
          <w:rFonts w:ascii="Times New Roman" w:hAnsi="Times New Roman" w:cs="Times New Roman"/>
          <w:sz w:val="24"/>
          <w:szCs w:val="24"/>
        </w:rPr>
        <w:t>выявление особенностей общего и речевого развития каждого ребёнка;</w:t>
      </w:r>
    </w:p>
    <w:p w:rsidR="003D7154" w:rsidRPr="003D7154" w:rsidRDefault="003D7154" w:rsidP="003D7154">
      <w:pPr>
        <w:kinsoku w:val="0"/>
        <w:overflowPunct w:val="0"/>
        <w:autoSpaceDE w:val="0"/>
        <w:autoSpaceDN w:val="0"/>
        <w:adjustRightInd w:val="0"/>
        <w:spacing w:before="41" w:after="0"/>
        <w:ind w:left="239"/>
        <w:rPr>
          <w:rFonts w:ascii="Times New Roman" w:hAnsi="Times New Roman" w:cs="Times New Roman"/>
          <w:sz w:val="24"/>
          <w:szCs w:val="24"/>
        </w:rPr>
      </w:pPr>
      <w:r w:rsidRPr="003D7154">
        <w:rPr>
          <w:rFonts w:ascii="Times New Roman" w:hAnsi="Times New Roman" w:cs="Times New Roman"/>
          <w:sz w:val="24"/>
          <w:szCs w:val="24"/>
        </w:rPr>
        <w:t>исправление недостатков произношения, слухового, зрительного и двигательного анализаторов; уточнение и развитие словарного запаса;</w:t>
      </w:r>
    </w:p>
    <w:p w:rsidR="003D7154" w:rsidRPr="003D7154" w:rsidRDefault="003D7154" w:rsidP="003D7154">
      <w:pPr>
        <w:kinsoku w:val="0"/>
        <w:overflowPunct w:val="0"/>
        <w:autoSpaceDE w:val="0"/>
        <w:autoSpaceDN w:val="0"/>
        <w:adjustRightInd w:val="0"/>
        <w:spacing w:before="2" w:after="0"/>
        <w:ind w:left="239" w:right="604"/>
        <w:rPr>
          <w:rFonts w:ascii="Times New Roman" w:hAnsi="Times New Roman" w:cs="Times New Roman"/>
          <w:sz w:val="24"/>
          <w:szCs w:val="24"/>
        </w:rPr>
      </w:pPr>
      <w:r w:rsidRPr="003D7154">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3D7154" w:rsidRPr="003D7154" w:rsidRDefault="003D7154" w:rsidP="003D7154">
      <w:pPr>
        <w:kinsoku w:val="0"/>
        <w:overflowPunct w:val="0"/>
        <w:autoSpaceDE w:val="0"/>
        <w:autoSpaceDN w:val="0"/>
        <w:adjustRightInd w:val="0"/>
        <w:spacing w:after="0" w:line="275" w:lineRule="exact"/>
        <w:ind w:left="239"/>
        <w:rPr>
          <w:rFonts w:ascii="Times New Roman" w:hAnsi="Times New Roman" w:cs="Times New Roman"/>
          <w:sz w:val="24"/>
          <w:szCs w:val="24"/>
        </w:rPr>
      </w:pPr>
      <w:r w:rsidRPr="003D7154">
        <w:rPr>
          <w:rFonts w:ascii="Times New Roman" w:hAnsi="Times New Roman" w:cs="Times New Roman"/>
          <w:sz w:val="24"/>
          <w:szCs w:val="24"/>
        </w:rPr>
        <w:t>формирование первоначальных навыков повествовательной речи.</w:t>
      </w:r>
    </w:p>
    <w:p w:rsidR="003D7154" w:rsidRPr="003D7154" w:rsidRDefault="003D7154" w:rsidP="003D7154">
      <w:pPr>
        <w:kinsoku w:val="0"/>
        <w:overflowPunct w:val="0"/>
        <w:autoSpaceDE w:val="0"/>
        <w:autoSpaceDN w:val="0"/>
        <w:adjustRightInd w:val="0"/>
        <w:spacing w:before="41" w:after="0" w:line="240" w:lineRule="auto"/>
        <w:ind w:left="720"/>
        <w:rPr>
          <w:rFonts w:ascii="Times New Roman" w:hAnsi="Times New Roman" w:cs="Times New Roman"/>
          <w:sz w:val="24"/>
          <w:szCs w:val="24"/>
        </w:rPr>
      </w:pPr>
      <w:r w:rsidRPr="003D7154">
        <w:rPr>
          <w:rFonts w:ascii="Times New Roman" w:hAnsi="Times New Roman" w:cs="Times New Roman"/>
          <w:sz w:val="24"/>
          <w:szCs w:val="24"/>
        </w:rPr>
        <w:t>Во 2—4-м классах решаются такие задачи:</w:t>
      </w:r>
    </w:p>
    <w:p w:rsidR="003D7154" w:rsidRPr="003D7154" w:rsidRDefault="003D7154" w:rsidP="003D7154">
      <w:pPr>
        <w:kinsoku w:val="0"/>
        <w:overflowPunct w:val="0"/>
        <w:autoSpaceDE w:val="0"/>
        <w:autoSpaceDN w:val="0"/>
        <w:adjustRightInd w:val="0"/>
        <w:spacing w:before="43" w:after="0"/>
        <w:ind w:left="239" w:right="604"/>
        <w:rPr>
          <w:rFonts w:ascii="Times New Roman" w:hAnsi="Times New Roman" w:cs="Times New Roman"/>
          <w:sz w:val="24"/>
          <w:szCs w:val="24"/>
        </w:rPr>
      </w:pPr>
      <w:r w:rsidRPr="003D7154">
        <w:rPr>
          <w:rFonts w:ascii="Times New Roman" w:hAnsi="Times New Roman" w:cs="Times New Roman"/>
          <w:sz w:val="24"/>
          <w:szCs w:val="24"/>
        </w:rPr>
        <w:t>воспитание интереса к чтению и формирование положительного отношения к нему как к одному из видов познавательной деятельности;</w:t>
      </w:r>
    </w:p>
    <w:p w:rsidR="003D7154" w:rsidRPr="003D7154" w:rsidRDefault="003D7154" w:rsidP="003D7154">
      <w:pPr>
        <w:kinsoku w:val="0"/>
        <w:overflowPunct w:val="0"/>
        <w:autoSpaceDE w:val="0"/>
        <w:autoSpaceDN w:val="0"/>
        <w:adjustRightInd w:val="0"/>
        <w:spacing w:after="0"/>
        <w:ind w:left="239" w:right="1316"/>
        <w:rPr>
          <w:rFonts w:ascii="Times New Roman" w:hAnsi="Times New Roman" w:cs="Times New Roman"/>
          <w:sz w:val="24"/>
          <w:szCs w:val="24"/>
        </w:rPr>
      </w:pPr>
      <w:r w:rsidRPr="003D7154">
        <w:rPr>
          <w:rFonts w:ascii="Times New Roman" w:hAnsi="Times New Roman" w:cs="Times New Roman"/>
          <w:sz w:val="24"/>
          <w:szCs w:val="24"/>
        </w:rPr>
        <w:t>коррекция недостатков познавательных процессов, деятельности, эмоциональной сферы и личности младших школьников с лёгкими нарушениями интеллекта;</w:t>
      </w:r>
    </w:p>
    <w:p w:rsidR="003D7154" w:rsidRPr="003D7154" w:rsidRDefault="003D7154" w:rsidP="003D7154">
      <w:pPr>
        <w:kinsoku w:val="0"/>
        <w:overflowPunct w:val="0"/>
        <w:autoSpaceDE w:val="0"/>
        <w:autoSpaceDN w:val="0"/>
        <w:adjustRightInd w:val="0"/>
        <w:spacing w:after="0"/>
        <w:ind w:left="239" w:right="519"/>
        <w:rPr>
          <w:rFonts w:ascii="Times New Roman" w:hAnsi="Times New Roman" w:cs="Times New Roman"/>
          <w:sz w:val="24"/>
          <w:szCs w:val="24"/>
        </w:rPr>
      </w:pPr>
      <w:r w:rsidRPr="003D7154">
        <w:rPr>
          <w:rFonts w:ascii="Times New Roman" w:hAnsi="Times New Roman" w:cs="Times New Roman"/>
          <w:sz w:val="24"/>
          <w:szCs w:val="24"/>
        </w:rPr>
        <w:t>формирование технической стороны чтения: чтение знакомых и доступных по звуко-слоговой структуре слов без искажения этой структуры и с правильной постановкой ударения; постепенный переход от послогового чтения к чтению целыми словами;</w:t>
      </w:r>
    </w:p>
    <w:p w:rsidR="003D7154" w:rsidRPr="003D7154" w:rsidRDefault="003D7154" w:rsidP="003D7154">
      <w:pPr>
        <w:kinsoku w:val="0"/>
        <w:overflowPunct w:val="0"/>
        <w:autoSpaceDE w:val="0"/>
        <w:autoSpaceDN w:val="0"/>
        <w:adjustRightInd w:val="0"/>
        <w:spacing w:after="0"/>
        <w:ind w:left="239" w:right="1316"/>
        <w:rPr>
          <w:rFonts w:ascii="Times New Roman" w:hAnsi="Times New Roman" w:cs="Times New Roman"/>
          <w:sz w:val="24"/>
          <w:szCs w:val="24"/>
        </w:rPr>
      </w:pPr>
      <w:r w:rsidRPr="003D7154">
        <w:rPr>
          <w:rFonts w:ascii="Times New Roman" w:hAnsi="Times New Roman" w:cs="Times New Roman"/>
          <w:sz w:val="24"/>
          <w:szCs w:val="24"/>
        </w:rPr>
        <w:t>формирование навыка осознанного чтения несложных по структуре и содержанию художественных и научно-познавательных текстов;</w:t>
      </w:r>
    </w:p>
    <w:p w:rsidR="003D7154" w:rsidRPr="003D7154" w:rsidRDefault="003D7154" w:rsidP="003D7154">
      <w:pPr>
        <w:kinsoku w:val="0"/>
        <w:overflowPunct w:val="0"/>
        <w:autoSpaceDE w:val="0"/>
        <w:autoSpaceDN w:val="0"/>
        <w:adjustRightInd w:val="0"/>
        <w:spacing w:after="0"/>
        <w:ind w:left="239"/>
        <w:rPr>
          <w:rFonts w:ascii="Times New Roman" w:hAnsi="Times New Roman" w:cs="Times New Roman"/>
          <w:sz w:val="24"/>
          <w:szCs w:val="24"/>
        </w:rPr>
      </w:pPr>
      <w:r w:rsidRPr="003D7154">
        <w:rPr>
          <w:rFonts w:ascii="Times New Roman" w:hAnsi="Times New Roman" w:cs="Times New Roman"/>
          <w:sz w:val="24"/>
          <w:szCs w:val="24"/>
        </w:rPr>
        <w:t>овладение практико-ориентированными навыками, прежде всего навыками общения, с помощью прочитанных и разобранных под руководством учителя произведений.</w:t>
      </w:r>
    </w:p>
    <w:p w:rsidR="003D7154" w:rsidRPr="003D7154" w:rsidRDefault="003D7154" w:rsidP="003D7154">
      <w:pPr>
        <w:kinsoku w:val="0"/>
        <w:overflowPunct w:val="0"/>
        <w:autoSpaceDE w:val="0"/>
        <w:autoSpaceDN w:val="0"/>
        <w:adjustRightInd w:val="0"/>
        <w:spacing w:after="0"/>
        <w:ind w:left="239" w:right="404" w:firstLine="300"/>
        <w:jc w:val="both"/>
        <w:rPr>
          <w:rFonts w:ascii="Times New Roman" w:hAnsi="Times New Roman" w:cs="Times New Roman"/>
          <w:b/>
          <w:bCs/>
          <w:sz w:val="24"/>
          <w:szCs w:val="24"/>
        </w:rPr>
      </w:pPr>
      <w:r w:rsidRPr="003D7154">
        <w:rPr>
          <w:rFonts w:ascii="Times New Roman" w:hAnsi="Times New Roman" w:cs="Times New Roman"/>
          <w:sz w:val="24"/>
          <w:szCs w:val="24"/>
        </w:rPr>
        <w:t xml:space="preserve">Поставленные задачи определяются </w:t>
      </w:r>
      <w:r w:rsidRPr="003D7154">
        <w:rPr>
          <w:rFonts w:ascii="Times New Roman" w:hAnsi="Times New Roman" w:cs="Times New Roman"/>
          <w:b/>
          <w:bCs/>
          <w:sz w:val="24"/>
          <w:szCs w:val="24"/>
        </w:rPr>
        <w:t>особенностями психофизической деятельности учащихся с нарушениями</w:t>
      </w:r>
      <w:r w:rsidRPr="003D7154">
        <w:rPr>
          <w:rFonts w:ascii="Times New Roman" w:hAnsi="Times New Roman" w:cs="Times New Roman"/>
          <w:b/>
          <w:bCs/>
          <w:spacing w:val="54"/>
          <w:sz w:val="24"/>
          <w:szCs w:val="24"/>
        </w:rPr>
        <w:t xml:space="preserve"> </w:t>
      </w:r>
      <w:r w:rsidRPr="003D7154">
        <w:rPr>
          <w:rFonts w:ascii="Times New Roman" w:hAnsi="Times New Roman" w:cs="Times New Roman"/>
          <w:b/>
          <w:bCs/>
          <w:sz w:val="24"/>
          <w:szCs w:val="24"/>
        </w:rPr>
        <w:t>интеллекта.</w:t>
      </w:r>
    </w:p>
    <w:p w:rsidR="003D7154" w:rsidRPr="003D7154" w:rsidRDefault="003D7154" w:rsidP="003D7154">
      <w:pPr>
        <w:kinsoku w:val="0"/>
        <w:overflowPunct w:val="0"/>
        <w:autoSpaceDE w:val="0"/>
        <w:autoSpaceDN w:val="0"/>
        <w:adjustRightInd w:val="0"/>
        <w:spacing w:after="0"/>
        <w:ind w:left="239" w:right="402" w:firstLine="300"/>
        <w:jc w:val="both"/>
        <w:rPr>
          <w:rFonts w:ascii="Times New Roman" w:hAnsi="Times New Roman" w:cs="Times New Roman"/>
          <w:sz w:val="24"/>
          <w:szCs w:val="24"/>
        </w:rPr>
      </w:pPr>
      <w:r w:rsidRPr="003D7154">
        <w:rPr>
          <w:rFonts w:ascii="Times New Roman" w:hAnsi="Times New Roman" w:cs="Times New Roman"/>
          <w:sz w:val="24"/>
          <w:szCs w:val="24"/>
        </w:rPr>
        <w:t>Характерная для обучающихся с нарушениями интеллекта косность, привязанность к одному способу действия мешает им при переходе от менее совершенного способа чтения к более совершенному. В результате, научившись читать по слогам, они с трудом переключаются на чтение целыми словами даже хорошо знакомых и усвоенных лексем. И наоборот – сразу прочитав первое слово, пытаются так же быстро прочитать и следующее, но, как правило, ошибаются.</w:t>
      </w:r>
    </w:p>
    <w:p w:rsidR="003D7154" w:rsidRPr="003D7154" w:rsidRDefault="003D7154" w:rsidP="003D7154">
      <w:pPr>
        <w:kinsoku w:val="0"/>
        <w:overflowPunct w:val="0"/>
        <w:autoSpaceDE w:val="0"/>
        <w:autoSpaceDN w:val="0"/>
        <w:adjustRightInd w:val="0"/>
        <w:spacing w:after="0"/>
        <w:ind w:left="239" w:right="406" w:firstLine="300"/>
        <w:jc w:val="both"/>
        <w:rPr>
          <w:rFonts w:ascii="Times New Roman" w:hAnsi="Times New Roman" w:cs="Times New Roman"/>
          <w:sz w:val="24"/>
          <w:szCs w:val="24"/>
        </w:rPr>
      </w:pPr>
      <w:r w:rsidRPr="003D7154">
        <w:rPr>
          <w:rFonts w:ascii="Times New Roman" w:hAnsi="Times New Roman" w:cs="Times New Roman"/>
          <w:sz w:val="24"/>
          <w:szCs w:val="24"/>
        </w:rPr>
        <w:t>Развитие синтетических способов чтения тормозится ещё и тем, что поле зрения у детей с нарушениями интеллекта ограниченно. Они обычно видят только ту букву (слог, слово), на которую в данный момент направлен их взгляд. Расширение поля зрения требует специальных упражнений.</w:t>
      </w:r>
    </w:p>
    <w:p w:rsidR="003D7154" w:rsidRPr="003D7154" w:rsidRDefault="003D7154" w:rsidP="003D7154">
      <w:pPr>
        <w:kinsoku w:val="0"/>
        <w:overflowPunct w:val="0"/>
        <w:autoSpaceDE w:val="0"/>
        <w:autoSpaceDN w:val="0"/>
        <w:adjustRightInd w:val="0"/>
        <w:spacing w:after="0"/>
        <w:ind w:left="239" w:right="410"/>
        <w:jc w:val="both"/>
        <w:rPr>
          <w:rFonts w:ascii="Times New Roman" w:hAnsi="Times New Roman" w:cs="Times New Roman"/>
          <w:sz w:val="24"/>
          <w:szCs w:val="24"/>
        </w:rPr>
      </w:pPr>
      <w:r w:rsidRPr="003D7154">
        <w:rPr>
          <w:rFonts w:ascii="Times New Roman" w:hAnsi="Times New Roman" w:cs="Times New Roman"/>
          <w:sz w:val="24"/>
          <w:szCs w:val="24"/>
        </w:rPr>
        <w:t>У детей с нарушениями интеллекта в связи с затруднениями в осмыслении текста, бедностью речевого запаса, замедленностью образования смысловой догадки и</w:t>
      </w:r>
      <w:r w:rsidRPr="003D7154">
        <w:rPr>
          <w:rFonts w:ascii="Times New Roman" w:hAnsi="Times New Roman" w:cs="Times New Roman"/>
          <w:spacing w:val="51"/>
          <w:sz w:val="24"/>
          <w:szCs w:val="24"/>
        </w:rPr>
        <w:t xml:space="preserve"> </w:t>
      </w:r>
      <w:r w:rsidRPr="003D7154">
        <w:rPr>
          <w:rFonts w:ascii="Times New Roman" w:hAnsi="Times New Roman" w:cs="Times New Roman"/>
          <w:sz w:val="24"/>
          <w:szCs w:val="24"/>
        </w:rPr>
        <w:t>узостью поля зрения темп чтения примерно в два раза медленнее, чем у нормальных детей.</w:t>
      </w:r>
    </w:p>
    <w:p w:rsidR="003D7154" w:rsidRPr="003D7154" w:rsidRDefault="003D7154" w:rsidP="003D7154">
      <w:pPr>
        <w:kinsoku w:val="0"/>
        <w:overflowPunct w:val="0"/>
        <w:autoSpaceDE w:val="0"/>
        <w:autoSpaceDN w:val="0"/>
        <w:adjustRightInd w:val="0"/>
        <w:spacing w:before="1" w:after="0"/>
        <w:ind w:left="239" w:right="404" w:firstLine="360"/>
        <w:jc w:val="both"/>
        <w:rPr>
          <w:rFonts w:ascii="Times New Roman" w:hAnsi="Times New Roman" w:cs="Times New Roman"/>
          <w:sz w:val="24"/>
          <w:szCs w:val="24"/>
        </w:rPr>
      </w:pPr>
      <w:r w:rsidRPr="003D7154">
        <w:rPr>
          <w:rFonts w:ascii="Times New Roman" w:hAnsi="Times New Roman" w:cs="Times New Roman"/>
          <w:sz w:val="24"/>
          <w:szCs w:val="24"/>
        </w:rPr>
        <w:t>Самое сложное качество, являющееся основным в формировании полноценного навыка чтения, – это сознательность, понимание читаемого текста. Недостатки анализа и синтеза мыслительной деятельности обучающихся с нарушениями интеллекта, бедность их жизненного</w:t>
      </w:r>
    </w:p>
    <w:p w:rsidR="003D7154" w:rsidRPr="003D7154" w:rsidRDefault="003D7154" w:rsidP="003D7154">
      <w:pPr>
        <w:kinsoku w:val="0"/>
        <w:overflowPunct w:val="0"/>
        <w:autoSpaceDE w:val="0"/>
        <w:autoSpaceDN w:val="0"/>
        <w:adjustRightInd w:val="0"/>
        <w:spacing w:before="1" w:after="0"/>
        <w:ind w:left="239" w:right="404" w:firstLine="360"/>
        <w:jc w:val="both"/>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line="278" w:lineRule="auto"/>
        <w:ind w:left="239" w:right="409"/>
        <w:jc w:val="both"/>
        <w:rPr>
          <w:rFonts w:ascii="Times New Roman" w:hAnsi="Times New Roman" w:cs="Times New Roman"/>
          <w:sz w:val="24"/>
          <w:szCs w:val="24"/>
        </w:rPr>
      </w:pPr>
      <w:r w:rsidRPr="003D7154">
        <w:rPr>
          <w:rFonts w:ascii="Times New Roman" w:hAnsi="Times New Roman" w:cs="Times New Roman"/>
          <w:sz w:val="24"/>
          <w:szCs w:val="24"/>
        </w:rPr>
        <w:lastRenderedPageBreak/>
        <w:t>опыта, несовершенство речевой практики приводят к сложностям при осознании сюжетной канвы текста.</w:t>
      </w:r>
    </w:p>
    <w:p w:rsidR="003D7154" w:rsidRPr="003D7154" w:rsidRDefault="003D7154" w:rsidP="003D7154">
      <w:pPr>
        <w:kinsoku w:val="0"/>
        <w:overflowPunct w:val="0"/>
        <w:autoSpaceDE w:val="0"/>
        <w:autoSpaceDN w:val="0"/>
        <w:adjustRightInd w:val="0"/>
        <w:spacing w:after="0"/>
        <w:ind w:left="239" w:right="403" w:firstLine="300"/>
        <w:jc w:val="both"/>
        <w:rPr>
          <w:rFonts w:ascii="Times New Roman" w:hAnsi="Times New Roman" w:cs="Times New Roman"/>
          <w:sz w:val="24"/>
          <w:szCs w:val="24"/>
        </w:rPr>
      </w:pPr>
      <w:r w:rsidRPr="003D7154">
        <w:rPr>
          <w:rFonts w:ascii="Times New Roman" w:hAnsi="Times New Roman" w:cs="Times New Roman"/>
          <w:sz w:val="24"/>
          <w:szCs w:val="24"/>
        </w:rPr>
        <w:lastRenderedPageBreak/>
        <w:t>Умение читать включает в себя соотнесение зрительного образа речевой единицы (слова, словосочетания, предложения) с её слухоречедвигательным образом и последнего с его значением. Триединство этого процесса сохраняется при любом виде чтения, будь то чтение вслух или чтение про себя. В первом случае речедвигательный компонент реализуется во внешне выраженной речи, во втором случае – во внутренней речи.</w:t>
      </w:r>
    </w:p>
    <w:p w:rsidR="003D7154" w:rsidRPr="003D7154" w:rsidRDefault="003D7154" w:rsidP="003D7154">
      <w:pPr>
        <w:kinsoku w:val="0"/>
        <w:overflowPunct w:val="0"/>
        <w:autoSpaceDE w:val="0"/>
        <w:autoSpaceDN w:val="0"/>
        <w:adjustRightInd w:val="0"/>
        <w:spacing w:after="0"/>
        <w:ind w:left="239" w:right="401" w:firstLine="300"/>
        <w:jc w:val="both"/>
        <w:rPr>
          <w:rFonts w:ascii="Times New Roman" w:hAnsi="Times New Roman" w:cs="Times New Roman"/>
          <w:sz w:val="24"/>
          <w:szCs w:val="24"/>
        </w:rPr>
      </w:pPr>
      <w:r w:rsidRPr="003D7154">
        <w:rPr>
          <w:rFonts w:ascii="Times New Roman" w:hAnsi="Times New Roman" w:cs="Times New Roman"/>
          <w:sz w:val="24"/>
          <w:szCs w:val="24"/>
        </w:rPr>
        <w:t>По мере расширения читательского опыта и совершенствования навыка быстрого чтения промежуточный компонент начинает играть всё меньшую роль, а зрительный образ речевой единицы всё чаще напрямую соотносится с её значением. Однако, как показали исследования психологов, на этапе становления синтетических способов чтения огромное значение для понимания читаемого по-прежнему имеет внешнее или скрытое артикулирование. Чем менее сформирована техника чтения, тем важнее становится роль громкого проговаривания. Именно оно помогает начинающему читателю осознать буквенные символы и связать их с наполненной смыслом устной речью, которой он уже давно владеет. Данная психологическая закономерность обусловливает принятый в методике подход, когда детей вначале учат чтению вслух и только затем постепенно переводят на чтение про себя как на более продуктивный способ усвоения письменной информации.</w:t>
      </w:r>
    </w:p>
    <w:p w:rsidR="003D7154" w:rsidRPr="003D7154" w:rsidRDefault="003D7154" w:rsidP="003D7154">
      <w:pPr>
        <w:kinsoku w:val="0"/>
        <w:overflowPunct w:val="0"/>
        <w:autoSpaceDE w:val="0"/>
        <w:autoSpaceDN w:val="0"/>
        <w:adjustRightInd w:val="0"/>
        <w:spacing w:after="0" w:line="240" w:lineRule="auto"/>
        <w:ind w:left="239"/>
        <w:jc w:val="both"/>
        <w:outlineLvl w:val="1"/>
        <w:rPr>
          <w:rFonts w:ascii="Times New Roman" w:hAnsi="Times New Roman" w:cs="Times New Roman"/>
          <w:color w:val="333333"/>
          <w:sz w:val="24"/>
          <w:szCs w:val="24"/>
        </w:rPr>
      </w:pPr>
      <w:r w:rsidRPr="003D7154">
        <w:rPr>
          <w:rFonts w:ascii="Times New Roman" w:hAnsi="Times New Roman" w:cs="Times New Roman"/>
          <w:color w:val="333333"/>
          <w:sz w:val="24"/>
          <w:szCs w:val="24"/>
        </w:rPr>
        <w:t xml:space="preserve">2) </w:t>
      </w:r>
      <w:r w:rsidRPr="003D7154">
        <w:rPr>
          <w:rFonts w:ascii="Times New Roman" w:hAnsi="Times New Roman" w:cs="Times New Roman"/>
          <w:b/>
          <w:bCs/>
          <w:color w:val="333333"/>
          <w:sz w:val="24"/>
          <w:szCs w:val="24"/>
        </w:rPr>
        <w:t>Общая характеристика учебного предмета</w:t>
      </w:r>
      <w:r w:rsidRPr="003D7154">
        <w:rPr>
          <w:rFonts w:ascii="Times New Roman" w:hAnsi="Times New Roman" w:cs="Times New Roman"/>
          <w:color w:val="333333"/>
          <w:sz w:val="24"/>
          <w:szCs w:val="24"/>
        </w:rPr>
        <w:t>.</w:t>
      </w:r>
    </w:p>
    <w:p w:rsidR="003D7154" w:rsidRPr="003D7154" w:rsidRDefault="003D7154" w:rsidP="003D7154">
      <w:pPr>
        <w:kinsoku w:val="0"/>
        <w:overflowPunct w:val="0"/>
        <w:autoSpaceDE w:val="0"/>
        <w:autoSpaceDN w:val="0"/>
        <w:adjustRightInd w:val="0"/>
        <w:spacing w:before="38" w:after="0"/>
        <w:ind w:left="239" w:right="425" w:firstLine="480"/>
        <w:rPr>
          <w:rFonts w:ascii="Times New Roman" w:hAnsi="Times New Roman" w:cs="Times New Roman"/>
          <w:sz w:val="24"/>
          <w:szCs w:val="24"/>
        </w:rPr>
      </w:pPr>
      <w:r w:rsidRPr="003D7154">
        <w:rPr>
          <w:rFonts w:ascii="Times New Roman" w:hAnsi="Times New Roman" w:cs="Times New Roman"/>
          <w:sz w:val="24"/>
          <w:szCs w:val="24"/>
        </w:rPr>
        <w:t>В начальной школе чтение служит опорным предметом для изучения смежных дисциплин, а в дальнейшем знания и умения, приобретенные при его изучении, и первоначальное овладение чтением и развитием речи станут необходимыми для подготовки умственно отсталых обучающихся к жизни, овладению доступными профессионально-трудовыми навыками и фундаментом обучения в 5-9 классах.</w:t>
      </w:r>
    </w:p>
    <w:p w:rsidR="003D7154" w:rsidRPr="003D7154" w:rsidRDefault="003D7154" w:rsidP="003D7154">
      <w:pPr>
        <w:kinsoku w:val="0"/>
        <w:overflowPunct w:val="0"/>
        <w:autoSpaceDE w:val="0"/>
        <w:autoSpaceDN w:val="0"/>
        <w:adjustRightInd w:val="0"/>
        <w:spacing w:after="0"/>
        <w:ind w:left="239" w:right="604" w:firstLine="480"/>
        <w:rPr>
          <w:rFonts w:ascii="Times New Roman" w:hAnsi="Times New Roman" w:cs="Times New Roman"/>
          <w:sz w:val="24"/>
          <w:szCs w:val="24"/>
        </w:rPr>
      </w:pPr>
      <w:r w:rsidRPr="003D7154">
        <w:rPr>
          <w:rFonts w:ascii="Times New Roman" w:hAnsi="Times New Roman" w:cs="Times New Roman"/>
          <w:sz w:val="24"/>
          <w:szCs w:val="24"/>
        </w:rPr>
        <w:t>Процесс обучения чтению и развитию речи неразрывно связан с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воли, любознательности, формированием умений планировать свою деятельность, осуществлять контроль и самоконтроль.</w:t>
      </w:r>
    </w:p>
    <w:p w:rsidR="003D7154" w:rsidRPr="003D7154" w:rsidRDefault="003D7154" w:rsidP="003D7154">
      <w:pPr>
        <w:kinsoku w:val="0"/>
        <w:overflowPunct w:val="0"/>
        <w:autoSpaceDE w:val="0"/>
        <w:autoSpaceDN w:val="0"/>
        <w:adjustRightInd w:val="0"/>
        <w:spacing w:after="0"/>
        <w:ind w:left="239" w:right="604" w:firstLine="480"/>
        <w:rPr>
          <w:rFonts w:ascii="Times New Roman" w:hAnsi="Times New Roman" w:cs="Times New Roman"/>
          <w:sz w:val="24"/>
          <w:szCs w:val="24"/>
        </w:rPr>
      </w:pPr>
      <w:r w:rsidRPr="003D7154">
        <w:rPr>
          <w:rFonts w:ascii="Times New Roman" w:hAnsi="Times New Roman" w:cs="Times New Roman"/>
          <w:sz w:val="24"/>
          <w:szCs w:val="24"/>
        </w:rPr>
        <w:t>Обучение чтению и развитию речи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w:t>
      </w:r>
    </w:p>
    <w:p w:rsidR="003D7154" w:rsidRPr="003D7154" w:rsidRDefault="003D7154" w:rsidP="003D7154">
      <w:pPr>
        <w:kinsoku w:val="0"/>
        <w:overflowPunct w:val="0"/>
        <w:autoSpaceDE w:val="0"/>
        <w:autoSpaceDN w:val="0"/>
        <w:adjustRightInd w:val="0"/>
        <w:spacing w:before="1" w:after="0"/>
        <w:ind w:left="239" w:right="604" w:firstLine="480"/>
        <w:rPr>
          <w:rFonts w:ascii="Times New Roman" w:hAnsi="Times New Roman" w:cs="Times New Roman"/>
          <w:sz w:val="24"/>
          <w:szCs w:val="24"/>
        </w:rPr>
      </w:pPr>
      <w:r w:rsidRPr="003D7154">
        <w:rPr>
          <w:rFonts w:ascii="Times New Roman" w:hAnsi="Times New Roman" w:cs="Times New Roman"/>
          <w:sz w:val="24"/>
          <w:szCs w:val="24"/>
        </w:rPr>
        <w:t>Предмет «Чтение» включает в себя два раздела: «Обучение грамоте», «Чтение и развитие речи».</w:t>
      </w:r>
    </w:p>
    <w:p w:rsidR="003D7154" w:rsidRPr="003D7154" w:rsidRDefault="003D7154" w:rsidP="003D7154">
      <w:pPr>
        <w:kinsoku w:val="0"/>
        <w:overflowPunct w:val="0"/>
        <w:autoSpaceDE w:val="0"/>
        <w:autoSpaceDN w:val="0"/>
        <w:adjustRightInd w:val="0"/>
        <w:spacing w:after="0" w:line="278" w:lineRule="auto"/>
        <w:ind w:left="239" w:right="604" w:firstLine="480"/>
        <w:rPr>
          <w:rFonts w:ascii="Times New Roman" w:hAnsi="Times New Roman" w:cs="Times New Roman"/>
          <w:sz w:val="24"/>
          <w:szCs w:val="24"/>
        </w:rPr>
      </w:pPr>
      <w:r w:rsidRPr="003D7154">
        <w:rPr>
          <w:rFonts w:ascii="Times New Roman" w:hAnsi="Times New Roman" w:cs="Times New Roman"/>
          <w:sz w:val="24"/>
          <w:szCs w:val="24"/>
        </w:rPr>
        <w:t>Обучение грамоте обучающихся с умственной отсталостью осуществляется в 1 классе в течение всего года. Обучение ведется звуковым аналитико-синтетическим методом.</w:t>
      </w:r>
    </w:p>
    <w:p w:rsidR="003D7154" w:rsidRPr="003D7154" w:rsidRDefault="003D7154" w:rsidP="003D7154">
      <w:pPr>
        <w:kinsoku w:val="0"/>
        <w:overflowPunct w:val="0"/>
        <w:autoSpaceDE w:val="0"/>
        <w:autoSpaceDN w:val="0"/>
        <w:adjustRightInd w:val="0"/>
        <w:spacing w:after="0"/>
        <w:ind w:left="239" w:right="1316" w:firstLine="480"/>
        <w:rPr>
          <w:rFonts w:ascii="Times New Roman" w:hAnsi="Times New Roman" w:cs="Times New Roman"/>
          <w:sz w:val="24"/>
          <w:szCs w:val="24"/>
        </w:rPr>
      </w:pPr>
      <w:r w:rsidRPr="003D7154">
        <w:rPr>
          <w:rFonts w:ascii="Times New Roman" w:hAnsi="Times New Roman" w:cs="Times New Roman"/>
          <w:sz w:val="24"/>
          <w:szCs w:val="24"/>
        </w:rPr>
        <w:t>Программа состоит из двух разделов, соответствующих добукварному и букварному периодам.</w:t>
      </w:r>
    </w:p>
    <w:p w:rsidR="003D7154" w:rsidRPr="003D7154" w:rsidRDefault="003D7154" w:rsidP="003D7154">
      <w:pPr>
        <w:kinsoku w:val="0"/>
        <w:overflowPunct w:val="0"/>
        <w:autoSpaceDE w:val="0"/>
        <w:autoSpaceDN w:val="0"/>
        <w:adjustRightInd w:val="0"/>
        <w:spacing w:after="0" w:line="275" w:lineRule="exact"/>
        <w:ind w:left="948"/>
        <w:rPr>
          <w:rFonts w:ascii="Times New Roman" w:hAnsi="Times New Roman" w:cs="Times New Roman"/>
          <w:sz w:val="24"/>
          <w:szCs w:val="24"/>
        </w:rPr>
      </w:pPr>
      <w:r w:rsidRPr="003D7154">
        <w:rPr>
          <w:rFonts w:ascii="Times New Roman" w:hAnsi="Times New Roman" w:cs="Times New Roman"/>
          <w:sz w:val="24"/>
          <w:szCs w:val="24"/>
        </w:rPr>
        <w:t>Добукварный период составляет примерно пять недель первой четверти.</w:t>
      </w:r>
    </w:p>
    <w:p w:rsidR="003D7154" w:rsidRPr="003D7154" w:rsidRDefault="003D7154" w:rsidP="003D7154">
      <w:pPr>
        <w:kinsoku w:val="0"/>
        <w:overflowPunct w:val="0"/>
        <w:autoSpaceDE w:val="0"/>
        <w:autoSpaceDN w:val="0"/>
        <w:adjustRightInd w:val="0"/>
        <w:spacing w:before="38" w:after="0"/>
        <w:ind w:left="239" w:right="604"/>
        <w:rPr>
          <w:rFonts w:ascii="Times New Roman" w:hAnsi="Times New Roman" w:cs="Times New Roman"/>
          <w:sz w:val="24"/>
          <w:szCs w:val="24"/>
        </w:rPr>
      </w:pPr>
      <w:r w:rsidRPr="003D7154">
        <w:rPr>
          <w:rFonts w:ascii="Times New Roman" w:hAnsi="Times New Roman" w:cs="Times New Roman"/>
          <w:sz w:val="24"/>
          <w:szCs w:val="24"/>
        </w:rPr>
        <w:t>В 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3D7154" w:rsidRPr="003D7154" w:rsidRDefault="003D7154" w:rsidP="003D7154">
      <w:pPr>
        <w:kinsoku w:val="0"/>
        <w:overflowPunct w:val="0"/>
        <w:autoSpaceDE w:val="0"/>
        <w:autoSpaceDN w:val="0"/>
        <w:adjustRightInd w:val="0"/>
        <w:spacing w:after="0"/>
        <w:ind w:left="239" w:right="519" w:firstLine="240"/>
        <w:rPr>
          <w:rFonts w:ascii="Times New Roman" w:hAnsi="Times New Roman" w:cs="Times New Roman"/>
          <w:sz w:val="24"/>
          <w:szCs w:val="24"/>
        </w:rPr>
      </w:pPr>
      <w:r w:rsidRPr="003D7154">
        <w:rPr>
          <w:rFonts w:ascii="Times New Roman" w:hAnsi="Times New Roman" w:cs="Times New Roman"/>
          <w:sz w:val="24"/>
          <w:szCs w:val="24"/>
        </w:rPr>
        <w:t>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p>
    <w:p w:rsidR="003D7154" w:rsidRPr="003D7154" w:rsidRDefault="003D7154" w:rsidP="003D7154">
      <w:pPr>
        <w:kinsoku w:val="0"/>
        <w:overflowPunct w:val="0"/>
        <w:autoSpaceDE w:val="0"/>
        <w:autoSpaceDN w:val="0"/>
        <w:adjustRightInd w:val="0"/>
        <w:spacing w:after="0"/>
        <w:ind w:left="239" w:right="519" w:firstLine="240"/>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ind w:left="239" w:firstLine="240"/>
        <w:rPr>
          <w:rFonts w:ascii="Times New Roman" w:hAnsi="Times New Roman" w:cs="Times New Roman"/>
          <w:sz w:val="24"/>
          <w:szCs w:val="24"/>
        </w:rPr>
      </w:pPr>
      <w:r w:rsidRPr="003D7154">
        <w:rPr>
          <w:rFonts w:ascii="Times New Roman" w:hAnsi="Times New Roman" w:cs="Times New Roman"/>
          <w:sz w:val="24"/>
          <w:szCs w:val="24"/>
        </w:rPr>
        <w:lastRenderedPageBreak/>
        <w:t xml:space="preserve">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w:t>
      </w:r>
      <w:r w:rsidRPr="003D7154">
        <w:rPr>
          <w:rFonts w:ascii="Times New Roman" w:hAnsi="Times New Roman" w:cs="Times New Roman"/>
          <w:sz w:val="24"/>
          <w:szCs w:val="24"/>
        </w:rPr>
        <w:lastRenderedPageBreak/>
        <w:t>направлении являются беседы; заучивание с голоса учителя коротких стихотворений, загадок, скороговорок; небольшие инсценировки.</w:t>
      </w:r>
    </w:p>
    <w:p w:rsidR="003D7154" w:rsidRPr="003D7154" w:rsidRDefault="003D7154" w:rsidP="003D7154">
      <w:pPr>
        <w:kinsoku w:val="0"/>
        <w:overflowPunct w:val="0"/>
        <w:autoSpaceDE w:val="0"/>
        <w:autoSpaceDN w:val="0"/>
        <w:adjustRightInd w:val="0"/>
        <w:spacing w:after="0" w:line="240" w:lineRule="auto"/>
        <w:ind w:left="419"/>
        <w:rPr>
          <w:rFonts w:ascii="Times New Roman" w:hAnsi="Times New Roman" w:cs="Times New Roman"/>
          <w:sz w:val="24"/>
          <w:szCs w:val="24"/>
        </w:rPr>
      </w:pPr>
      <w:r w:rsidRPr="003D7154">
        <w:rPr>
          <w:rFonts w:ascii="Times New Roman" w:hAnsi="Times New Roman" w:cs="Times New Roman"/>
          <w:sz w:val="24"/>
          <w:szCs w:val="24"/>
        </w:rPr>
        <w:t>Совершенствованию произносительной стороны речи способствуют артикуляционные</w:t>
      </w:r>
    </w:p>
    <w:p w:rsidR="003D7154" w:rsidRPr="003D7154" w:rsidRDefault="003D7154" w:rsidP="003D7154">
      <w:pPr>
        <w:kinsoku w:val="0"/>
        <w:overflowPunct w:val="0"/>
        <w:autoSpaceDE w:val="0"/>
        <w:autoSpaceDN w:val="0"/>
        <w:adjustRightInd w:val="0"/>
        <w:spacing w:before="44" w:after="0"/>
        <w:ind w:left="239"/>
        <w:rPr>
          <w:rFonts w:ascii="Times New Roman" w:hAnsi="Times New Roman" w:cs="Times New Roman"/>
          <w:sz w:val="24"/>
          <w:szCs w:val="24"/>
        </w:rPr>
      </w:pPr>
      <w:r w:rsidRPr="003D7154">
        <w:rPr>
          <w:rFonts w:ascii="Times New Roman" w:hAnsi="Times New Roman" w:cs="Times New Roman"/>
          <w:sz w:val="24"/>
          <w:szCs w:val="24"/>
        </w:rPr>
        <w:t>упражнения для губ, языка, нёба, щек и т. д. Дети, у которых обнаруживается грубое нарушение произношения, с первых дней обучения в школе занимаются с логопедом.</w:t>
      </w:r>
    </w:p>
    <w:p w:rsidR="003D7154" w:rsidRPr="003D7154" w:rsidRDefault="003D7154" w:rsidP="003D7154">
      <w:pPr>
        <w:kinsoku w:val="0"/>
        <w:overflowPunct w:val="0"/>
        <w:autoSpaceDE w:val="0"/>
        <w:autoSpaceDN w:val="0"/>
        <w:adjustRightInd w:val="0"/>
        <w:spacing w:after="0"/>
        <w:ind w:left="239" w:right="519" w:firstLine="300"/>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и речевого слуха в добукварный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w:t>
      </w:r>
    </w:p>
    <w:p w:rsidR="003D7154" w:rsidRPr="003D7154" w:rsidRDefault="003D7154" w:rsidP="003D7154">
      <w:pPr>
        <w:kinsoku w:val="0"/>
        <w:overflowPunct w:val="0"/>
        <w:autoSpaceDE w:val="0"/>
        <w:autoSpaceDN w:val="0"/>
        <w:adjustRightInd w:val="0"/>
        <w:spacing w:after="0" w:line="240" w:lineRule="auto"/>
        <w:ind w:left="239"/>
        <w:rPr>
          <w:rFonts w:ascii="Times New Roman" w:hAnsi="Times New Roman" w:cs="Times New Roman"/>
          <w:sz w:val="24"/>
          <w:szCs w:val="24"/>
        </w:rPr>
      </w:pPr>
      <w:r w:rsidRPr="003D7154">
        <w:rPr>
          <w:rFonts w:ascii="Times New Roman" w:hAnsi="Times New Roman" w:cs="Times New Roman"/>
          <w:sz w:val="24"/>
          <w:szCs w:val="24"/>
        </w:rPr>
        <w:t>предложения на слова, слова на слоги: выделять отдельные звуки в начале слова.</w:t>
      </w:r>
    </w:p>
    <w:p w:rsidR="003D7154" w:rsidRPr="003D7154" w:rsidRDefault="003D7154" w:rsidP="003D7154">
      <w:pPr>
        <w:kinsoku w:val="0"/>
        <w:overflowPunct w:val="0"/>
        <w:autoSpaceDE w:val="0"/>
        <w:autoSpaceDN w:val="0"/>
        <w:adjustRightInd w:val="0"/>
        <w:spacing w:before="42" w:after="0"/>
        <w:ind w:left="239" w:right="604" w:firstLine="240"/>
        <w:rPr>
          <w:rFonts w:ascii="Times New Roman" w:hAnsi="Times New Roman" w:cs="Times New Roman"/>
          <w:sz w:val="24"/>
          <w:szCs w:val="24"/>
        </w:rPr>
      </w:pPr>
      <w:r w:rsidRPr="003D7154">
        <w:rPr>
          <w:rFonts w:ascii="Times New Roman" w:hAnsi="Times New Roman" w:cs="Times New Roman"/>
          <w:sz w:val="24"/>
          <w:szCs w:val="24"/>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3D7154" w:rsidRPr="003D7154" w:rsidRDefault="003D7154" w:rsidP="003D7154">
      <w:pPr>
        <w:kinsoku w:val="0"/>
        <w:overflowPunct w:val="0"/>
        <w:autoSpaceDE w:val="0"/>
        <w:autoSpaceDN w:val="0"/>
        <w:adjustRightInd w:val="0"/>
        <w:spacing w:after="0"/>
        <w:ind w:left="239" w:right="855" w:firstLine="240"/>
        <w:jc w:val="both"/>
        <w:rPr>
          <w:rFonts w:ascii="Times New Roman" w:hAnsi="Times New Roman" w:cs="Times New Roman"/>
          <w:sz w:val="24"/>
          <w:szCs w:val="24"/>
        </w:rPr>
      </w:pPr>
      <w:r w:rsidRPr="003D7154">
        <w:rPr>
          <w:rFonts w:ascii="Times New Roman" w:hAnsi="Times New Roman" w:cs="Times New Roman"/>
          <w:sz w:val="24"/>
          <w:szCs w:val="24"/>
        </w:rPr>
        <w:t>К концу добукварного периода учащиеся учатся делить предложения (из двух-трех слов) на слова, двусложные слова на слоги, выделять звуки а, у, м в начале слов, владеть графическими навыками.</w:t>
      </w:r>
    </w:p>
    <w:p w:rsidR="003D7154" w:rsidRPr="003D7154" w:rsidRDefault="003D7154" w:rsidP="003D7154">
      <w:pPr>
        <w:kinsoku w:val="0"/>
        <w:overflowPunct w:val="0"/>
        <w:autoSpaceDE w:val="0"/>
        <w:autoSpaceDN w:val="0"/>
        <w:adjustRightInd w:val="0"/>
        <w:spacing w:after="0"/>
        <w:ind w:left="239" w:right="519" w:firstLine="420"/>
        <w:rPr>
          <w:rFonts w:ascii="Times New Roman" w:hAnsi="Times New Roman" w:cs="Times New Roman"/>
          <w:sz w:val="24"/>
          <w:szCs w:val="24"/>
        </w:rPr>
      </w:pPr>
      <w:r w:rsidRPr="003D7154">
        <w:rPr>
          <w:rFonts w:ascii="Times New Roman" w:hAnsi="Times New Roman" w:cs="Times New Roman"/>
          <w:sz w:val="24"/>
          <w:szCs w:val="24"/>
        </w:rPr>
        <w:t>Букварный период. В этот период у учащихся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3D7154" w:rsidRPr="003D7154" w:rsidRDefault="003D7154" w:rsidP="003D7154">
      <w:pPr>
        <w:kinsoku w:val="0"/>
        <w:overflowPunct w:val="0"/>
        <w:autoSpaceDE w:val="0"/>
        <w:autoSpaceDN w:val="0"/>
        <w:adjustRightInd w:val="0"/>
        <w:spacing w:after="0"/>
        <w:ind w:left="239" w:right="604" w:firstLine="480"/>
        <w:rPr>
          <w:rFonts w:ascii="Times New Roman" w:hAnsi="Times New Roman" w:cs="Times New Roman"/>
          <w:sz w:val="24"/>
          <w:szCs w:val="24"/>
        </w:rPr>
      </w:pPr>
      <w:r w:rsidRPr="003D7154">
        <w:rPr>
          <w:rFonts w:ascii="Times New Roman" w:hAnsi="Times New Roman" w:cs="Times New Roman"/>
          <w:sz w:val="24"/>
          <w:szCs w:val="24"/>
        </w:rPr>
        <w:t>Для умственно отсталых детей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аналитико-синтетической деятельности.</w:t>
      </w:r>
    </w:p>
    <w:p w:rsidR="003D7154" w:rsidRPr="003D7154" w:rsidRDefault="003D7154" w:rsidP="003D7154">
      <w:pPr>
        <w:kinsoku w:val="0"/>
        <w:overflowPunct w:val="0"/>
        <w:autoSpaceDE w:val="0"/>
        <w:autoSpaceDN w:val="0"/>
        <w:adjustRightInd w:val="0"/>
        <w:spacing w:after="0"/>
        <w:ind w:left="239" w:right="519" w:firstLine="300"/>
        <w:rPr>
          <w:rFonts w:ascii="Times New Roman" w:hAnsi="Times New Roman" w:cs="Times New Roman"/>
          <w:sz w:val="24"/>
          <w:szCs w:val="24"/>
        </w:rPr>
      </w:pPr>
      <w:r w:rsidRPr="003D7154">
        <w:rPr>
          <w:rFonts w:ascii="Times New Roman" w:hAnsi="Times New Roman" w:cs="Times New Roman"/>
          <w:sz w:val="24"/>
          <w:szCs w:val="24"/>
        </w:rPr>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3D7154" w:rsidRPr="003D7154" w:rsidRDefault="003D7154" w:rsidP="003D7154">
      <w:pPr>
        <w:kinsoku w:val="0"/>
        <w:overflowPunct w:val="0"/>
        <w:autoSpaceDE w:val="0"/>
        <w:autoSpaceDN w:val="0"/>
        <w:adjustRightInd w:val="0"/>
        <w:spacing w:after="0"/>
        <w:ind w:left="239" w:right="604" w:firstLine="300"/>
        <w:rPr>
          <w:rFonts w:ascii="Times New Roman" w:hAnsi="Times New Roman" w:cs="Times New Roman"/>
          <w:sz w:val="24"/>
          <w:szCs w:val="24"/>
        </w:rPr>
      </w:pPr>
      <w:r w:rsidRPr="003D7154">
        <w:rPr>
          <w:rFonts w:ascii="Times New Roman" w:hAnsi="Times New Roman" w:cs="Times New Roman"/>
          <w:sz w:val="24"/>
          <w:szCs w:val="24"/>
        </w:rPr>
        <w:t>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rsidR="003D7154" w:rsidRPr="003D7154" w:rsidRDefault="003D7154" w:rsidP="003D7154">
      <w:pPr>
        <w:kinsoku w:val="0"/>
        <w:overflowPunct w:val="0"/>
        <w:autoSpaceDE w:val="0"/>
        <w:autoSpaceDN w:val="0"/>
        <w:adjustRightInd w:val="0"/>
        <w:spacing w:after="0"/>
        <w:ind w:left="239" w:right="679" w:firstLine="300"/>
        <w:rPr>
          <w:rFonts w:ascii="Times New Roman" w:hAnsi="Times New Roman" w:cs="Times New Roman"/>
          <w:sz w:val="24"/>
          <w:szCs w:val="24"/>
        </w:rPr>
      </w:pPr>
      <w:r w:rsidRPr="003D7154">
        <w:rPr>
          <w:rFonts w:ascii="Times New Roman" w:hAnsi="Times New Roman" w:cs="Times New Roman"/>
          <w:sz w:val="24"/>
          <w:szCs w:val="24"/>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3D7154" w:rsidRPr="003D7154" w:rsidRDefault="003D7154" w:rsidP="003D7154">
      <w:pPr>
        <w:kinsoku w:val="0"/>
        <w:overflowPunct w:val="0"/>
        <w:autoSpaceDE w:val="0"/>
        <w:autoSpaceDN w:val="0"/>
        <w:adjustRightInd w:val="0"/>
        <w:spacing w:before="5" w:after="0" w:line="240" w:lineRule="auto"/>
        <w:ind w:left="1560"/>
        <w:outlineLvl w:val="1"/>
        <w:rPr>
          <w:rFonts w:ascii="Times New Roman" w:hAnsi="Times New Roman" w:cs="Times New Roman"/>
          <w:b/>
          <w:bCs/>
          <w:sz w:val="24"/>
          <w:szCs w:val="24"/>
        </w:rPr>
      </w:pPr>
      <w:r w:rsidRPr="003D7154">
        <w:rPr>
          <w:rFonts w:ascii="Times New Roman" w:hAnsi="Times New Roman" w:cs="Times New Roman"/>
          <w:b/>
          <w:bCs/>
          <w:sz w:val="24"/>
          <w:szCs w:val="24"/>
        </w:rPr>
        <w:t>Раздел «Чтение и развитие речи» (2-4 классы)</w:t>
      </w:r>
    </w:p>
    <w:p w:rsidR="003D7154" w:rsidRPr="003D7154" w:rsidRDefault="003D7154" w:rsidP="003D7154">
      <w:pPr>
        <w:kinsoku w:val="0"/>
        <w:overflowPunct w:val="0"/>
        <w:autoSpaceDE w:val="0"/>
        <w:autoSpaceDN w:val="0"/>
        <w:adjustRightInd w:val="0"/>
        <w:spacing w:before="36" w:after="0" w:line="278" w:lineRule="auto"/>
        <w:ind w:left="239" w:firstLine="480"/>
        <w:rPr>
          <w:rFonts w:ascii="Times New Roman" w:hAnsi="Times New Roman" w:cs="Times New Roman"/>
          <w:sz w:val="24"/>
          <w:szCs w:val="24"/>
        </w:rPr>
      </w:pPr>
      <w:r w:rsidRPr="003D7154">
        <w:rPr>
          <w:rFonts w:ascii="Times New Roman" w:hAnsi="Times New Roman" w:cs="Times New Roman"/>
          <w:sz w:val="24"/>
          <w:szCs w:val="24"/>
        </w:rPr>
        <w:t>Учебный предмет «Чтение» во 2-4 классах играет особую роль в развитии обучающихся с нарушением интеллекта. Формирование навыка чтения, с одной стороны, представляет собой</w:t>
      </w:r>
    </w:p>
    <w:p w:rsidR="003D7154" w:rsidRPr="003D7154" w:rsidRDefault="003D7154" w:rsidP="003D7154">
      <w:pPr>
        <w:kinsoku w:val="0"/>
        <w:overflowPunct w:val="0"/>
        <w:autoSpaceDE w:val="0"/>
        <w:autoSpaceDN w:val="0"/>
        <w:adjustRightInd w:val="0"/>
        <w:spacing w:after="0"/>
        <w:ind w:left="239" w:right="604"/>
        <w:rPr>
          <w:rFonts w:ascii="Times New Roman" w:hAnsi="Times New Roman" w:cs="Times New Roman"/>
          <w:sz w:val="24"/>
          <w:szCs w:val="24"/>
        </w:rPr>
      </w:pPr>
      <w:r w:rsidRPr="003D7154">
        <w:rPr>
          <w:rFonts w:ascii="Times New Roman" w:hAnsi="Times New Roman" w:cs="Times New Roman"/>
          <w:sz w:val="24"/>
          <w:szCs w:val="24"/>
        </w:rPr>
        <w:t>важнейший результат изучения данного предмета. С другой – значимое средство освоения других учебных предметов. В процессе уроков чтения обучающиеся расширяют, систематизируют и обобщают знания об окружающей действительности, корректируется и развивается их аналитико-</w:t>
      </w:r>
    </w:p>
    <w:p w:rsidR="003D7154" w:rsidRPr="003D7154" w:rsidRDefault="003D7154" w:rsidP="003D7154">
      <w:pPr>
        <w:kinsoku w:val="0"/>
        <w:overflowPunct w:val="0"/>
        <w:autoSpaceDE w:val="0"/>
        <w:autoSpaceDN w:val="0"/>
        <w:adjustRightInd w:val="0"/>
        <w:spacing w:after="0"/>
        <w:ind w:left="239" w:right="604"/>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ind w:left="239" w:right="735"/>
        <w:jc w:val="both"/>
        <w:rPr>
          <w:rFonts w:ascii="Times New Roman" w:hAnsi="Times New Roman" w:cs="Times New Roman"/>
          <w:sz w:val="24"/>
          <w:szCs w:val="24"/>
        </w:rPr>
      </w:pPr>
      <w:r w:rsidRPr="003D7154">
        <w:rPr>
          <w:rFonts w:ascii="Times New Roman" w:hAnsi="Times New Roman" w:cs="Times New Roman"/>
          <w:sz w:val="24"/>
          <w:szCs w:val="24"/>
        </w:rPr>
        <w:lastRenderedPageBreak/>
        <w:t>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Чтение художественных произведений различных жанров способствует уточнению нравственных ориентиров,</w:t>
      </w:r>
    </w:p>
    <w:p w:rsidR="003D7154" w:rsidRPr="003D7154" w:rsidRDefault="003D7154" w:rsidP="003D7154">
      <w:pPr>
        <w:kinsoku w:val="0"/>
        <w:overflowPunct w:val="0"/>
        <w:autoSpaceDE w:val="0"/>
        <w:autoSpaceDN w:val="0"/>
        <w:adjustRightInd w:val="0"/>
        <w:spacing w:before="1" w:after="0"/>
        <w:ind w:left="239" w:right="604"/>
        <w:rPr>
          <w:rFonts w:ascii="Times New Roman" w:hAnsi="Times New Roman" w:cs="Times New Roman"/>
          <w:sz w:val="24"/>
          <w:szCs w:val="24"/>
        </w:rPr>
      </w:pPr>
      <w:r w:rsidRPr="003D7154">
        <w:rPr>
          <w:rFonts w:ascii="Times New Roman" w:hAnsi="Times New Roman" w:cs="Times New Roman"/>
          <w:sz w:val="24"/>
          <w:szCs w:val="24"/>
        </w:rPr>
        <w:t>формированию основ нравственного сознания и поведения, развитию умения эмоционально сопереживать. Таким образом, уроки чтения в младших классах имеют большое значение не только для развития познавательной деятельности учеников с нарушением интеллекта, но и для становления их личности.</w:t>
      </w:r>
    </w:p>
    <w:p w:rsidR="003D7154" w:rsidRPr="003D7154" w:rsidRDefault="003D7154" w:rsidP="003D7154">
      <w:pPr>
        <w:kinsoku w:val="0"/>
        <w:overflowPunct w:val="0"/>
        <w:autoSpaceDE w:val="0"/>
        <w:autoSpaceDN w:val="0"/>
        <w:adjustRightInd w:val="0"/>
        <w:spacing w:after="0"/>
        <w:ind w:left="239" w:right="679" w:firstLine="540"/>
        <w:rPr>
          <w:rFonts w:ascii="Times New Roman" w:hAnsi="Times New Roman" w:cs="Times New Roman"/>
          <w:sz w:val="24"/>
          <w:szCs w:val="24"/>
        </w:rPr>
      </w:pPr>
      <w:r w:rsidRPr="003D7154">
        <w:rPr>
          <w:rFonts w:ascii="Times New Roman" w:hAnsi="Times New Roman" w:cs="Times New Roman"/>
          <w:sz w:val="24"/>
          <w:szCs w:val="24"/>
        </w:rPr>
        <w:t>Как систематический курс уроки чтения начинаются со 2 класса, после завершения букварного периода. Однако в курс 2 класса включён материал послебукварного периода обучения грамоте. Это обусловлено необходимостью закрепит навык плавного послогового чтения ранее усвоенных слоговых структур, в частности со стечением двух согласных и с</w:t>
      </w:r>
    </w:p>
    <w:p w:rsidR="003D7154" w:rsidRPr="003D7154" w:rsidRDefault="003D7154" w:rsidP="003D7154">
      <w:pPr>
        <w:kinsoku w:val="0"/>
        <w:overflowPunct w:val="0"/>
        <w:autoSpaceDE w:val="0"/>
        <w:autoSpaceDN w:val="0"/>
        <w:adjustRightInd w:val="0"/>
        <w:spacing w:after="0"/>
        <w:ind w:left="239" w:right="604"/>
        <w:rPr>
          <w:rFonts w:ascii="Times New Roman" w:hAnsi="Times New Roman" w:cs="Times New Roman"/>
          <w:sz w:val="24"/>
          <w:szCs w:val="24"/>
        </w:rPr>
      </w:pPr>
      <w:r w:rsidRPr="003D7154">
        <w:rPr>
          <w:rFonts w:ascii="Times New Roman" w:hAnsi="Times New Roman" w:cs="Times New Roman"/>
          <w:sz w:val="24"/>
          <w:szCs w:val="24"/>
        </w:rPr>
        <w:t>разделительными ь и ъ, и навык плавного чтения слов с усвоенными слогами. Кроме того, в ходе изучения этого материала совершенствуется навык звуко-слогового анализа слов; развивается чёткость произношения, усваиваются основы выразительной речи.</w:t>
      </w:r>
    </w:p>
    <w:p w:rsidR="003D7154" w:rsidRPr="003D7154" w:rsidRDefault="003D7154" w:rsidP="003D7154">
      <w:pPr>
        <w:kinsoku w:val="0"/>
        <w:overflowPunct w:val="0"/>
        <w:autoSpaceDE w:val="0"/>
        <w:autoSpaceDN w:val="0"/>
        <w:adjustRightInd w:val="0"/>
        <w:spacing w:before="2" w:after="0"/>
        <w:ind w:left="239" w:right="519" w:firstLine="480"/>
        <w:rPr>
          <w:rFonts w:ascii="Times New Roman" w:hAnsi="Times New Roman" w:cs="Times New Roman"/>
          <w:sz w:val="24"/>
          <w:szCs w:val="24"/>
        </w:rPr>
      </w:pPr>
      <w:r w:rsidRPr="003D7154">
        <w:rPr>
          <w:rFonts w:ascii="Times New Roman" w:hAnsi="Times New Roman" w:cs="Times New Roman"/>
          <w:sz w:val="24"/>
          <w:szCs w:val="24"/>
        </w:rPr>
        <w:t>Содержание уроков чтения во 2-4 классах определяется разделом адаптированной программы образования обучающихся с умственной отсталостью (интеллектуальными нарушениями) «Чтение и развитие речи». Этот раздел входит в структуру программы учебного предмета «Русский язык». Таким образом, обучение чтению проводится параллельно урокам русского языка и речевой практики и в тесной взаимосвязи с ними, которая выражается в следующем.</w:t>
      </w:r>
    </w:p>
    <w:p w:rsidR="003D7154" w:rsidRPr="003D7154" w:rsidRDefault="003D7154" w:rsidP="003D7154">
      <w:pPr>
        <w:kinsoku w:val="0"/>
        <w:overflowPunct w:val="0"/>
        <w:autoSpaceDE w:val="0"/>
        <w:autoSpaceDN w:val="0"/>
        <w:adjustRightInd w:val="0"/>
        <w:spacing w:after="0"/>
        <w:ind w:left="239" w:right="604" w:firstLine="300"/>
        <w:rPr>
          <w:rFonts w:ascii="Times New Roman" w:hAnsi="Times New Roman" w:cs="Times New Roman"/>
          <w:sz w:val="24"/>
          <w:szCs w:val="24"/>
        </w:rPr>
      </w:pPr>
      <w:r w:rsidRPr="003D7154">
        <w:rPr>
          <w:rFonts w:ascii="Times New Roman" w:hAnsi="Times New Roman" w:cs="Times New Roman"/>
          <w:sz w:val="24"/>
          <w:szCs w:val="24"/>
        </w:rPr>
        <w:t>Формируется внимание к слову, как к основной единице языка: не только к его значению, но и к уместности его использования в определённом контексте. Всё это создаёт основу для расширения словарного запаса.</w:t>
      </w:r>
    </w:p>
    <w:p w:rsidR="003D7154" w:rsidRPr="003D7154" w:rsidRDefault="003D7154" w:rsidP="003D7154">
      <w:pPr>
        <w:kinsoku w:val="0"/>
        <w:overflowPunct w:val="0"/>
        <w:autoSpaceDE w:val="0"/>
        <w:autoSpaceDN w:val="0"/>
        <w:adjustRightInd w:val="0"/>
        <w:spacing w:after="0"/>
        <w:ind w:left="239" w:right="604"/>
        <w:rPr>
          <w:rFonts w:ascii="Times New Roman" w:hAnsi="Times New Roman" w:cs="Times New Roman"/>
          <w:sz w:val="24"/>
          <w:szCs w:val="24"/>
        </w:rPr>
      </w:pPr>
      <w:r w:rsidRPr="003D7154">
        <w:rPr>
          <w:rFonts w:ascii="Times New Roman" w:hAnsi="Times New Roman" w:cs="Times New Roman"/>
          <w:sz w:val="24"/>
          <w:szCs w:val="24"/>
        </w:rPr>
        <w:t>Развиваются навыки диалогического общения, связанные с умением не только отвечать, но и задавать вопросы, делиться впечатлениями, обмениваться элементарными суждениями и мнениями на основе ситуаций, как описанных в художественном тексте, так и специально смоделированных учителем.</w:t>
      </w:r>
    </w:p>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7"/>
          <w:szCs w:val="27"/>
        </w:rPr>
      </w:pPr>
    </w:p>
    <w:p w:rsidR="003D7154" w:rsidRPr="003D7154" w:rsidRDefault="003D7154" w:rsidP="003D7154">
      <w:pPr>
        <w:numPr>
          <w:ilvl w:val="0"/>
          <w:numId w:val="1"/>
        </w:numPr>
        <w:tabs>
          <w:tab w:val="left" w:pos="654"/>
        </w:tabs>
        <w:kinsoku w:val="0"/>
        <w:overflowPunct w:val="0"/>
        <w:autoSpaceDE w:val="0"/>
        <w:autoSpaceDN w:val="0"/>
        <w:adjustRightInd w:val="0"/>
        <w:spacing w:before="1" w:after="46" w:line="240" w:lineRule="auto"/>
        <w:ind w:hanging="415"/>
        <w:jc w:val="both"/>
        <w:outlineLvl w:val="1"/>
        <w:rPr>
          <w:rFonts w:ascii="Times New Roman" w:hAnsi="Times New Roman" w:cs="Times New Roman"/>
          <w:b/>
          <w:bCs/>
          <w:color w:val="333333"/>
          <w:sz w:val="24"/>
          <w:szCs w:val="24"/>
        </w:rPr>
      </w:pPr>
      <w:r w:rsidRPr="003D7154">
        <w:rPr>
          <w:rFonts w:ascii="Times New Roman" w:hAnsi="Times New Roman" w:cs="Times New Roman"/>
          <w:b/>
          <w:bCs/>
          <w:color w:val="333333"/>
          <w:sz w:val="24"/>
          <w:szCs w:val="24"/>
        </w:rPr>
        <w:t>Место учебного предмета в учебном</w:t>
      </w:r>
      <w:r w:rsidRPr="003D7154">
        <w:rPr>
          <w:rFonts w:ascii="Times New Roman" w:hAnsi="Times New Roman" w:cs="Times New Roman"/>
          <w:b/>
          <w:bCs/>
          <w:color w:val="333333"/>
          <w:spacing w:val="-1"/>
          <w:sz w:val="24"/>
          <w:szCs w:val="24"/>
        </w:rPr>
        <w:t xml:space="preserve"> </w:t>
      </w:r>
      <w:r w:rsidRPr="003D7154">
        <w:rPr>
          <w:rFonts w:ascii="Times New Roman" w:hAnsi="Times New Roman" w:cs="Times New Roman"/>
          <w:b/>
          <w:bCs/>
          <w:color w:val="333333"/>
          <w:sz w:val="24"/>
          <w:szCs w:val="24"/>
        </w:rPr>
        <w:t>плане</w:t>
      </w:r>
    </w:p>
    <w:tbl>
      <w:tblPr>
        <w:tblW w:w="0" w:type="auto"/>
        <w:tblInd w:w="291" w:type="dxa"/>
        <w:tblLayout w:type="fixed"/>
        <w:tblCellMar>
          <w:left w:w="0" w:type="dxa"/>
          <w:right w:w="0" w:type="dxa"/>
        </w:tblCellMar>
        <w:tblLook w:val="0000" w:firstRow="0" w:lastRow="0" w:firstColumn="0" w:lastColumn="0" w:noHBand="0" w:noVBand="0"/>
      </w:tblPr>
      <w:tblGrid>
        <w:gridCol w:w="2693"/>
        <w:gridCol w:w="2694"/>
        <w:gridCol w:w="2694"/>
      </w:tblGrid>
      <w:tr w:rsidR="003D7154" w:rsidRPr="003D7154">
        <w:trPr>
          <w:trHeight w:val="813"/>
        </w:trPr>
        <w:tc>
          <w:tcPr>
            <w:tcW w:w="2693"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Класс</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color w:val="333333"/>
                <w:sz w:val="24"/>
                <w:szCs w:val="24"/>
              </w:rPr>
            </w:pPr>
            <w:r w:rsidRPr="003D7154">
              <w:rPr>
                <w:rFonts w:ascii="Times New Roman" w:hAnsi="Times New Roman" w:cs="Times New Roman"/>
                <w:color w:val="333333"/>
                <w:sz w:val="24"/>
                <w:szCs w:val="24"/>
              </w:rPr>
              <w:t>Кол-во часов в неделю</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ight="96"/>
              <w:rPr>
                <w:rFonts w:ascii="Times New Roman" w:hAnsi="Times New Roman" w:cs="Times New Roman"/>
                <w:color w:val="333333"/>
                <w:sz w:val="24"/>
                <w:szCs w:val="24"/>
              </w:rPr>
            </w:pPr>
            <w:r w:rsidRPr="003D7154">
              <w:rPr>
                <w:rFonts w:ascii="Times New Roman" w:hAnsi="Times New Roman" w:cs="Times New Roman"/>
                <w:color w:val="333333"/>
                <w:sz w:val="24"/>
                <w:szCs w:val="24"/>
              </w:rPr>
              <w:t>Кол-во часов в учебный год</w:t>
            </w:r>
          </w:p>
        </w:tc>
      </w:tr>
      <w:tr w:rsidR="003D7154" w:rsidRPr="003D7154">
        <w:trPr>
          <w:trHeight w:val="520"/>
        </w:trPr>
        <w:tc>
          <w:tcPr>
            <w:tcW w:w="2693"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1(1) класс</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color w:val="333333"/>
                <w:sz w:val="24"/>
                <w:szCs w:val="24"/>
              </w:rPr>
            </w:pPr>
            <w:r w:rsidRPr="003D7154">
              <w:rPr>
                <w:rFonts w:ascii="Times New Roman" w:hAnsi="Times New Roman" w:cs="Times New Roman"/>
                <w:color w:val="333333"/>
                <w:sz w:val="24"/>
                <w:szCs w:val="24"/>
              </w:rPr>
              <w:t>2 ч</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66 ч.</w:t>
            </w:r>
          </w:p>
        </w:tc>
      </w:tr>
      <w:tr w:rsidR="003D7154" w:rsidRPr="003D7154">
        <w:trPr>
          <w:trHeight w:val="504"/>
        </w:trPr>
        <w:tc>
          <w:tcPr>
            <w:tcW w:w="2693"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1(2) класс</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color w:val="333333"/>
                <w:sz w:val="24"/>
                <w:szCs w:val="24"/>
              </w:rPr>
            </w:pPr>
            <w:r w:rsidRPr="003D7154">
              <w:rPr>
                <w:rFonts w:ascii="Times New Roman" w:hAnsi="Times New Roman" w:cs="Times New Roman"/>
                <w:color w:val="333333"/>
                <w:sz w:val="24"/>
                <w:szCs w:val="24"/>
              </w:rPr>
              <w:t>3 ч</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99 ч.</w:t>
            </w:r>
          </w:p>
        </w:tc>
      </w:tr>
      <w:tr w:rsidR="003D7154" w:rsidRPr="003D7154">
        <w:trPr>
          <w:trHeight w:val="520"/>
        </w:trPr>
        <w:tc>
          <w:tcPr>
            <w:tcW w:w="2693"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2 класс</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color w:val="333333"/>
                <w:sz w:val="24"/>
                <w:szCs w:val="24"/>
              </w:rPr>
            </w:pPr>
            <w:r w:rsidRPr="003D7154">
              <w:rPr>
                <w:rFonts w:ascii="Times New Roman" w:hAnsi="Times New Roman" w:cs="Times New Roman"/>
                <w:color w:val="333333"/>
                <w:sz w:val="24"/>
                <w:szCs w:val="24"/>
              </w:rPr>
              <w:t>4 ч</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136 ч.</w:t>
            </w:r>
          </w:p>
        </w:tc>
      </w:tr>
      <w:tr w:rsidR="003D7154" w:rsidRPr="003D7154">
        <w:trPr>
          <w:trHeight w:val="520"/>
        </w:trPr>
        <w:tc>
          <w:tcPr>
            <w:tcW w:w="2693"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3 класс</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color w:val="333333"/>
                <w:sz w:val="24"/>
                <w:szCs w:val="24"/>
              </w:rPr>
            </w:pPr>
            <w:r w:rsidRPr="003D7154">
              <w:rPr>
                <w:rFonts w:ascii="Times New Roman" w:hAnsi="Times New Roman" w:cs="Times New Roman"/>
                <w:color w:val="333333"/>
                <w:sz w:val="24"/>
                <w:szCs w:val="24"/>
              </w:rPr>
              <w:t>4 ч</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136 ч.</w:t>
            </w:r>
          </w:p>
        </w:tc>
      </w:tr>
      <w:tr w:rsidR="003D7154" w:rsidRPr="003D7154">
        <w:trPr>
          <w:trHeight w:val="503"/>
        </w:trPr>
        <w:tc>
          <w:tcPr>
            <w:tcW w:w="2693"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4 класс</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color w:val="333333"/>
                <w:sz w:val="24"/>
                <w:szCs w:val="24"/>
              </w:rPr>
            </w:pPr>
            <w:r w:rsidRPr="003D7154">
              <w:rPr>
                <w:rFonts w:ascii="Times New Roman" w:hAnsi="Times New Roman" w:cs="Times New Roman"/>
                <w:color w:val="333333"/>
                <w:sz w:val="24"/>
                <w:szCs w:val="24"/>
              </w:rPr>
              <w:t>4 ч</w:t>
            </w:r>
          </w:p>
        </w:tc>
        <w:tc>
          <w:tcPr>
            <w:tcW w:w="2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color w:val="333333"/>
                <w:sz w:val="24"/>
                <w:szCs w:val="24"/>
              </w:rPr>
            </w:pPr>
            <w:r w:rsidRPr="003D7154">
              <w:rPr>
                <w:rFonts w:ascii="Times New Roman" w:hAnsi="Times New Roman" w:cs="Times New Roman"/>
                <w:color w:val="333333"/>
                <w:sz w:val="24"/>
                <w:szCs w:val="24"/>
              </w:rPr>
              <w:t>136 ч.</w:t>
            </w: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numPr>
          <w:ilvl w:val="0"/>
          <w:numId w:val="1"/>
        </w:numPr>
        <w:tabs>
          <w:tab w:val="left" w:pos="714"/>
        </w:tabs>
        <w:kinsoku w:val="0"/>
        <w:overflowPunct w:val="0"/>
        <w:autoSpaceDE w:val="0"/>
        <w:autoSpaceDN w:val="0"/>
        <w:adjustRightInd w:val="0"/>
        <w:spacing w:after="0" w:line="240" w:lineRule="auto"/>
        <w:ind w:left="713" w:hanging="475"/>
        <w:jc w:val="both"/>
        <w:rPr>
          <w:rFonts w:ascii="Times New Roman" w:hAnsi="Times New Roman" w:cs="Times New Roman"/>
          <w:b/>
          <w:bCs/>
          <w:color w:val="000000"/>
          <w:sz w:val="24"/>
          <w:szCs w:val="24"/>
        </w:rPr>
      </w:pPr>
      <w:r w:rsidRPr="003D7154">
        <w:rPr>
          <w:rFonts w:ascii="Times New Roman" w:hAnsi="Times New Roman" w:cs="Times New Roman"/>
          <w:b/>
          <w:bCs/>
          <w:color w:val="000000"/>
          <w:sz w:val="24"/>
          <w:szCs w:val="24"/>
        </w:rPr>
        <w:t>Планируемые результаты освоения учебного</w:t>
      </w:r>
      <w:r w:rsidRPr="003D7154">
        <w:rPr>
          <w:rFonts w:ascii="Times New Roman" w:hAnsi="Times New Roman" w:cs="Times New Roman"/>
          <w:b/>
          <w:bCs/>
          <w:color w:val="000000"/>
          <w:spacing w:val="-1"/>
          <w:sz w:val="24"/>
          <w:szCs w:val="24"/>
        </w:rPr>
        <w:t xml:space="preserve"> </w:t>
      </w:r>
      <w:r w:rsidRPr="003D7154">
        <w:rPr>
          <w:rFonts w:ascii="Times New Roman" w:hAnsi="Times New Roman" w:cs="Times New Roman"/>
          <w:b/>
          <w:bCs/>
          <w:color w:val="000000"/>
          <w:sz w:val="24"/>
          <w:szCs w:val="24"/>
        </w:rPr>
        <w:t>предмета</w:t>
      </w:r>
    </w:p>
    <w:p w:rsidR="003D7154" w:rsidRPr="003D7154" w:rsidRDefault="003D7154" w:rsidP="003D7154">
      <w:pPr>
        <w:kinsoku w:val="0"/>
        <w:overflowPunct w:val="0"/>
        <w:autoSpaceDE w:val="0"/>
        <w:autoSpaceDN w:val="0"/>
        <w:adjustRightInd w:val="0"/>
        <w:spacing w:before="44" w:after="0"/>
        <w:ind w:left="239" w:right="413" w:firstLine="763"/>
        <w:jc w:val="both"/>
        <w:rPr>
          <w:rFonts w:ascii="Times New Roman" w:hAnsi="Times New Roman" w:cs="Times New Roman"/>
          <w:sz w:val="24"/>
          <w:szCs w:val="24"/>
        </w:rPr>
      </w:pPr>
      <w:r w:rsidRPr="003D7154">
        <w:rPr>
          <w:rFonts w:ascii="Times New Roman" w:hAnsi="Times New Roman" w:cs="Times New Roman"/>
          <w:sz w:val="24"/>
          <w:szCs w:val="24"/>
        </w:rPr>
        <w:t>Освоение обучающимися учебного предмета предполагает достижение ими двух видов результатов: личностных и предметных.</w:t>
      </w:r>
    </w:p>
    <w:p w:rsidR="003D7154" w:rsidRPr="003D7154" w:rsidRDefault="003D7154" w:rsidP="003D7154">
      <w:pPr>
        <w:kinsoku w:val="0"/>
        <w:overflowPunct w:val="0"/>
        <w:autoSpaceDE w:val="0"/>
        <w:autoSpaceDN w:val="0"/>
        <w:adjustRightInd w:val="0"/>
        <w:spacing w:after="0"/>
        <w:ind w:left="239" w:right="408" w:firstLine="763"/>
        <w:jc w:val="both"/>
        <w:rPr>
          <w:rFonts w:ascii="Times New Roman" w:hAnsi="Times New Roman" w:cs="Times New Roman"/>
          <w:sz w:val="24"/>
          <w:szCs w:val="24"/>
        </w:rPr>
      </w:pPr>
      <w:r w:rsidRPr="003D7154">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w:t>
      </w:r>
    </w:p>
    <w:p w:rsidR="003D7154" w:rsidRPr="003D7154" w:rsidRDefault="003D7154" w:rsidP="003D7154">
      <w:pPr>
        <w:kinsoku w:val="0"/>
        <w:overflowPunct w:val="0"/>
        <w:autoSpaceDE w:val="0"/>
        <w:autoSpaceDN w:val="0"/>
        <w:adjustRightInd w:val="0"/>
        <w:spacing w:after="0"/>
        <w:ind w:left="239" w:right="408" w:firstLine="763"/>
        <w:jc w:val="both"/>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line="278" w:lineRule="auto"/>
        <w:ind w:left="239" w:right="407"/>
        <w:jc w:val="both"/>
        <w:rPr>
          <w:rFonts w:ascii="Times New Roman" w:hAnsi="Times New Roman" w:cs="Times New Roman"/>
          <w:sz w:val="24"/>
          <w:szCs w:val="24"/>
        </w:rPr>
      </w:pPr>
      <w:r w:rsidRPr="003D7154">
        <w:rPr>
          <w:rFonts w:ascii="Times New Roman" w:hAnsi="Times New Roman" w:cs="Times New Roman"/>
          <w:sz w:val="24"/>
          <w:szCs w:val="24"/>
        </w:rPr>
        <w:lastRenderedPageBreak/>
        <w:t>образования ― введения обучающихся с умственной отсталостью (интеллектуальными нарушениями) в культуру, овладение ими социокультурным опытом.</w:t>
      </w:r>
    </w:p>
    <w:p w:rsidR="003D7154" w:rsidRPr="003D7154" w:rsidRDefault="003D7154" w:rsidP="003D7154">
      <w:pPr>
        <w:kinsoku w:val="0"/>
        <w:overflowPunct w:val="0"/>
        <w:autoSpaceDE w:val="0"/>
        <w:autoSpaceDN w:val="0"/>
        <w:adjustRightInd w:val="0"/>
        <w:spacing w:after="0"/>
        <w:ind w:left="239" w:right="403" w:firstLine="283"/>
        <w:jc w:val="both"/>
        <w:rPr>
          <w:rFonts w:ascii="Times New Roman" w:hAnsi="Times New Roman" w:cs="Times New Roman"/>
          <w:sz w:val="24"/>
          <w:szCs w:val="24"/>
        </w:rPr>
      </w:pPr>
      <w:r w:rsidRPr="003D7154">
        <w:rPr>
          <w:rFonts w:ascii="Times New Roman" w:hAnsi="Times New Roman" w:cs="Times New Roman"/>
          <w:sz w:val="24"/>
          <w:szCs w:val="24"/>
        </w:rPr>
        <w:t>Личностные результаты освоения учебного предмета включают индивидуально-личностные качества и социальные (жизненные) компетенции обучающегося, социально значимые ценностные установки.</w:t>
      </w:r>
    </w:p>
    <w:p w:rsidR="003D7154" w:rsidRPr="003D7154" w:rsidRDefault="003D7154" w:rsidP="003D7154">
      <w:pPr>
        <w:kinsoku w:val="0"/>
        <w:overflowPunct w:val="0"/>
        <w:autoSpaceDE w:val="0"/>
        <w:autoSpaceDN w:val="0"/>
        <w:adjustRightInd w:val="0"/>
        <w:spacing w:after="0"/>
        <w:ind w:left="239" w:right="410" w:firstLine="403"/>
        <w:jc w:val="both"/>
        <w:rPr>
          <w:rFonts w:ascii="Times New Roman" w:hAnsi="Times New Roman" w:cs="Times New Roman"/>
          <w:sz w:val="24"/>
          <w:szCs w:val="24"/>
        </w:rPr>
      </w:pPr>
      <w:r w:rsidRPr="003D7154">
        <w:rPr>
          <w:rFonts w:ascii="Times New Roman" w:hAnsi="Times New Roman" w:cs="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3D7154" w:rsidRPr="003D7154" w:rsidRDefault="003D7154" w:rsidP="003D7154">
      <w:pPr>
        <w:kinsoku w:val="0"/>
        <w:overflowPunct w:val="0"/>
        <w:autoSpaceDE w:val="0"/>
        <w:autoSpaceDN w:val="0"/>
        <w:adjustRightInd w:val="0"/>
        <w:spacing w:after="0" w:line="274" w:lineRule="exact"/>
        <w:ind w:left="1003"/>
        <w:jc w:val="both"/>
        <w:rPr>
          <w:rFonts w:ascii="Times New Roman" w:hAnsi="Times New Roman" w:cs="Times New Roman"/>
          <w:i/>
          <w:iCs/>
          <w:sz w:val="24"/>
          <w:szCs w:val="24"/>
        </w:rPr>
      </w:pPr>
      <w:r w:rsidRPr="003D7154">
        <w:rPr>
          <w:rFonts w:ascii="Times New Roman" w:hAnsi="Times New Roman" w:cs="Times New Roman"/>
          <w:b/>
          <w:bCs/>
          <w:i/>
          <w:iCs/>
          <w:sz w:val="24"/>
          <w:szCs w:val="24"/>
        </w:rPr>
        <w:t>Личностные результаты</w:t>
      </w:r>
      <w:r w:rsidRPr="003D7154">
        <w:rPr>
          <w:rFonts w:ascii="Times New Roman" w:hAnsi="Times New Roman" w:cs="Times New Roman"/>
          <w:i/>
          <w:iCs/>
          <w:sz w:val="24"/>
          <w:szCs w:val="24"/>
        </w:rPr>
        <w:t>:</w:t>
      </w:r>
    </w:p>
    <w:p w:rsidR="003D7154" w:rsidRPr="003D7154" w:rsidRDefault="003D7154" w:rsidP="003D7154">
      <w:pPr>
        <w:kinsoku w:val="0"/>
        <w:overflowPunct w:val="0"/>
        <w:autoSpaceDE w:val="0"/>
        <w:autoSpaceDN w:val="0"/>
        <w:adjustRightInd w:val="0"/>
        <w:spacing w:before="40" w:after="0"/>
        <w:ind w:left="239" w:right="413" w:firstLine="283"/>
        <w:jc w:val="both"/>
        <w:rPr>
          <w:rFonts w:ascii="Times New Roman" w:hAnsi="Times New Roman" w:cs="Times New Roman"/>
          <w:sz w:val="24"/>
          <w:szCs w:val="24"/>
        </w:rPr>
      </w:pPr>
      <w:r w:rsidRPr="003D7154">
        <w:rPr>
          <w:rFonts w:ascii="Times New Roman" w:hAnsi="Times New Roman" w:cs="Times New Roman"/>
          <w:sz w:val="24"/>
          <w:szCs w:val="24"/>
        </w:rPr>
        <w:t>Способность инициировать и поддерживать коммуникацию со взрослыми и сверстниками; способность использовать разнообразные средства коммуникации согласно ситуации.</w:t>
      </w:r>
    </w:p>
    <w:p w:rsidR="003D7154" w:rsidRPr="003D7154" w:rsidRDefault="003D7154" w:rsidP="003D7154">
      <w:pPr>
        <w:kinsoku w:val="0"/>
        <w:overflowPunct w:val="0"/>
        <w:autoSpaceDE w:val="0"/>
        <w:autoSpaceDN w:val="0"/>
        <w:adjustRightInd w:val="0"/>
        <w:spacing w:after="0"/>
        <w:ind w:left="239" w:right="402" w:firstLine="283"/>
        <w:jc w:val="both"/>
        <w:rPr>
          <w:rFonts w:ascii="Times New Roman" w:hAnsi="Times New Roman" w:cs="Times New Roman"/>
          <w:sz w:val="24"/>
          <w:szCs w:val="24"/>
        </w:rPr>
      </w:pPr>
      <w:r w:rsidRPr="003D7154">
        <w:rPr>
          <w:rFonts w:ascii="Times New Roman" w:hAnsi="Times New Roman" w:cs="Times New Roman"/>
          <w:sz w:val="24"/>
          <w:szCs w:val="24"/>
        </w:rPr>
        <w:t>Знание и уважительное отношение к Государственным символам России; понимание эмоций других</w:t>
      </w:r>
      <w:r w:rsidRPr="003D7154">
        <w:rPr>
          <w:rFonts w:ascii="Times New Roman" w:hAnsi="Times New Roman" w:cs="Times New Roman"/>
          <w:spacing w:val="57"/>
          <w:sz w:val="24"/>
          <w:szCs w:val="24"/>
        </w:rPr>
        <w:t xml:space="preserve"> </w:t>
      </w:r>
      <w:r w:rsidRPr="003D7154">
        <w:rPr>
          <w:rFonts w:ascii="Times New Roman" w:hAnsi="Times New Roman" w:cs="Times New Roman"/>
          <w:sz w:val="24"/>
          <w:szCs w:val="24"/>
        </w:rPr>
        <w:t>людей,</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сочувствие,</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сопереживание;</w:t>
      </w:r>
      <w:r w:rsidRPr="003D7154">
        <w:rPr>
          <w:rFonts w:ascii="Times New Roman" w:hAnsi="Times New Roman" w:cs="Times New Roman"/>
          <w:spacing w:val="55"/>
          <w:sz w:val="24"/>
          <w:szCs w:val="24"/>
        </w:rPr>
        <w:t xml:space="preserve"> </w:t>
      </w:r>
      <w:r w:rsidRPr="003D7154">
        <w:rPr>
          <w:rFonts w:ascii="Times New Roman" w:hAnsi="Times New Roman" w:cs="Times New Roman"/>
          <w:sz w:val="24"/>
          <w:szCs w:val="24"/>
        </w:rPr>
        <w:t>понимание</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ценности</w:t>
      </w:r>
      <w:r w:rsidRPr="003D7154">
        <w:rPr>
          <w:rFonts w:ascii="Times New Roman" w:hAnsi="Times New Roman" w:cs="Times New Roman"/>
          <w:spacing w:val="55"/>
          <w:sz w:val="24"/>
          <w:szCs w:val="24"/>
        </w:rPr>
        <w:t xml:space="preserve"> </w:t>
      </w:r>
      <w:r w:rsidRPr="003D7154">
        <w:rPr>
          <w:rFonts w:ascii="Times New Roman" w:hAnsi="Times New Roman" w:cs="Times New Roman"/>
          <w:sz w:val="24"/>
          <w:szCs w:val="24"/>
        </w:rPr>
        <w:t>семьи,</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формирование</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чувства уважения,</w:t>
      </w:r>
      <w:r w:rsidRPr="003D7154">
        <w:rPr>
          <w:rFonts w:ascii="Times New Roman" w:hAnsi="Times New Roman" w:cs="Times New Roman"/>
          <w:spacing w:val="59"/>
          <w:sz w:val="24"/>
          <w:szCs w:val="24"/>
        </w:rPr>
        <w:t xml:space="preserve"> </w:t>
      </w:r>
      <w:r w:rsidRPr="003D7154">
        <w:rPr>
          <w:rFonts w:ascii="Times New Roman" w:hAnsi="Times New Roman" w:cs="Times New Roman"/>
          <w:sz w:val="24"/>
          <w:szCs w:val="24"/>
        </w:rPr>
        <w:t>благодарности,</w:t>
      </w:r>
      <w:r w:rsidRPr="003D7154">
        <w:rPr>
          <w:rFonts w:ascii="Times New Roman" w:hAnsi="Times New Roman" w:cs="Times New Roman"/>
          <w:spacing w:val="59"/>
          <w:sz w:val="24"/>
          <w:szCs w:val="24"/>
        </w:rPr>
        <w:t xml:space="preserve"> </w:t>
      </w:r>
      <w:r w:rsidRPr="003D7154">
        <w:rPr>
          <w:rFonts w:ascii="Times New Roman" w:hAnsi="Times New Roman" w:cs="Times New Roman"/>
          <w:sz w:val="24"/>
          <w:szCs w:val="24"/>
        </w:rPr>
        <w:t>ответственности</w:t>
      </w:r>
      <w:r w:rsidRPr="003D7154">
        <w:rPr>
          <w:rFonts w:ascii="Times New Roman" w:hAnsi="Times New Roman" w:cs="Times New Roman"/>
          <w:spacing w:val="58"/>
          <w:sz w:val="24"/>
          <w:szCs w:val="24"/>
        </w:rPr>
        <w:t xml:space="preserve"> </w:t>
      </w:r>
      <w:r w:rsidRPr="003D7154">
        <w:rPr>
          <w:rFonts w:ascii="Times New Roman" w:hAnsi="Times New Roman" w:cs="Times New Roman"/>
          <w:sz w:val="24"/>
          <w:szCs w:val="24"/>
        </w:rPr>
        <w:t>по</w:t>
      </w:r>
      <w:r w:rsidRPr="003D7154">
        <w:rPr>
          <w:rFonts w:ascii="Times New Roman" w:hAnsi="Times New Roman" w:cs="Times New Roman"/>
          <w:spacing w:val="59"/>
          <w:sz w:val="24"/>
          <w:szCs w:val="24"/>
        </w:rPr>
        <w:t xml:space="preserve"> </w:t>
      </w:r>
      <w:r w:rsidRPr="003D7154">
        <w:rPr>
          <w:rFonts w:ascii="Times New Roman" w:hAnsi="Times New Roman" w:cs="Times New Roman"/>
          <w:sz w:val="24"/>
          <w:szCs w:val="24"/>
        </w:rPr>
        <w:t>отношению</w:t>
      </w:r>
      <w:r w:rsidRPr="003D7154">
        <w:rPr>
          <w:rFonts w:ascii="Times New Roman" w:hAnsi="Times New Roman" w:cs="Times New Roman"/>
          <w:spacing w:val="57"/>
          <w:sz w:val="24"/>
          <w:szCs w:val="24"/>
        </w:rPr>
        <w:t xml:space="preserve"> </w:t>
      </w:r>
      <w:r w:rsidRPr="003D7154">
        <w:rPr>
          <w:rFonts w:ascii="Times New Roman" w:hAnsi="Times New Roman" w:cs="Times New Roman"/>
          <w:sz w:val="24"/>
          <w:szCs w:val="24"/>
        </w:rPr>
        <w:t>к  своим</w:t>
      </w:r>
      <w:r w:rsidRPr="003D7154">
        <w:rPr>
          <w:rFonts w:ascii="Times New Roman" w:hAnsi="Times New Roman" w:cs="Times New Roman"/>
          <w:spacing w:val="56"/>
          <w:sz w:val="24"/>
          <w:szCs w:val="24"/>
        </w:rPr>
        <w:t xml:space="preserve"> </w:t>
      </w:r>
      <w:r w:rsidRPr="003D7154">
        <w:rPr>
          <w:rFonts w:ascii="Times New Roman" w:hAnsi="Times New Roman" w:cs="Times New Roman"/>
          <w:sz w:val="24"/>
          <w:szCs w:val="24"/>
        </w:rPr>
        <w:t>близким;</w:t>
      </w:r>
      <w:r w:rsidRPr="003D7154">
        <w:rPr>
          <w:rFonts w:ascii="Times New Roman" w:hAnsi="Times New Roman" w:cs="Times New Roman"/>
          <w:spacing w:val="57"/>
          <w:sz w:val="24"/>
          <w:szCs w:val="24"/>
        </w:rPr>
        <w:t xml:space="preserve"> </w:t>
      </w:r>
      <w:r w:rsidRPr="003D7154">
        <w:rPr>
          <w:rFonts w:ascii="Times New Roman" w:hAnsi="Times New Roman" w:cs="Times New Roman"/>
          <w:sz w:val="24"/>
          <w:szCs w:val="24"/>
        </w:rPr>
        <w:t>любовь</w:t>
      </w:r>
      <w:r w:rsidRPr="003D7154">
        <w:rPr>
          <w:rFonts w:ascii="Times New Roman" w:hAnsi="Times New Roman" w:cs="Times New Roman"/>
          <w:spacing w:val="58"/>
          <w:sz w:val="24"/>
          <w:szCs w:val="24"/>
        </w:rPr>
        <w:t xml:space="preserve"> </w:t>
      </w:r>
      <w:r w:rsidRPr="003D7154">
        <w:rPr>
          <w:rFonts w:ascii="Times New Roman" w:hAnsi="Times New Roman" w:cs="Times New Roman"/>
          <w:sz w:val="24"/>
          <w:szCs w:val="24"/>
        </w:rPr>
        <w:t>к  своему краю, к своей малой родине, месту проживания.</w:t>
      </w:r>
    </w:p>
    <w:p w:rsidR="003D7154" w:rsidRPr="003D7154" w:rsidRDefault="003D7154" w:rsidP="003D7154">
      <w:pPr>
        <w:kinsoku w:val="0"/>
        <w:overflowPunct w:val="0"/>
        <w:autoSpaceDE w:val="0"/>
        <w:autoSpaceDN w:val="0"/>
        <w:adjustRightInd w:val="0"/>
        <w:spacing w:after="0"/>
        <w:ind w:left="523" w:right="415"/>
        <w:jc w:val="both"/>
        <w:rPr>
          <w:rFonts w:ascii="Times New Roman" w:hAnsi="Times New Roman" w:cs="Times New Roman"/>
          <w:sz w:val="24"/>
          <w:szCs w:val="24"/>
        </w:rPr>
      </w:pPr>
      <w:r w:rsidRPr="003D7154">
        <w:rPr>
          <w:rFonts w:ascii="Times New Roman" w:hAnsi="Times New Roman" w:cs="Times New Roman"/>
          <w:sz w:val="24"/>
          <w:szCs w:val="24"/>
        </w:rPr>
        <w:t>Способность идти на компромисс; проявление терпимости к людям иной национальности. Умение адекватно оценивать свои возможности и силы (различает «что я хочу» и «что я могу»);</w:t>
      </w:r>
    </w:p>
    <w:p w:rsidR="003D7154" w:rsidRPr="003D7154" w:rsidRDefault="003D7154" w:rsidP="003D7154">
      <w:pPr>
        <w:kinsoku w:val="0"/>
        <w:overflowPunct w:val="0"/>
        <w:autoSpaceDE w:val="0"/>
        <w:autoSpaceDN w:val="0"/>
        <w:adjustRightInd w:val="0"/>
        <w:spacing w:before="1" w:after="0"/>
        <w:ind w:left="239" w:right="400"/>
        <w:jc w:val="both"/>
        <w:rPr>
          <w:rFonts w:ascii="Times New Roman" w:hAnsi="Times New Roman" w:cs="Times New Roman"/>
          <w:sz w:val="24"/>
          <w:szCs w:val="24"/>
        </w:rPr>
      </w:pPr>
      <w:r w:rsidRPr="003D7154">
        <w:rPr>
          <w:rFonts w:ascii="Times New Roman" w:hAnsi="Times New Roman" w:cs="Times New Roman"/>
          <w:sz w:val="24"/>
          <w:szCs w:val="24"/>
        </w:rPr>
        <w:t>сознательное и ответственное отношение к личной безопасности (что можно – что нельзя); владение навыками самообслуживания.</w:t>
      </w:r>
    </w:p>
    <w:p w:rsidR="003D7154" w:rsidRPr="003D7154" w:rsidRDefault="003D7154" w:rsidP="003D7154">
      <w:pPr>
        <w:kinsoku w:val="0"/>
        <w:overflowPunct w:val="0"/>
        <w:autoSpaceDE w:val="0"/>
        <w:autoSpaceDN w:val="0"/>
        <w:adjustRightInd w:val="0"/>
        <w:spacing w:after="0"/>
        <w:ind w:left="239" w:right="412" w:firstLine="283"/>
        <w:jc w:val="both"/>
        <w:rPr>
          <w:rFonts w:ascii="Times New Roman" w:hAnsi="Times New Roman" w:cs="Times New Roman"/>
          <w:sz w:val="24"/>
          <w:szCs w:val="24"/>
        </w:rPr>
      </w:pPr>
      <w:r w:rsidRPr="003D7154">
        <w:rPr>
          <w:rFonts w:ascii="Times New Roman" w:hAnsi="Times New Roman" w:cs="Times New Roman"/>
          <w:sz w:val="24"/>
          <w:szCs w:val="24"/>
        </w:rPr>
        <w:t>Принятие и следование общественным и групповым нормам жизнедеятельности; способность следовать усвоенным нормам при изменении условий жизнедеятельности (переход в другой класс, школу, переезд и т.д.).</w:t>
      </w:r>
    </w:p>
    <w:p w:rsidR="003D7154" w:rsidRPr="003D7154" w:rsidRDefault="003D7154" w:rsidP="003D7154">
      <w:pPr>
        <w:kinsoku w:val="0"/>
        <w:overflowPunct w:val="0"/>
        <w:autoSpaceDE w:val="0"/>
        <w:autoSpaceDN w:val="0"/>
        <w:adjustRightInd w:val="0"/>
        <w:spacing w:after="0"/>
        <w:ind w:left="239" w:right="410" w:firstLine="283"/>
        <w:jc w:val="both"/>
        <w:rPr>
          <w:rFonts w:ascii="Times New Roman" w:hAnsi="Times New Roman" w:cs="Times New Roman"/>
          <w:sz w:val="24"/>
          <w:szCs w:val="24"/>
        </w:rPr>
      </w:pPr>
      <w:r w:rsidRPr="003D7154">
        <w:rPr>
          <w:rFonts w:ascii="Times New Roman" w:hAnsi="Times New Roman" w:cs="Times New Roman"/>
          <w:sz w:val="24"/>
          <w:szCs w:val="24"/>
        </w:rPr>
        <w:t>Умение вступить в контакт и общаться в соответствии с возрастом, близостью и социальным статусом собеседника; умение корректно привлечь к себе внимание.</w:t>
      </w:r>
    </w:p>
    <w:p w:rsidR="003D7154" w:rsidRPr="003D7154" w:rsidRDefault="003D7154" w:rsidP="003D7154">
      <w:pPr>
        <w:kinsoku w:val="0"/>
        <w:overflowPunct w:val="0"/>
        <w:autoSpaceDE w:val="0"/>
        <w:autoSpaceDN w:val="0"/>
        <w:adjustRightInd w:val="0"/>
        <w:spacing w:after="0"/>
        <w:ind w:left="239" w:right="410" w:firstLine="343"/>
        <w:jc w:val="both"/>
        <w:rPr>
          <w:rFonts w:ascii="Times New Roman" w:hAnsi="Times New Roman" w:cs="Times New Roman"/>
          <w:sz w:val="24"/>
          <w:szCs w:val="24"/>
        </w:rPr>
      </w:pPr>
      <w:r w:rsidRPr="003D7154">
        <w:rPr>
          <w:rFonts w:ascii="Times New Roman" w:hAnsi="Times New Roman" w:cs="Times New Roman"/>
          <w:sz w:val="24"/>
          <w:szCs w:val="24"/>
        </w:rPr>
        <w:t>Наличие положительной учебной мотивации; ответственное отношение к учению (выполнение всех требований, предъявляемых к ученикам).</w:t>
      </w:r>
    </w:p>
    <w:p w:rsidR="003D7154" w:rsidRPr="003D7154" w:rsidRDefault="003D7154" w:rsidP="003D7154">
      <w:pPr>
        <w:kinsoku w:val="0"/>
        <w:overflowPunct w:val="0"/>
        <w:autoSpaceDE w:val="0"/>
        <w:autoSpaceDN w:val="0"/>
        <w:adjustRightInd w:val="0"/>
        <w:spacing w:after="0"/>
        <w:ind w:left="239" w:right="412" w:firstLine="283"/>
        <w:jc w:val="both"/>
        <w:rPr>
          <w:rFonts w:ascii="Times New Roman" w:hAnsi="Times New Roman" w:cs="Times New Roman"/>
          <w:sz w:val="24"/>
          <w:szCs w:val="24"/>
        </w:rPr>
      </w:pPr>
      <w:r w:rsidRPr="003D7154">
        <w:rPr>
          <w:rFonts w:ascii="Times New Roman" w:hAnsi="Times New Roman" w:cs="Times New Roman"/>
          <w:sz w:val="24"/>
          <w:szCs w:val="24"/>
        </w:rPr>
        <w:t>Желание и умение выражать себя в доступных видах творчества; способность проявлять интерес к чтению, произведениям искусства; стремление к опрятному внешнему виду; способность ценить красоту природы, труда и творчества.</w:t>
      </w:r>
    </w:p>
    <w:p w:rsidR="003D7154" w:rsidRPr="003D7154" w:rsidRDefault="003D7154" w:rsidP="003D7154">
      <w:pPr>
        <w:kinsoku w:val="0"/>
        <w:overflowPunct w:val="0"/>
        <w:autoSpaceDE w:val="0"/>
        <w:autoSpaceDN w:val="0"/>
        <w:adjustRightInd w:val="0"/>
        <w:spacing w:after="0" w:line="278" w:lineRule="auto"/>
        <w:ind w:left="239" w:right="406" w:firstLine="283"/>
        <w:jc w:val="both"/>
        <w:rPr>
          <w:rFonts w:ascii="Times New Roman" w:hAnsi="Times New Roman" w:cs="Times New Roman"/>
          <w:sz w:val="24"/>
          <w:szCs w:val="24"/>
        </w:rPr>
      </w:pPr>
      <w:r w:rsidRPr="003D7154">
        <w:rPr>
          <w:rFonts w:ascii="Times New Roman" w:hAnsi="Times New Roman" w:cs="Times New Roman"/>
          <w:sz w:val="24"/>
          <w:szCs w:val="24"/>
        </w:rPr>
        <w:t>Стремление к соблюдению морально-этических норм (соответственно возрасту), проявление добра, умение сопереживать и чувствовать боль других людей.</w:t>
      </w:r>
    </w:p>
    <w:p w:rsidR="003D7154" w:rsidRPr="003D7154" w:rsidRDefault="003D7154" w:rsidP="003D7154">
      <w:pPr>
        <w:kinsoku w:val="0"/>
        <w:overflowPunct w:val="0"/>
        <w:autoSpaceDE w:val="0"/>
        <w:autoSpaceDN w:val="0"/>
        <w:adjustRightInd w:val="0"/>
        <w:spacing w:after="0"/>
        <w:ind w:left="239" w:right="407" w:firstLine="283"/>
        <w:jc w:val="both"/>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своему здоровью, безопасности и здоровью близких людей; наличие навыков безопасного экологически грамотного нравственного поведения в природе, в быту, в обществе; проявление дисциплинированности, последовательности и настойчивости в процессе трудовой деятельности.</w:t>
      </w:r>
    </w:p>
    <w:p w:rsidR="003D7154" w:rsidRPr="003D7154" w:rsidRDefault="003D7154" w:rsidP="003D7154">
      <w:pPr>
        <w:kinsoku w:val="0"/>
        <w:overflowPunct w:val="0"/>
        <w:autoSpaceDE w:val="0"/>
        <w:autoSpaceDN w:val="0"/>
        <w:adjustRightInd w:val="0"/>
        <w:spacing w:after="0"/>
        <w:ind w:left="239" w:right="406" w:firstLine="763"/>
        <w:jc w:val="both"/>
        <w:rPr>
          <w:rFonts w:ascii="Times New Roman" w:hAnsi="Times New Roman" w:cs="Times New Roman"/>
          <w:sz w:val="24"/>
          <w:szCs w:val="24"/>
        </w:rPr>
      </w:pPr>
      <w:r w:rsidRPr="003D7154">
        <w:rPr>
          <w:rFonts w:ascii="Times New Roman" w:hAnsi="Times New Roman" w:cs="Times New Roman"/>
          <w:b/>
          <w:bCs/>
          <w:sz w:val="24"/>
          <w:szCs w:val="24"/>
        </w:rPr>
        <w:t xml:space="preserve">Предметные результаты </w:t>
      </w:r>
      <w:r w:rsidRPr="003D7154">
        <w:rPr>
          <w:rFonts w:ascii="Times New Roman" w:hAnsi="Times New Roman" w:cs="Times New Roman"/>
          <w:sz w:val="24"/>
          <w:szCs w:val="24"/>
        </w:rPr>
        <w:t>освоения АООП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3D7154" w:rsidRPr="003D7154" w:rsidRDefault="003D7154" w:rsidP="003D7154">
      <w:pPr>
        <w:kinsoku w:val="0"/>
        <w:overflowPunct w:val="0"/>
        <w:autoSpaceDE w:val="0"/>
        <w:autoSpaceDN w:val="0"/>
        <w:adjustRightInd w:val="0"/>
        <w:spacing w:after="0"/>
        <w:ind w:left="239" w:right="408" w:firstLine="763"/>
        <w:jc w:val="both"/>
        <w:rPr>
          <w:rFonts w:ascii="Times New Roman" w:hAnsi="Times New Roman" w:cs="Times New Roman"/>
          <w:sz w:val="24"/>
          <w:szCs w:val="24"/>
        </w:rPr>
      </w:pPr>
      <w:r w:rsidRPr="003D7154">
        <w:rPr>
          <w:rFonts w:ascii="Times New Roman" w:hAnsi="Times New Roman" w:cs="Times New Roman"/>
          <w:sz w:val="24"/>
          <w:szCs w:val="24"/>
        </w:rPr>
        <w:t>ФГОС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3D7154" w:rsidRPr="003D7154" w:rsidRDefault="003D7154" w:rsidP="003D7154">
      <w:pPr>
        <w:kinsoku w:val="0"/>
        <w:overflowPunct w:val="0"/>
        <w:autoSpaceDE w:val="0"/>
        <w:autoSpaceDN w:val="0"/>
        <w:adjustRightInd w:val="0"/>
        <w:spacing w:after="0"/>
        <w:ind w:left="239" w:right="410" w:firstLine="763"/>
        <w:jc w:val="both"/>
        <w:rPr>
          <w:rFonts w:ascii="Times New Roman" w:hAnsi="Times New Roman" w:cs="Times New Roman"/>
          <w:sz w:val="24"/>
          <w:szCs w:val="24"/>
        </w:rPr>
      </w:pPr>
      <w:r w:rsidRPr="003D7154">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w:t>
      </w:r>
    </w:p>
    <w:p w:rsidR="003D7154" w:rsidRPr="003D7154" w:rsidRDefault="003D7154" w:rsidP="003D7154">
      <w:pPr>
        <w:kinsoku w:val="0"/>
        <w:overflowPunct w:val="0"/>
        <w:autoSpaceDE w:val="0"/>
        <w:autoSpaceDN w:val="0"/>
        <w:adjustRightInd w:val="0"/>
        <w:spacing w:after="0"/>
        <w:ind w:left="239" w:right="410" w:firstLine="763"/>
        <w:jc w:val="both"/>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line="278" w:lineRule="auto"/>
        <w:ind w:left="239" w:right="412"/>
        <w:jc w:val="both"/>
        <w:rPr>
          <w:rFonts w:ascii="Times New Roman" w:hAnsi="Times New Roman" w:cs="Times New Roman"/>
          <w:sz w:val="24"/>
          <w:szCs w:val="24"/>
        </w:rPr>
      </w:pPr>
      <w:r w:rsidRPr="003D7154">
        <w:rPr>
          <w:rFonts w:ascii="Times New Roman" w:hAnsi="Times New Roman" w:cs="Times New Roman"/>
          <w:sz w:val="24"/>
          <w:szCs w:val="24"/>
        </w:rPr>
        <w:lastRenderedPageBreak/>
        <w:t>достижения этого уровня отдельными обучающимися по отдельным предметам не является препятствием к продолжению образования по варианту программы.</w:t>
      </w:r>
    </w:p>
    <w:p w:rsidR="003D7154" w:rsidRPr="003D7154" w:rsidRDefault="003D7154" w:rsidP="003D7154">
      <w:pPr>
        <w:kinsoku w:val="0"/>
        <w:overflowPunct w:val="0"/>
        <w:autoSpaceDE w:val="0"/>
        <w:autoSpaceDN w:val="0"/>
        <w:adjustRightInd w:val="0"/>
        <w:spacing w:after="0"/>
        <w:ind w:left="239" w:right="408" w:firstLine="763"/>
        <w:jc w:val="both"/>
        <w:rPr>
          <w:rFonts w:ascii="Times New Roman" w:hAnsi="Times New Roman" w:cs="Times New Roman"/>
          <w:sz w:val="24"/>
          <w:szCs w:val="24"/>
        </w:rPr>
      </w:pPr>
      <w:r w:rsidRPr="003D7154">
        <w:rPr>
          <w:rFonts w:ascii="Times New Roman" w:hAnsi="Times New Roman" w:cs="Times New Roman"/>
          <w:sz w:val="24"/>
          <w:szCs w:val="24"/>
        </w:rP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образовательное учреждение может перевести обучающегося на обучение по индивидуальному плану или на вариант D общеобразовательной программы.</w:t>
      </w:r>
    </w:p>
    <w:p w:rsidR="003D7154" w:rsidRPr="003D7154" w:rsidRDefault="003D7154" w:rsidP="003D7154">
      <w:pPr>
        <w:kinsoku w:val="0"/>
        <w:overflowPunct w:val="0"/>
        <w:autoSpaceDE w:val="0"/>
        <w:autoSpaceDN w:val="0"/>
        <w:adjustRightInd w:val="0"/>
        <w:spacing w:after="0"/>
        <w:ind w:left="239" w:right="404" w:firstLine="763"/>
        <w:jc w:val="both"/>
        <w:rPr>
          <w:rFonts w:ascii="Times New Roman" w:hAnsi="Times New Roman" w:cs="Times New Roman"/>
          <w:sz w:val="24"/>
          <w:szCs w:val="24"/>
        </w:rPr>
      </w:pPr>
      <w:r w:rsidRPr="003D7154">
        <w:rPr>
          <w:rFonts w:ascii="Times New Roman" w:hAnsi="Times New Roman" w:cs="Times New Roman"/>
          <w:sz w:val="24"/>
          <w:szCs w:val="24"/>
        </w:rPr>
        <w:t>Предметные результаты связаны с овладением обучающимися</w:t>
      </w:r>
      <w:r w:rsidRPr="003D7154">
        <w:rPr>
          <w:rFonts w:ascii="Times New Roman" w:hAnsi="Times New Roman" w:cs="Times New Roman"/>
          <w:spacing w:val="55"/>
          <w:sz w:val="24"/>
          <w:szCs w:val="24"/>
        </w:rPr>
        <w:t xml:space="preserve"> </w:t>
      </w:r>
      <w:r w:rsidRPr="003D7154">
        <w:rPr>
          <w:rFonts w:ascii="Times New Roman" w:hAnsi="Times New Roman" w:cs="Times New Roman"/>
          <w:sz w:val="24"/>
          <w:szCs w:val="24"/>
        </w:rPr>
        <w:t>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3D7154" w:rsidRPr="003D7154" w:rsidRDefault="003D7154" w:rsidP="003D7154">
      <w:pPr>
        <w:kinsoku w:val="0"/>
        <w:overflowPunct w:val="0"/>
        <w:autoSpaceDE w:val="0"/>
        <w:autoSpaceDN w:val="0"/>
        <w:adjustRightInd w:val="0"/>
        <w:spacing w:after="0"/>
        <w:ind w:left="239" w:right="412" w:firstLine="283"/>
        <w:jc w:val="both"/>
        <w:rPr>
          <w:rFonts w:ascii="Times New Roman" w:hAnsi="Times New Roman" w:cs="Times New Roman"/>
          <w:sz w:val="24"/>
          <w:szCs w:val="24"/>
        </w:rPr>
      </w:pPr>
      <w:r w:rsidRPr="003D7154">
        <w:rPr>
          <w:rFonts w:ascii="Times New Roman" w:hAnsi="Times New Roman" w:cs="Times New Roman"/>
          <w:sz w:val="24"/>
          <w:szCs w:val="24"/>
        </w:rPr>
        <w:t>Минимальный и достаточный уровни усвоения предметных результатов на конец обучения в младших классах:</w:t>
      </w:r>
    </w:p>
    <w:p w:rsidR="003D7154" w:rsidRPr="003D7154" w:rsidRDefault="003D7154" w:rsidP="003D7154">
      <w:pPr>
        <w:kinsoku w:val="0"/>
        <w:overflowPunct w:val="0"/>
        <w:autoSpaceDE w:val="0"/>
        <w:autoSpaceDN w:val="0"/>
        <w:adjustRightInd w:val="0"/>
        <w:spacing w:after="0" w:line="275" w:lineRule="exact"/>
        <w:ind w:left="523"/>
        <w:jc w:val="both"/>
        <w:rPr>
          <w:rFonts w:ascii="Times New Roman" w:hAnsi="Times New Roman" w:cs="Times New Roman"/>
          <w:sz w:val="24"/>
          <w:szCs w:val="24"/>
        </w:rPr>
      </w:pPr>
      <w:r w:rsidRPr="003D7154">
        <w:rPr>
          <w:rFonts w:ascii="Times New Roman" w:hAnsi="Times New Roman" w:cs="Times New Roman"/>
          <w:sz w:val="24"/>
          <w:szCs w:val="24"/>
        </w:rPr>
        <w:t>Минимальный уровень:</w:t>
      </w:r>
    </w:p>
    <w:p w:rsidR="003D7154" w:rsidRPr="003D7154" w:rsidRDefault="003D7154" w:rsidP="003D7154">
      <w:pPr>
        <w:kinsoku w:val="0"/>
        <w:overflowPunct w:val="0"/>
        <w:autoSpaceDE w:val="0"/>
        <w:autoSpaceDN w:val="0"/>
        <w:adjustRightInd w:val="0"/>
        <w:spacing w:before="40" w:after="0"/>
        <w:ind w:left="523" w:right="2336"/>
        <w:rPr>
          <w:rFonts w:ascii="Times New Roman" w:hAnsi="Times New Roman" w:cs="Times New Roman"/>
          <w:sz w:val="24"/>
          <w:szCs w:val="24"/>
        </w:rPr>
      </w:pPr>
      <w:r w:rsidRPr="003D7154">
        <w:rPr>
          <w:rFonts w:ascii="Times New Roman" w:hAnsi="Times New Roman" w:cs="Times New Roman"/>
          <w:sz w:val="24"/>
          <w:szCs w:val="24"/>
        </w:rPr>
        <w:t>осознанно и правильно читать текст вслух по слогам и целыми словами; пересказывать содержание прочитанного текста по вопросам;</w:t>
      </w:r>
    </w:p>
    <w:p w:rsidR="003D7154" w:rsidRPr="003D7154" w:rsidRDefault="003D7154" w:rsidP="003D7154">
      <w:pPr>
        <w:kinsoku w:val="0"/>
        <w:overflowPunct w:val="0"/>
        <w:autoSpaceDE w:val="0"/>
        <w:autoSpaceDN w:val="0"/>
        <w:adjustRightInd w:val="0"/>
        <w:spacing w:after="0"/>
        <w:ind w:left="523" w:right="2336"/>
        <w:rPr>
          <w:rFonts w:ascii="Times New Roman" w:hAnsi="Times New Roman" w:cs="Times New Roman"/>
          <w:sz w:val="24"/>
          <w:szCs w:val="24"/>
        </w:rPr>
      </w:pPr>
      <w:r w:rsidRPr="003D7154">
        <w:rPr>
          <w:rFonts w:ascii="Times New Roman" w:hAnsi="Times New Roman" w:cs="Times New Roman"/>
          <w:sz w:val="24"/>
          <w:szCs w:val="24"/>
        </w:rPr>
        <w:t>участвовать в коллективной работе по оценке поступков героев и событий; выразительно читать наизусть 5-7 коротких стихотворений.</w:t>
      </w:r>
    </w:p>
    <w:p w:rsidR="003D7154" w:rsidRPr="003D7154" w:rsidRDefault="003D7154" w:rsidP="003D7154">
      <w:pPr>
        <w:kinsoku w:val="0"/>
        <w:overflowPunct w:val="0"/>
        <w:autoSpaceDE w:val="0"/>
        <w:autoSpaceDN w:val="0"/>
        <w:adjustRightInd w:val="0"/>
        <w:spacing w:after="0" w:line="240" w:lineRule="auto"/>
        <w:ind w:left="523"/>
        <w:rPr>
          <w:rFonts w:ascii="Times New Roman" w:hAnsi="Times New Roman" w:cs="Times New Roman"/>
          <w:sz w:val="24"/>
          <w:szCs w:val="24"/>
        </w:rPr>
      </w:pPr>
      <w:r w:rsidRPr="003D7154">
        <w:rPr>
          <w:rFonts w:ascii="Times New Roman" w:hAnsi="Times New Roman" w:cs="Times New Roman"/>
          <w:sz w:val="24"/>
          <w:szCs w:val="24"/>
        </w:rPr>
        <w:t>Достаточный уровень:</w:t>
      </w:r>
    </w:p>
    <w:p w:rsidR="003D7154" w:rsidRPr="003D7154" w:rsidRDefault="003D7154" w:rsidP="003D7154">
      <w:pPr>
        <w:kinsoku w:val="0"/>
        <w:overflowPunct w:val="0"/>
        <w:autoSpaceDE w:val="0"/>
        <w:autoSpaceDN w:val="0"/>
        <w:adjustRightInd w:val="0"/>
        <w:spacing w:before="40" w:after="0"/>
        <w:ind w:left="239" w:right="411" w:firstLine="283"/>
        <w:jc w:val="both"/>
        <w:rPr>
          <w:rFonts w:ascii="Times New Roman" w:hAnsi="Times New Roman" w:cs="Times New Roman"/>
          <w:sz w:val="24"/>
          <w:szCs w:val="24"/>
        </w:rPr>
      </w:pPr>
      <w:r w:rsidRPr="003D7154">
        <w:rPr>
          <w:rFonts w:ascii="Times New Roman" w:hAnsi="Times New Roman" w:cs="Times New Roman"/>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3D7154" w:rsidRPr="003D7154" w:rsidRDefault="003D7154" w:rsidP="003D7154">
      <w:pPr>
        <w:kinsoku w:val="0"/>
        <w:overflowPunct w:val="0"/>
        <w:autoSpaceDE w:val="0"/>
        <w:autoSpaceDN w:val="0"/>
        <w:adjustRightInd w:val="0"/>
        <w:spacing w:before="1" w:after="0" w:line="240" w:lineRule="auto"/>
        <w:ind w:left="523"/>
        <w:jc w:val="both"/>
        <w:rPr>
          <w:rFonts w:ascii="Times New Roman" w:hAnsi="Times New Roman" w:cs="Times New Roman"/>
          <w:sz w:val="24"/>
          <w:szCs w:val="24"/>
        </w:rPr>
      </w:pPr>
      <w:r w:rsidRPr="003D7154">
        <w:rPr>
          <w:rFonts w:ascii="Times New Roman" w:hAnsi="Times New Roman" w:cs="Times New Roman"/>
          <w:sz w:val="24"/>
          <w:szCs w:val="24"/>
        </w:rPr>
        <w:t>отвечать на вопросы учителя по прочитанному тексту;</w:t>
      </w:r>
    </w:p>
    <w:p w:rsidR="003D7154" w:rsidRPr="003D7154" w:rsidRDefault="003D7154" w:rsidP="003D7154">
      <w:pPr>
        <w:kinsoku w:val="0"/>
        <w:overflowPunct w:val="0"/>
        <w:autoSpaceDE w:val="0"/>
        <w:autoSpaceDN w:val="0"/>
        <w:adjustRightInd w:val="0"/>
        <w:spacing w:before="41" w:after="0"/>
        <w:ind w:left="523" w:right="2336"/>
        <w:rPr>
          <w:rFonts w:ascii="Times New Roman" w:hAnsi="Times New Roman" w:cs="Times New Roman"/>
          <w:sz w:val="24"/>
          <w:szCs w:val="24"/>
        </w:rPr>
      </w:pPr>
      <w:r w:rsidRPr="003D7154">
        <w:rPr>
          <w:rFonts w:ascii="Times New Roman" w:hAnsi="Times New Roman" w:cs="Times New Roman"/>
          <w:sz w:val="24"/>
          <w:szCs w:val="24"/>
        </w:rPr>
        <w:t>определять основную мысль текста после предварительного его анализа; читать текст про себя, выполняя задание учителя;</w:t>
      </w:r>
    </w:p>
    <w:p w:rsidR="003D7154" w:rsidRPr="003D7154" w:rsidRDefault="003D7154" w:rsidP="003D7154">
      <w:pPr>
        <w:kinsoku w:val="0"/>
        <w:overflowPunct w:val="0"/>
        <w:autoSpaceDE w:val="0"/>
        <w:autoSpaceDN w:val="0"/>
        <w:adjustRightInd w:val="0"/>
        <w:spacing w:after="0" w:line="275" w:lineRule="exact"/>
        <w:ind w:left="523"/>
        <w:rPr>
          <w:rFonts w:ascii="Times New Roman" w:hAnsi="Times New Roman" w:cs="Times New Roman"/>
          <w:sz w:val="24"/>
          <w:szCs w:val="24"/>
        </w:rPr>
      </w:pPr>
      <w:r w:rsidRPr="003D7154">
        <w:rPr>
          <w:rFonts w:ascii="Times New Roman" w:hAnsi="Times New Roman" w:cs="Times New Roman"/>
          <w:sz w:val="24"/>
          <w:szCs w:val="24"/>
        </w:rPr>
        <w:t>выделять главных действующих героев, давать элементарную оценку их поступкам;</w:t>
      </w:r>
    </w:p>
    <w:p w:rsidR="003D7154" w:rsidRPr="003D7154" w:rsidRDefault="003D7154" w:rsidP="003D7154">
      <w:pPr>
        <w:kinsoku w:val="0"/>
        <w:overflowPunct w:val="0"/>
        <w:autoSpaceDE w:val="0"/>
        <w:autoSpaceDN w:val="0"/>
        <w:adjustRightInd w:val="0"/>
        <w:spacing w:before="41" w:after="0" w:line="278" w:lineRule="auto"/>
        <w:ind w:left="239" w:right="409" w:firstLine="283"/>
        <w:jc w:val="both"/>
        <w:rPr>
          <w:rFonts w:ascii="Times New Roman" w:hAnsi="Times New Roman" w:cs="Times New Roman"/>
          <w:sz w:val="24"/>
          <w:szCs w:val="24"/>
        </w:rPr>
      </w:pPr>
      <w:r w:rsidRPr="003D7154">
        <w:rPr>
          <w:rFonts w:ascii="Times New Roman" w:hAnsi="Times New Roman" w:cs="Times New Roman"/>
          <w:sz w:val="24"/>
          <w:szCs w:val="24"/>
        </w:rPr>
        <w:t>читать диалоги по ролям с использованием некоторых средств устной выразительности (после предварительного разбора);</w:t>
      </w:r>
    </w:p>
    <w:p w:rsidR="003D7154" w:rsidRPr="003D7154" w:rsidRDefault="003D7154" w:rsidP="003D7154">
      <w:pPr>
        <w:kinsoku w:val="0"/>
        <w:overflowPunct w:val="0"/>
        <w:autoSpaceDE w:val="0"/>
        <w:autoSpaceDN w:val="0"/>
        <w:adjustRightInd w:val="0"/>
        <w:spacing w:after="0"/>
        <w:ind w:left="239" w:right="413" w:firstLine="283"/>
        <w:jc w:val="both"/>
        <w:rPr>
          <w:rFonts w:ascii="Times New Roman" w:hAnsi="Times New Roman" w:cs="Times New Roman"/>
          <w:sz w:val="24"/>
          <w:szCs w:val="24"/>
        </w:rPr>
      </w:pPr>
      <w:r w:rsidRPr="003D7154">
        <w:rPr>
          <w:rFonts w:ascii="Times New Roman" w:hAnsi="Times New Roman" w:cs="Times New Roman"/>
          <w:sz w:val="24"/>
          <w:szCs w:val="24"/>
        </w:rPr>
        <w:t>пересказывать текст по частям с опорой на вопросы учителя, картинный план или иллюстрацию;</w:t>
      </w:r>
    </w:p>
    <w:p w:rsidR="003D7154" w:rsidRPr="003D7154" w:rsidRDefault="003D7154" w:rsidP="003D7154">
      <w:pPr>
        <w:kinsoku w:val="0"/>
        <w:overflowPunct w:val="0"/>
        <w:autoSpaceDE w:val="0"/>
        <w:autoSpaceDN w:val="0"/>
        <w:adjustRightInd w:val="0"/>
        <w:spacing w:after="0" w:line="275" w:lineRule="exact"/>
        <w:ind w:left="523"/>
        <w:jc w:val="both"/>
        <w:rPr>
          <w:rFonts w:ascii="Times New Roman" w:hAnsi="Times New Roman" w:cs="Times New Roman"/>
          <w:sz w:val="24"/>
          <w:szCs w:val="24"/>
        </w:rPr>
      </w:pPr>
      <w:r w:rsidRPr="003D7154">
        <w:rPr>
          <w:rFonts w:ascii="Times New Roman" w:hAnsi="Times New Roman" w:cs="Times New Roman"/>
          <w:sz w:val="24"/>
          <w:szCs w:val="24"/>
        </w:rPr>
        <w:t>выразительно читать наизусть 7-8 стихотворений.</w:t>
      </w:r>
    </w:p>
    <w:p w:rsidR="003D7154" w:rsidRPr="003D7154" w:rsidRDefault="003D7154" w:rsidP="003D7154">
      <w:pPr>
        <w:kinsoku w:val="0"/>
        <w:overflowPunct w:val="0"/>
        <w:autoSpaceDE w:val="0"/>
        <w:autoSpaceDN w:val="0"/>
        <w:adjustRightInd w:val="0"/>
        <w:spacing w:before="39" w:after="0"/>
        <w:ind w:left="239" w:right="409" w:firstLine="283"/>
        <w:jc w:val="both"/>
        <w:rPr>
          <w:rFonts w:ascii="Times New Roman" w:hAnsi="Times New Roman" w:cs="Times New Roman"/>
          <w:sz w:val="24"/>
          <w:szCs w:val="24"/>
        </w:rPr>
      </w:pPr>
      <w:r w:rsidRPr="003D7154">
        <w:rPr>
          <w:rFonts w:ascii="Times New Roman" w:hAnsi="Times New Roman" w:cs="Times New Roman"/>
          <w:sz w:val="24"/>
          <w:szCs w:val="24"/>
        </w:rPr>
        <w:t>С целью выполнения требований Стандарта обучающихся с умственной отсталостью (интеллектуальными нарушениями) в процессе всей образовательной деятельности на первом этапе обучения в начальных классах (1-4 классы) должны быть сформированы БУД:</w:t>
      </w:r>
    </w:p>
    <w:p w:rsidR="003D7154" w:rsidRPr="003D7154" w:rsidRDefault="003D7154" w:rsidP="003D7154">
      <w:pPr>
        <w:kinsoku w:val="0"/>
        <w:overflowPunct w:val="0"/>
        <w:autoSpaceDE w:val="0"/>
        <w:autoSpaceDN w:val="0"/>
        <w:adjustRightInd w:val="0"/>
        <w:spacing w:after="0" w:line="275" w:lineRule="exact"/>
        <w:ind w:left="523"/>
        <w:jc w:val="both"/>
        <w:rPr>
          <w:rFonts w:ascii="Times New Roman" w:hAnsi="Times New Roman" w:cs="Times New Roman"/>
          <w:i/>
          <w:iCs/>
          <w:sz w:val="24"/>
          <w:szCs w:val="24"/>
        </w:rPr>
      </w:pPr>
      <w:r w:rsidRPr="003D7154">
        <w:rPr>
          <w:rFonts w:ascii="Times New Roman" w:hAnsi="Times New Roman" w:cs="Times New Roman"/>
          <w:i/>
          <w:iCs/>
          <w:sz w:val="24"/>
          <w:szCs w:val="24"/>
        </w:rPr>
        <w:t>Личностные учебные действия:</w:t>
      </w:r>
    </w:p>
    <w:p w:rsidR="003D7154" w:rsidRPr="003D7154" w:rsidRDefault="003D7154" w:rsidP="003D7154">
      <w:pPr>
        <w:kinsoku w:val="0"/>
        <w:overflowPunct w:val="0"/>
        <w:autoSpaceDE w:val="0"/>
        <w:autoSpaceDN w:val="0"/>
        <w:adjustRightInd w:val="0"/>
        <w:spacing w:before="43" w:after="0" w:line="240" w:lineRule="auto"/>
        <w:ind w:left="523"/>
        <w:jc w:val="both"/>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 заинтересованного посещением школы, обучением,</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занятиями.</w:t>
      </w:r>
    </w:p>
    <w:p w:rsidR="003D7154" w:rsidRPr="003D7154" w:rsidRDefault="003D7154" w:rsidP="003D7154">
      <w:pPr>
        <w:kinsoku w:val="0"/>
        <w:overflowPunct w:val="0"/>
        <w:autoSpaceDE w:val="0"/>
        <w:autoSpaceDN w:val="0"/>
        <w:adjustRightInd w:val="0"/>
        <w:spacing w:before="41" w:after="0" w:line="240" w:lineRule="auto"/>
        <w:ind w:left="239"/>
        <w:jc w:val="both"/>
        <w:rPr>
          <w:rFonts w:ascii="Times New Roman" w:hAnsi="Times New Roman" w:cs="Times New Roman"/>
          <w:sz w:val="24"/>
          <w:szCs w:val="24"/>
        </w:rPr>
      </w:pPr>
      <w:r w:rsidRPr="003D7154">
        <w:rPr>
          <w:rFonts w:ascii="Times New Roman" w:hAnsi="Times New Roman" w:cs="Times New Roman"/>
          <w:sz w:val="24"/>
          <w:szCs w:val="24"/>
        </w:rPr>
        <w:t>Принятие социальной роли ученика;</w:t>
      </w:r>
    </w:p>
    <w:p w:rsidR="003D7154" w:rsidRPr="003D7154" w:rsidRDefault="003D7154" w:rsidP="003D7154">
      <w:pPr>
        <w:kinsoku w:val="0"/>
        <w:overflowPunct w:val="0"/>
        <w:autoSpaceDE w:val="0"/>
        <w:autoSpaceDN w:val="0"/>
        <w:adjustRightInd w:val="0"/>
        <w:spacing w:before="41" w:after="0" w:line="240" w:lineRule="auto"/>
        <w:ind w:left="523"/>
        <w:jc w:val="both"/>
        <w:rPr>
          <w:rFonts w:ascii="Times New Roman" w:hAnsi="Times New Roman" w:cs="Times New Roman"/>
          <w:sz w:val="24"/>
          <w:szCs w:val="24"/>
        </w:rPr>
      </w:pPr>
      <w:r w:rsidRPr="003D7154">
        <w:rPr>
          <w:rFonts w:ascii="Times New Roman" w:hAnsi="Times New Roman" w:cs="Times New Roman"/>
          <w:sz w:val="24"/>
          <w:szCs w:val="24"/>
        </w:rPr>
        <w:t>осознание себя как члена семьи, одноклассника, друга;</w:t>
      </w:r>
    </w:p>
    <w:p w:rsidR="003D7154" w:rsidRPr="003D7154" w:rsidRDefault="003D7154" w:rsidP="003D7154">
      <w:pPr>
        <w:kinsoku w:val="0"/>
        <w:overflowPunct w:val="0"/>
        <w:autoSpaceDE w:val="0"/>
        <w:autoSpaceDN w:val="0"/>
        <w:adjustRightInd w:val="0"/>
        <w:spacing w:before="41" w:after="0" w:line="278" w:lineRule="auto"/>
        <w:ind w:left="239" w:right="1316" w:firstLine="283"/>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3D7154" w:rsidRPr="003D7154" w:rsidRDefault="003D7154" w:rsidP="003D7154">
      <w:pPr>
        <w:kinsoku w:val="0"/>
        <w:overflowPunct w:val="0"/>
        <w:autoSpaceDE w:val="0"/>
        <w:autoSpaceDN w:val="0"/>
        <w:adjustRightInd w:val="0"/>
        <w:spacing w:after="0"/>
        <w:ind w:left="239" w:firstLine="283"/>
        <w:rPr>
          <w:rFonts w:ascii="Times New Roman" w:hAnsi="Times New Roman" w:cs="Times New Roman"/>
          <w:sz w:val="24"/>
          <w:szCs w:val="24"/>
        </w:rPr>
      </w:pPr>
      <w:r w:rsidRPr="003D7154">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восприятию;</w:t>
      </w:r>
    </w:p>
    <w:p w:rsidR="003D7154" w:rsidRPr="003D7154" w:rsidRDefault="003D7154" w:rsidP="003D7154">
      <w:pPr>
        <w:kinsoku w:val="0"/>
        <w:overflowPunct w:val="0"/>
        <w:autoSpaceDE w:val="0"/>
        <w:autoSpaceDN w:val="0"/>
        <w:adjustRightInd w:val="0"/>
        <w:spacing w:after="0" w:line="278" w:lineRule="auto"/>
        <w:ind w:left="239" w:firstLine="283"/>
        <w:rPr>
          <w:rFonts w:ascii="Times New Roman" w:hAnsi="Times New Roman" w:cs="Times New Roman"/>
          <w:sz w:val="24"/>
          <w:szCs w:val="24"/>
        </w:rPr>
      </w:pPr>
      <w:r w:rsidRPr="003D7154">
        <w:rPr>
          <w:rFonts w:ascii="Times New Roman" w:hAnsi="Times New Roman" w:cs="Times New Roman"/>
          <w:sz w:val="24"/>
          <w:szCs w:val="24"/>
        </w:rPr>
        <w:t>целостный, социально ориентированный взгляд на мир в единстве его природной и социальной частей;</w:t>
      </w:r>
    </w:p>
    <w:p w:rsidR="003D7154" w:rsidRPr="003D7154" w:rsidRDefault="003D7154" w:rsidP="003D7154">
      <w:pPr>
        <w:kinsoku w:val="0"/>
        <w:overflowPunct w:val="0"/>
        <w:autoSpaceDE w:val="0"/>
        <w:autoSpaceDN w:val="0"/>
        <w:adjustRightInd w:val="0"/>
        <w:spacing w:after="0" w:line="272" w:lineRule="exact"/>
        <w:ind w:left="523"/>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заданий, поручений, договоренностей;</w:t>
      </w:r>
    </w:p>
    <w:p w:rsidR="003D7154" w:rsidRPr="003D7154" w:rsidRDefault="003D7154" w:rsidP="003D7154">
      <w:pPr>
        <w:kinsoku w:val="0"/>
        <w:overflowPunct w:val="0"/>
        <w:autoSpaceDE w:val="0"/>
        <w:autoSpaceDN w:val="0"/>
        <w:adjustRightInd w:val="0"/>
        <w:spacing w:before="35" w:after="0"/>
        <w:ind w:left="239" w:right="604" w:firstLine="283"/>
        <w:rPr>
          <w:rFonts w:ascii="Times New Roman" w:hAnsi="Times New Roman" w:cs="Times New Roman"/>
          <w:sz w:val="24"/>
          <w:szCs w:val="24"/>
        </w:rPr>
      </w:pPr>
      <w:r w:rsidRPr="003D7154">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3D7154" w:rsidRPr="003D7154" w:rsidRDefault="003D7154" w:rsidP="003D7154">
      <w:pPr>
        <w:kinsoku w:val="0"/>
        <w:overflowPunct w:val="0"/>
        <w:autoSpaceDE w:val="0"/>
        <w:autoSpaceDN w:val="0"/>
        <w:adjustRightInd w:val="0"/>
        <w:spacing w:before="35" w:after="0"/>
        <w:ind w:left="239" w:right="604" w:firstLine="283"/>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line="240" w:lineRule="auto"/>
        <w:ind w:left="523"/>
        <w:rPr>
          <w:rFonts w:ascii="Times New Roman" w:hAnsi="Times New Roman" w:cs="Times New Roman"/>
          <w:sz w:val="24"/>
          <w:szCs w:val="24"/>
        </w:rPr>
      </w:pPr>
      <w:r w:rsidRPr="003D7154">
        <w:rPr>
          <w:rFonts w:ascii="Times New Roman" w:hAnsi="Times New Roman" w:cs="Times New Roman"/>
          <w:sz w:val="24"/>
          <w:szCs w:val="24"/>
        </w:rPr>
        <w:lastRenderedPageBreak/>
        <w:t>готовность к безопасному и бережному поведению в природе и обществе.</w:t>
      </w:r>
    </w:p>
    <w:p w:rsidR="003D7154" w:rsidRPr="003D7154" w:rsidRDefault="003D7154" w:rsidP="003D7154">
      <w:pPr>
        <w:kinsoku w:val="0"/>
        <w:overflowPunct w:val="0"/>
        <w:autoSpaceDE w:val="0"/>
        <w:autoSpaceDN w:val="0"/>
        <w:adjustRightInd w:val="0"/>
        <w:spacing w:before="44" w:after="0" w:line="240" w:lineRule="auto"/>
        <w:ind w:left="523"/>
        <w:rPr>
          <w:rFonts w:ascii="Times New Roman" w:hAnsi="Times New Roman" w:cs="Times New Roman"/>
          <w:i/>
          <w:iCs/>
          <w:sz w:val="24"/>
          <w:szCs w:val="24"/>
        </w:rPr>
      </w:pPr>
      <w:r w:rsidRPr="003D7154">
        <w:rPr>
          <w:rFonts w:ascii="Times New Roman" w:hAnsi="Times New Roman" w:cs="Times New Roman"/>
          <w:i/>
          <w:iCs/>
          <w:sz w:val="24"/>
          <w:szCs w:val="24"/>
        </w:rPr>
        <w:lastRenderedPageBreak/>
        <w:t>Коммуникативные учебные действия:</w:t>
      </w:r>
    </w:p>
    <w:p w:rsidR="003D7154" w:rsidRPr="003D7154" w:rsidRDefault="003D7154" w:rsidP="003D7154">
      <w:pPr>
        <w:kinsoku w:val="0"/>
        <w:overflowPunct w:val="0"/>
        <w:autoSpaceDE w:val="0"/>
        <w:autoSpaceDN w:val="0"/>
        <w:adjustRightInd w:val="0"/>
        <w:spacing w:before="40" w:after="0" w:line="240" w:lineRule="auto"/>
        <w:ind w:left="523"/>
        <w:rPr>
          <w:rFonts w:ascii="Times New Roman" w:hAnsi="Times New Roman" w:cs="Times New Roman"/>
          <w:sz w:val="24"/>
          <w:szCs w:val="24"/>
        </w:rPr>
      </w:pPr>
      <w:r w:rsidRPr="003D7154">
        <w:rPr>
          <w:rFonts w:ascii="Times New Roman" w:hAnsi="Times New Roman" w:cs="Times New Roman"/>
          <w:sz w:val="24"/>
          <w:szCs w:val="24"/>
        </w:rPr>
        <w:t>умение вступать в контакт и работать в коллективе (учитель – ученик, ученик –ученик, ученик</w:t>
      </w:r>
    </w:p>
    <w:p w:rsidR="003D7154" w:rsidRPr="003D7154" w:rsidRDefault="003D7154" w:rsidP="003D7154">
      <w:pPr>
        <w:kinsoku w:val="0"/>
        <w:overflowPunct w:val="0"/>
        <w:autoSpaceDE w:val="0"/>
        <w:autoSpaceDN w:val="0"/>
        <w:adjustRightInd w:val="0"/>
        <w:spacing w:before="41" w:after="0" w:line="240" w:lineRule="auto"/>
        <w:ind w:left="239"/>
        <w:rPr>
          <w:rFonts w:ascii="Times New Roman" w:hAnsi="Times New Roman" w:cs="Times New Roman"/>
          <w:sz w:val="24"/>
          <w:szCs w:val="24"/>
        </w:rPr>
      </w:pPr>
      <w:r w:rsidRPr="003D7154">
        <w:rPr>
          <w:rFonts w:ascii="Times New Roman" w:hAnsi="Times New Roman" w:cs="Times New Roman"/>
          <w:sz w:val="24"/>
          <w:szCs w:val="24"/>
        </w:rPr>
        <w:t>– класс, учитель-класс);</w:t>
      </w:r>
    </w:p>
    <w:p w:rsidR="003D7154" w:rsidRPr="003D7154" w:rsidRDefault="003D7154" w:rsidP="003D7154">
      <w:pPr>
        <w:kinsoku w:val="0"/>
        <w:overflowPunct w:val="0"/>
        <w:autoSpaceDE w:val="0"/>
        <w:autoSpaceDN w:val="0"/>
        <w:adjustRightInd w:val="0"/>
        <w:spacing w:before="41" w:after="0" w:line="278" w:lineRule="auto"/>
        <w:ind w:left="239" w:firstLine="283"/>
        <w:rPr>
          <w:rFonts w:ascii="Times New Roman" w:hAnsi="Times New Roman" w:cs="Times New Roman"/>
          <w:sz w:val="24"/>
          <w:szCs w:val="24"/>
        </w:rPr>
      </w:pPr>
      <w:r w:rsidRPr="003D7154">
        <w:rPr>
          <w:rFonts w:ascii="Times New Roman" w:hAnsi="Times New Roman" w:cs="Times New Roman"/>
          <w:sz w:val="24"/>
          <w:szCs w:val="24"/>
        </w:rPr>
        <w:t>умение договариваться и изменять свое поведение в соответствии с объективным мнением большинства в конфликтных или иных ситуациях;</w:t>
      </w:r>
    </w:p>
    <w:p w:rsidR="003D7154" w:rsidRPr="003D7154" w:rsidRDefault="003D7154" w:rsidP="003D7154">
      <w:pPr>
        <w:kinsoku w:val="0"/>
        <w:overflowPunct w:val="0"/>
        <w:autoSpaceDE w:val="0"/>
        <w:autoSpaceDN w:val="0"/>
        <w:adjustRightInd w:val="0"/>
        <w:spacing w:after="0"/>
        <w:ind w:left="239" w:right="604" w:firstLine="283"/>
        <w:rPr>
          <w:rFonts w:ascii="Times New Roman" w:hAnsi="Times New Roman" w:cs="Times New Roman"/>
          <w:sz w:val="24"/>
          <w:szCs w:val="24"/>
        </w:rPr>
      </w:pPr>
      <w:r w:rsidRPr="003D7154">
        <w:rPr>
          <w:rFonts w:ascii="Times New Roman" w:hAnsi="Times New Roman" w:cs="Times New Roman"/>
          <w:sz w:val="24"/>
          <w:szCs w:val="24"/>
        </w:rPr>
        <w:t>умение использовать принятые ритуалы социального взаимодействия с одноклассниками и учителем.</w:t>
      </w:r>
    </w:p>
    <w:p w:rsidR="003D7154" w:rsidRPr="003D7154" w:rsidRDefault="003D7154" w:rsidP="003D7154">
      <w:pPr>
        <w:kinsoku w:val="0"/>
        <w:overflowPunct w:val="0"/>
        <w:autoSpaceDE w:val="0"/>
        <w:autoSpaceDN w:val="0"/>
        <w:adjustRightInd w:val="0"/>
        <w:spacing w:after="0" w:line="275" w:lineRule="exact"/>
        <w:ind w:left="523"/>
        <w:rPr>
          <w:rFonts w:ascii="Times New Roman" w:hAnsi="Times New Roman" w:cs="Times New Roman"/>
          <w:i/>
          <w:iCs/>
          <w:sz w:val="24"/>
          <w:szCs w:val="24"/>
        </w:rPr>
      </w:pPr>
      <w:r w:rsidRPr="003D7154">
        <w:rPr>
          <w:rFonts w:ascii="Times New Roman" w:hAnsi="Times New Roman" w:cs="Times New Roman"/>
          <w:i/>
          <w:iCs/>
          <w:sz w:val="24"/>
          <w:szCs w:val="24"/>
        </w:rPr>
        <w:t>Регулятивные учебные действия:</w:t>
      </w:r>
    </w:p>
    <w:p w:rsidR="003D7154" w:rsidRPr="003D7154" w:rsidRDefault="003D7154" w:rsidP="003D7154">
      <w:pPr>
        <w:kinsoku w:val="0"/>
        <w:overflowPunct w:val="0"/>
        <w:autoSpaceDE w:val="0"/>
        <w:autoSpaceDN w:val="0"/>
        <w:adjustRightInd w:val="0"/>
        <w:spacing w:before="39" w:after="0" w:line="240" w:lineRule="auto"/>
        <w:ind w:left="523"/>
        <w:rPr>
          <w:rFonts w:ascii="Times New Roman" w:hAnsi="Times New Roman" w:cs="Times New Roman"/>
          <w:sz w:val="24"/>
          <w:szCs w:val="24"/>
        </w:rPr>
      </w:pPr>
      <w:r w:rsidRPr="003D7154">
        <w:rPr>
          <w:rFonts w:ascii="Times New Roman" w:hAnsi="Times New Roman" w:cs="Times New Roman"/>
          <w:sz w:val="24"/>
          <w:szCs w:val="24"/>
        </w:rPr>
        <w:t>ориентирование в пространстве школы и класса;</w:t>
      </w:r>
    </w:p>
    <w:p w:rsidR="003D7154" w:rsidRPr="003D7154" w:rsidRDefault="003D7154" w:rsidP="003D7154">
      <w:pPr>
        <w:kinsoku w:val="0"/>
        <w:overflowPunct w:val="0"/>
        <w:autoSpaceDE w:val="0"/>
        <w:autoSpaceDN w:val="0"/>
        <w:adjustRightInd w:val="0"/>
        <w:spacing w:before="41" w:after="0"/>
        <w:ind w:left="523" w:right="2336"/>
        <w:rPr>
          <w:rFonts w:ascii="Times New Roman" w:hAnsi="Times New Roman" w:cs="Times New Roman"/>
          <w:sz w:val="24"/>
          <w:szCs w:val="24"/>
        </w:rPr>
      </w:pPr>
      <w:r w:rsidRPr="003D7154">
        <w:rPr>
          <w:rFonts w:ascii="Times New Roman" w:hAnsi="Times New Roman" w:cs="Times New Roman"/>
          <w:sz w:val="24"/>
          <w:szCs w:val="24"/>
        </w:rPr>
        <w:t>знание и понимание ритуалов школьного поведения и учебной деятельности; владение школьным инструментарием;</w:t>
      </w:r>
    </w:p>
    <w:p w:rsidR="003D7154" w:rsidRPr="003D7154" w:rsidRDefault="003D7154" w:rsidP="003D7154">
      <w:pPr>
        <w:kinsoku w:val="0"/>
        <w:overflowPunct w:val="0"/>
        <w:autoSpaceDE w:val="0"/>
        <w:autoSpaceDN w:val="0"/>
        <w:adjustRightInd w:val="0"/>
        <w:spacing w:after="0"/>
        <w:ind w:left="523" w:right="3544"/>
        <w:rPr>
          <w:rFonts w:ascii="Times New Roman" w:hAnsi="Times New Roman" w:cs="Times New Roman"/>
          <w:sz w:val="24"/>
          <w:szCs w:val="24"/>
        </w:rPr>
      </w:pPr>
      <w:r w:rsidRPr="003D7154">
        <w:rPr>
          <w:rFonts w:ascii="Times New Roman" w:hAnsi="Times New Roman" w:cs="Times New Roman"/>
          <w:sz w:val="24"/>
          <w:szCs w:val="24"/>
        </w:rPr>
        <w:t>умение работать с учебной целью и задачей. Планирование; контроль и коррекция процесса и результатов деятельности; умение оценивать в процессе учебной и внеучебной деятельности.</w:t>
      </w:r>
    </w:p>
    <w:p w:rsidR="003D7154" w:rsidRPr="003D7154" w:rsidRDefault="003D7154" w:rsidP="003D7154">
      <w:pPr>
        <w:kinsoku w:val="0"/>
        <w:overflowPunct w:val="0"/>
        <w:autoSpaceDE w:val="0"/>
        <w:autoSpaceDN w:val="0"/>
        <w:adjustRightInd w:val="0"/>
        <w:spacing w:after="0" w:line="240" w:lineRule="auto"/>
        <w:ind w:left="239"/>
        <w:rPr>
          <w:rFonts w:ascii="Times New Roman" w:hAnsi="Times New Roman" w:cs="Times New Roman"/>
          <w:i/>
          <w:iCs/>
          <w:sz w:val="24"/>
          <w:szCs w:val="24"/>
        </w:rPr>
      </w:pPr>
      <w:r w:rsidRPr="003D7154">
        <w:rPr>
          <w:rFonts w:ascii="Times New Roman" w:hAnsi="Times New Roman" w:cs="Times New Roman"/>
          <w:i/>
          <w:iCs/>
          <w:sz w:val="24"/>
          <w:szCs w:val="24"/>
        </w:rPr>
        <w:t>Познавательные учебные действия:</w:t>
      </w:r>
    </w:p>
    <w:p w:rsidR="003D7154" w:rsidRPr="003D7154" w:rsidRDefault="003D7154" w:rsidP="003D7154">
      <w:pPr>
        <w:kinsoku w:val="0"/>
        <w:overflowPunct w:val="0"/>
        <w:autoSpaceDE w:val="0"/>
        <w:autoSpaceDN w:val="0"/>
        <w:adjustRightInd w:val="0"/>
        <w:spacing w:before="41" w:after="0" w:line="278" w:lineRule="auto"/>
        <w:ind w:left="239" w:right="604" w:firstLine="283"/>
        <w:rPr>
          <w:rFonts w:ascii="Times New Roman" w:hAnsi="Times New Roman" w:cs="Times New Roman"/>
          <w:sz w:val="24"/>
          <w:szCs w:val="24"/>
        </w:rPr>
      </w:pPr>
      <w:r w:rsidRPr="003D7154">
        <w:rPr>
          <w:rFonts w:ascii="Times New Roman" w:hAnsi="Times New Roman" w:cs="Times New Roman"/>
          <w:sz w:val="24"/>
          <w:szCs w:val="24"/>
        </w:rPr>
        <w:t>выделение некоторых существенных, общих и отличительных свойств хорошо знакомых предметов;</w:t>
      </w:r>
    </w:p>
    <w:p w:rsidR="003D7154" w:rsidRPr="003D7154" w:rsidRDefault="003D7154" w:rsidP="003D7154">
      <w:pPr>
        <w:kinsoku w:val="0"/>
        <w:overflowPunct w:val="0"/>
        <w:autoSpaceDE w:val="0"/>
        <w:autoSpaceDN w:val="0"/>
        <w:adjustRightInd w:val="0"/>
        <w:spacing w:after="0" w:line="272" w:lineRule="exact"/>
        <w:ind w:left="523"/>
        <w:rPr>
          <w:rFonts w:ascii="Times New Roman" w:hAnsi="Times New Roman" w:cs="Times New Roman"/>
          <w:sz w:val="24"/>
          <w:szCs w:val="24"/>
        </w:rPr>
      </w:pPr>
      <w:r w:rsidRPr="003D7154">
        <w:rPr>
          <w:rFonts w:ascii="Times New Roman" w:hAnsi="Times New Roman" w:cs="Times New Roman"/>
          <w:sz w:val="24"/>
          <w:szCs w:val="24"/>
        </w:rPr>
        <w:t>установление видо-родовых отношений предметов;</w:t>
      </w:r>
    </w:p>
    <w:p w:rsidR="003D7154" w:rsidRPr="003D7154" w:rsidRDefault="003D7154" w:rsidP="003D7154">
      <w:pPr>
        <w:kinsoku w:val="0"/>
        <w:overflowPunct w:val="0"/>
        <w:autoSpaceDE w:val="0"/>
        <w:autoSpaceDN w:val="0"/>
        <w:adjustRightInd w:val="0"/>
        <w:spacing w:before="41" w:after="0"/>
        <w:ind w:left="523" w:right="1316"/>
        <w:rPr>
          <w:rFonts w:ascii="Times New Roman" w:hAnsi="Times New Roman" w:cs="Times New Roman"/>
          <w:sz w:val="24"/>
          <w:szCs w:val="24"/>
        </w:rPr>
      </w:pPr>
      <w:r w:rsidRPr="003D7154">
        <w:rPr>
          <w:rFonts w:ascii="Times New Roman" w:hAnsi="Times New Roman" w:cs="Times New Roman"/>
          <w:sz w:val="24"/>
          <w:szCs w:val="24"/>
        </w:rPr>
        <w:t>выполнение операций обобщения, сравнения, классификации на наглядном материале; умение пользоваться знаками, символами, предметами-заместителями;</w:t>
      </w:r>
    </w:p>
    <w:p w:rsidR="003D7154" w:rsidRPr="003D7154" w:rsidRDefault="003D7154" w:rsidP="003D7154">
      <w:pPr>
        <w:kinsoku w:val="0"/>
        <w:overflowPunct w:val="0"/>
        <w:autoSpaceDE w:val="0"/>
        <w:autoSpaceDN w:val="0"/>
        <w:adjustRightInd w:val="0"/>
        <w:spacing w:before="1" w:after="0" w:line="240" w:lineRule="auto"/>
        <w:ind w:left="523"/>
        <w:rPr>
          <w:rFonts w:ascii="Times New Roman" w:hAnsi="Times New Roman" w:cs="Times New Roman"/>
          <w:sz w:val="24"/>
          <w:szCs w:val="24"/>
        </w:rPr>
      </w:pPr>
      <w:r w:rsidRPr="003D7154">
        <w:rPr>
          <w:rFonts w:ascii="Times New Roman" w:hAnsi="Times New Roman" w:cs="Times New Roman"/>
          <w:sz w:val="24"/>
          <w:szCs w:val="24"/>
        </w:rPr>
        <w:t>читать; писать;</w:t>
      </w:r>
    </w:p>
    <w:p w:rsidR="003D7154" w:rsidRPr="003D7154" w:rsidRDefault="003D7154" w:rsidP="003D7154">
      <w:pPr>
        <w:kinsoku w:val="0"/>
        <w:overflowPunct w:val="0"/>
        <w:autoSpaceDE w:val="0"/>
        <w:autoSpaceDN w:val="0"/>
        <w:adjustRightInd w:val="0"/>
        <w:spacing w:before="41" w:after="0"/>
        <w:ind w:left="239" w:right="406" w:firstLine="343"/>
        <w:jc w:val="both"/>
        <w:rPr>
          <w:rFonts w:ascii="Times New Roman" w:hAnsi="Times New Roman" w:cs="Times New Roman"/>
          <w:sz w:val="24"/>
          <w:szCs w:val="24"/>
        </w:rPr>
      </w:pPr>
      <w:r w:rsidRPr="003D7154">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3D7154" w:rsidRPr="003D7154" w:rsidRDefault="003D7154" w:rsidP="003D7154">
      <w:pPr>
        <w:kinsoku w:val="0"/>
        <w:overflowPunct w:val="0"/>
        <w:autoSpaceDE w:val="0"/>
        <w:autoSpaceDN w:val="0"/>
        <w:adjustRightInd w:val="0"/>
        <w:spacing w:after="0"/>
        <w:ind w:left="239" w:right="409" w:firstLine="283"/>
        <w:jc w:val="both"/>
        <w:rPr>
          <w:rFonts w:ascii="Times New Roman" w:hAnsi="Times New Roman" w:cs="Times New Roman"/>
          <w:sz w:val="24"/>
          <w:szCs w:val="24"/>
        </w:rPr>
      </w:pPr>
      <w:r w:rsidRPr="003D7154">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after="0" w:line="240" w:lineRule="auto"/>
        <w:ind w:left="239"/>
        <w:outlineLvl w:val="1"/>
        <w:rPr>
          <w:rFonts w:ascii="Times New Roman" w:hAnsi="Times New Roman" w:cs="Times New Roman"/>
          <w:b/>
          <w:bCs/>
          <w:color w:val="000000"/>
          <w:sz w:val="24"/>
          <w:szCs w:val="24"/>
        </w:rPr>
      </w:pPr>
      <w:r w:rsidRPr="003D7154">
        <w:rPr>
          <w:rFonts w:ascii="Times New Roman" w:hAnsi="Times New Roman" w:cs="Times New Roman"/>
          <w:color w:val="333333"/>
          <w:sz w:val="24"/>
          <w:szCs w:val="24"/>
        </w:rPr>
        <w:t xml:space="preserve">5) </w:t>
      </w:r>
      <w:r w:rsidRPr="003D7154">
        <w:rPr>
          <w:rFonts w:ascii="Times New Roman" w:hAnsi="Times New Roman" w:cs="Times New Roman"/>
          <w:b/>
          <w:bCs/>
          <w:color w:val="000000"/>
          <w:sz w:val="24"/>
          <w:szCs w:val="24"/>
        </w:rPr>
        <w:t>Содержание изучаемого предмета</w:t>
      </w:r>
    </w:p>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31"/>
          <w:szCs w:val="31"/>
        </w:rPr>
      </w:pPr>
    </w:p>
    <w:p w:rsidR="003D7154" w:rsidRPr="003D7154" w:rsidRDefault="003D7154" w:rsidP="003D7154">
      <w:pPr>
        <w:kinsoku w:val="0"/>
        <w:overflowPunct w:val="0"/>
        <w:autoSpaceDE w:val="0"/>
        <w:autoSpaceDN w:val="0"/>
        <w:adjustRightInd w:val="0"/>
        <w:spacing w:before="1" w:after="0" w:line="240" w:lineRule="auto"/>
        <w:ind w:left="239"/>
        <w:rPr>
          <w:rFonts w:ascii="Times New Roman" w:hAnsi="Times New Roman" w:cs="Times New Roman"/>
          <w:sz w:val="24"/>
          <w:szCs w:val="24"/>
        </w:rPr>
      </w:pPr>
      <w:r w:rsidRPr="003D7154">
        <w:rPr>
          <w:rFonts w:ascii="Times New Roman" w:hAnsi="Times New Roman" w:cs="Times New Roman"/>
          <w:sz w:val="24"/>
          <w:szCs w:val="24"/>
        </w:rPr>
        <w:t>Раздел «ОБУЧЕНИЕ ГРАМОТЕ»</w:t>
      </w:r>
    </w:p>
    <w:p w:rsidR="003D7154" w:rsidRPr="003D7154" w:rsidRDefault="003D7154" w:rsidP="003D7154">
      <w:pPr>
        <w:kinsoku w:val="0"/>
        <w:overflowPunct w:val="0"/>
        <w:autoSpaceDE w:val="0"/>
        <w:autoSpaceDN w:val="0"/>
        <w:adjustRightInd w:val="0"/>
        <w:spacing w:before="40" w:after="0" w:line="240" w:lineRule="auto"/>
        <w:ind w:left="480"/>
        <w:jc w:val="both"/>
        <w:rPr>
          <w:rFonts w:ascii="Times New Roman" w:hAnsi="Times New Roman" w:cs="Times New Roman"/>
          <w:sz w:val="24"/>
          <w:szCs w:val="24"/>
        </w:rPr>
      </w:pPr>
      <w:r w:rsidRPr="003D7154">
        <w:rPr>
          <w:rFonts w:ascii="Times New Roman" w:hAnsi="Times New Roman" w:cs="Times New Roman"/>
          <w:sz w:val="24"/>
          <w:szCs w:val="24"/>
        </w:rPr>
        <w:t>Формирование элементарных навыков чтения</w:t>
      </w:r>
    </w:p>
    <w:p w:rsidR="003D7154" w:rsidRPr="003D7154" w:rsidRDefault="003D7154" w:rsidP="003D7154">
      <w:pPr>
        <w:kinsoku w:val="0"/>
        <w:overflowPunct w:val="0"/>
        <w:autoSpaceDE w:val="0"/>
        <w:autoSpaceDN w:val="0"/>
        <w:adjustRightInd w:val="0"/>
        <w:spacing w:before="41" w:after="0"/>
        <w:ind w:left="239" w:right="653" w:firstLine="300"/>
        <w:jc w:val="both"/>
        <w:rPr>
          <w:rFonts w:ascii="Times New Roman" w:hAnsi="Times New Roman" w:cs="Times New Roman"/>
          <w:sz w:val="24"/>
          <w:szCs w:val="24"/>
        </w:rPr>
      </w:pPr>
      <w:r w:rsidRPr="003D7154">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3D7154" w:rsidRPr="003D7154" w:rsidRDefault="003D7154" w:rsidP="003D7154">
      <w:pPr>
        <w:kinsoku w:val="0"/>
        <w:overflowPunct w:val="0"/>
        <w:autoSpaceDE w:val="0"/>
        <w:autoSpaceDN w:val="0"/>
        <w:adjustRightInd w:val="0"/>
        <w:spacing w:before="1" w:after="0" w:line="240" w:lineRule="auto"/>
        <w:ind w:left="540"/>
        <w:jc w:val="both"/>
        <w:rPr>
          <w:rFonts w:ascii="Times New Roman" w:hAnsi="Times New Roman" w:cs="Times New Roman"/>
          <w:sz w:val="24"/>
          <w:szCs w:val="24"/>
        </w:rPr>
      </w:pPr>
      <w:r w:rsidRPr="003D7154">
        <w:rPr>
          <w:rFonts w:ascii="Times New Roman" w:hAnsi="Times New Roman" w:cs="Times New Roman"/>
          <w:sz w:val="24"/>
          <w:szCs w:val="24"/>
        </w:rPr>
        <w:t>Различение гласных и согласных звуков на слух и в собственном произношении.</w:t>
      </w:r>
    </w:p>
    <w:p w:rsidR="003D7154" w:rsidRPr="003D7154" w:rsidRDefault="003D7154" w:rsidP="003D7154">
      <w:pPr>
        <w:kinsoku w:val="0"/>
        <w:overflowPunct w:val="0"/>
        <w:autoSpaceDE w:val="0"/>
        <w:autoSpaceDN w:val="0"/>
        <w:adjustRightInd w:val="0"/>
        <w:spacing w:before="41" w:after="0"/>
        <w:ind w:left="239" w:firstLine="360"/>
        <w:rPr>
          <w:rFonts w:ascii="Times New Roman" w:hAnsi="Times New Roman" w:cs="Times New Roman"/>
          <w:sz w:val="24"/>
          <w:szCs w:val="24"/>
        </w:rPr>
      </w:pPr>
      <w:r w:rsidRPr="003D7154">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3D7154" w:rsidRPr="003D7154" w:rsidRDefault="003D7154" w:rsidP="003D7154">
      <w:pPr>
        <w:kinsoku w:val="0"/>
        <w:overflowPunct w:val="0"/>
        <w:autoSpaceDE w:val="0"/>
        <w:autoSpaceDN w:val="0"/>
        <w:adjustRightInd w:val="0"/>
        <w:spacing w:before="2" w:after="0"/>
        <w:ind w:left="239" w:right="604" w:firstLine="300"/>
        <w:rPr>
          <w:rFonts w:ascii="Times New Roman" w:hAnsi="Times New Roman" w:cs="Times New Roman"/>
          <w:sz w:val="24"/>
          <w:szCs w:val="24"/>
        </w:rPr>
      </w:pPr>
      <w:r w:rsidRPr="003D7154">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w:t>
      </w:r>
    </w:p>
    <w:p w:rsidR="003D7154" w:rsidRPr="003D7154" w:rsidRDefault="003D7154" w:rsidP="003D7154">
      <w:pPr>
        <w:kinsoku w:val="0"/>
        <w:overflowPunct w:val="0"/>
        <w:autoSpaceDE w:val="0"/>
        <w:autoSpaceDN w:val="0"/>
        <w:adjustRightInd w:val="0"/>
        <w:spacing w:after="0"/>
        <w:ind w:left="239" w:right="2568" w:firstLine="180"/>
        <w:rPr>
          <w:rFonts w:ascii="Times New Roman" w:hAnsi="Times New Roman" w:cs="Times New Roman"/>
          <w:sz w:val="24"/>
          <w:szCs w:val="24"/>
        </w:rPr>
      </w:pPr>
      <w:r w:rsidRPr="003D7154">
        <w:rPr>
          <w:rFonts w:ascii="Times New Roman" w:hAnsi="Times New Roman" w:cs="Times New Roman"/>
          <w:sz w:val="24"/>
          <w:szCs w:val="24"/>
        </w:rPr>
        <w:t>Разучивание с голоса коротких стихотворений, загадок, чистоговорок. Речевое развитие</w:t>
      </w:r>
    </w:p>
    <w:p w:rsidR="003D7154" w:rsidRPr="003D7154" w:rsidRDefault="003D7154" w:rsidP="003D7154">
      <w:pPr>
        <w:kinsoku w:val="0"/>
        <w:overflowPunct w:val="0"/>
        <w:autoSpaceDE w:val="0"/>
        <w:autoSpaceDN w:val="0"/>
        <w:adjustRightInd w:val="0"/>
        <w:spacing w:after="0"/>
        <w:ind w:left="239" w:right="2568" w:firstLine="180"/>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ind w:left="239" w:right="1316" w:firstLine="480"/>
        <w:rPr>
          <w:rFonts w:ascii="Times New Roman" w:hAnsi="Times New Roman" w:cs="Times New Roman"/>
          <w:sz w:val="24"/>
          <w:szCs w:val="24"/>
        </w:rPr>
      </w:pPr>
      <w:r w:rsidRPr="003D7154">
        <w:rPr>
          <w:rFonts w:ascii="Times New Roman" w:hAnsi="Times New Roman" w:cs="Times New Roman"/>
          <w:sz w:val="24"/>
          <w:szCs w:val="24"/>
        </w:rPr>
        <w:lastRenderedPageBreak/>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w:t>
      </w:r>
    </w:p>
    <w:p w:rsidR="003D7154" w:rsidRPr="003D7154" w:rsidRDefault="003D7154" w:rsidP="003D7154">
      <w:pPr>
        <w:kinsoku w:val="0"/>
        <w:overflowPunct w:val="0"/>
        <w:autoSpaceDE w:val="0"/>
        <w:autoSpaceDN w:val="0"/>
        <w:adjustRightInd w:val="0"/>
        <w:spacing w:before="1" w:after="0"/>
        <w:ind w:left="239" w:right="519"/>
        <w:rPr>
          <w:rFonts w:ascii="Times New Roman" w:hAnsi="Times New Roman" w:cs="Times New Roman"/>
          <w:sz w:val="24"/>
          <w:szCs w:val="24"/>
        </w:rPr>
      </w:pPr>
      <w:r w:rsidRPr="003D7154">
        <w:rPr>
          <w:rFonts w:ascii="Times New Roman" w:hAnsi="Times New Roman" w:cs="Times New Roman"/>
          <w:sz w:val="24"/>
          <w:szCs w:val="24"/>
        </w:rPr>
        <w:t>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3D7154" w:rsidRPr="003D7154" w:rsidRDefault="003D7154" w:rsidP="003D7154">
      <w:pPr>
        <w:kinsoku w:val="0"/>
        <w:overflowPunct w:val="0"/>
        <w:autoSpaceDE w:val="0"/>
        <w:autoSpaceDN w:val="0"/>
        <w:adjustRightInd w:val="0"/>
        <w:spacing w:before="1" w:after="0" w:line="240" w:lineRule="auto"/>
        <w:ind w:left="540"/>
        <w:rPr>
          <w:rFonts w:ascii="Times New Roman" w:hAnsi="Times New Roman" w:cs="Times New Roman"/>
          <w:sz w:val="24"/>
          <w:szCs w:val="24"/>
        </w:rPr>
      </w:pPr>
      <w:r w:rsidRPr="003D7154">
        <w:rPr>
          <w:rFonts w:ascii="Times New Roman" w:hAnsi="Times New Roman" w:cs="Times New Roman"/>
          <w:sz w:val="24"/>
          <w:szCs w:val="24"/>
        </w:rPr>
        <w:t>Содержание программы «Чтение и развитие речи» представлено следующими разделами:</w:t>
      </w:r>
    </w:p>
    <w:p w:rsidR="003D7154" w:rsidRPr="003D7154" w:rsidRDefault="003D7154" w:rsidP="003D7154">
      <w:pPr>
        <w:kinsoku w:val="0"/>
        <w:overflowPunct w:val="0"/>
        <w:autoSpaceDE w:val="0"/>
        <w:autoSpaceDN w:val="0"/>
        <w:adjustRightInd w:val="0"/>
        <w:spacing w:before="41" w:after="0"/>
        <w:ind w:left="239" w:right="1316"/>
        <w:rPr>
          <w:rFonts w:ascii="Times New Roman" w:hAnsi="Times New Roman" w:cs="Times New Roman"/>
          <w:sz w:val="24"/>
          <w:szCs w:val="24"/>
        </w:rPr>
      </w:pPr>
      <w:r w:rsidRPr="003D7154">
        <w:rPr>
          <w:rFonts w:ascii="Times New Roman" w:hAnsi="Times New Roman" w:cs="Times New Roman"/>
          <w:sz w:val="24"/>
          <w:szCs w:val="24"/>
        </w:rPr>
        <w:t>«Содержание чтения (круг чтения)»; «Примерная тематика произведений»; «Жанровое разнообразие»; «Навык чтения»; «Работа над текстом»; «Внеклассное чтение».</w:t>
      </w:r>
    </w:p>
    <w:p w:rsidR="003D7154" w:rsidRPr="003D7154" w:rsidRDefault="003D7154" w:rsidP="003D7154">
      <w:pPr>
        <w:kinsoku w:val="0"/>
        <w:overflowPunct w:val="0"/>
        <w:autoSpaceDE w:val="0"/>
        <w:autoSpaceDN w:val="0"/>
        <w:adjustRightInd w:val="0"/>
        <w:spacing w:before="1" w:after="0"/>
        <w:ind w:left="239" w:firstLine="480"/>
        <w:rPr>
          <w:rFonts w:ascii="Times New Roman" w:hAnsi="Times New Roman" w:cs="Times New Roman"/>
          <w:sz w:val="24"/>
          <w:szCs w:val="24"/>
        </w:rPr>
      </w:pPr>
      <w:r w:rsidRPr="003D7154">
        <w:rPr>
          <w:rFonts w:ascii="Times New Roman" w:hAnsi="Times New Roman" w:cs="Times New Roman"/>
          <w:sz w:val="24"/>
          <w:szCs w:val="24"/>
        </w:rPr>
        <w:t>Первые три раздела программы («Содержание чтения (круг чтения)», «Примерная тематика произведений», «Жанровое разнообразие») определяют тематику и жанры произведений, которые доступны младшим школьникам с нарушениями интеллекта по объёму, содержанию и языковому оформлению.</w:t>
      </w:r>
    </w:p>
    <w:p w:rsidR="003D7154" w:rsidRPr="003D7154" w:rsidRDefault="003D7154" w:rsidP="003D7154">
      <w:pPr>
        <w:kinsoku w:val="0"/>
        <w:overflowPunct w:val="0"/>
        <w:autoSpaceDE w:val="0"/>
        <w:autoSpaceDN w:val="0"/>
        <w:adjustRightInd w:val="0"/>
        <w:spacing w:before="1" w:after="0"/>
        <w:ind w:left="239" w:right="406" w:firstLine="427"/>
        <w:jc w:val="both"/>
        <w:rPr>
          <w:rFonts w:ascii="Times New Roman" w:hAnsi="Times New Roman" w:cs="Times New Roman"/>
          <w:sz w:val="24"/>
          <w:szCs w:val="24"/>
        </w:rPr>
      </w:pPr>
      <w:r w:rsidRPr="003D7154">
        <w:rPr>
          <w:rFonts w:ascii="Times New Roman" w:hAnsi="Times New Roman" w:cs="Times New Roman"/>
          <w:sz w:val="24"/>
          <w:szCs w:val="24"/>
        </w:rPr>
        <w:t>На уроках чтения изучаются малые и большие (сказки) формы устного народного творчества, художественные произведения отечественных и зарубежных писателей в различных жанрах, научно-художественные произведения и научно-популярные статьи, доступные обучающимся с нарушениями интеллекта по содержанию и языковому</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оформлению.</w:t>
      </w:r>
    </w:p>
    <w:p w:rsidR="003D7154" w:rsidRPr="003D7154" w:rsidRDefault="003D7154" w:rsidP="003D7154">
      <w:pPr>
        <w:kinsoku w:val="0"/>
        <w:overflowPunct w:val="0"/>
        <w:autoSpaceDE w:val="0"/>
        <w:autoSpaceDN w:val="0"/>
        <w:adjustRightInd w:val="0"/>
        <w:spacing w:after="0"/>
        <w:ind w:left="239" w:right="401" w:firstLine="427"/>
        <w:jc w:val="both"/>
        <w:rPr>
          <w:rFonts w:ascii="Times New Roman" w:hAnsi="Times New Roman" w:cs="Times New Roman"/>
          <w:sz w:val="24"/>
          <w:szCs w:val="24"/>
        </w:rPr>
      </w:pPr>
      <w:r w:rsidRPr="003D7154">
        <w:rPr>
          <w:rFonts w:ascii="Times New Roman" w:hAnsi="Times New Roman" w:cs="Times New Roman"/>
          <w:sz w:val="24"/>
          <w:szCs w:val="24"/>
        </w:rPr>
        <w:t>Тексты, представленные в учебниках рассматриваемой линии, структурированы по тематическому принципу, что позволяет опираться на личный опыт обучающихся</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и последовательно из года в год расширять каждую тематическую линию с помощью произведений, освещающих новые аспекты того или иного явления или события. В каждом из трёх учебников по жанровому принципу выделен раздел сказок, что соответствует возрастным особенностям детей. Таким образом, выдерживается концентричность структурирования материала со 2 по 4 класс.</w:t>
      </w:r>
    </w:p>
    <w:p w:rsidR="003D7154" w:rsidRPr="003D7154" w:rsidRDefault="003D7154" w:rsidP="003D7154">
      <w:pPr>
        <w:kinsoku w:val="0"/>
        <w:overflowPunct w:val="0"/>
        <w:autoSpaceDE w:val="0"/>
        <w:autoSpaceDN w:val="0"/>
        <w:adjustRightInd w:val="0"/>
        <w:spacing w:after="0"/>
        <w:ind w:left="239" w:right="604" w:firstLine="708"/>
        <w:rPr>
          <w:rFonts w:ascii="Times New Roman" w:hAnsi="Times New Roman" w:cs="Times New Roman"/>
          <w:sz w:val="24"/>
          <w:szCs w:val="24"/>
        </w:rPr>
      </w:pPr>
      <w:r w:rsidRPr="003D7154">
        <w:rPr>
          <w:rFonts w:ascii="Times New Roman" w:hAnsi="Times New Roman" w:cs="Times New Roman"/>
          <w:sz w:val="24"/>
          <w:szCs w:val="24"/>
        </w:rPr>
        <w:t xml:space="preserve">В разделе </w:t>
      </w:r>
      <w:r w:rsidRPr="003D7154">
        <w:rPr>
          <w:rFonts w:ascii="Times New Roman" w:hAnsi="Times New Roman" w:cs="Times New Roman"/>
          <w:b/>
          <w:bCs/>
          <w:sz w:val="24"/>
          <w:szCs w:val="24"/>
        </w:rPr>
        <w:t xml:space="preserve">«Навык чтения» </w:t>
      </w:r>
      <w:r w:rsidRPr="003D7154">
        <w:rPr>
          <w:rFonts w:ascii="Times New Roman" w:hAnsi="Times New Roman" w:cs="Times New Roman"/>
          <w:sz w:val="24"/>
          <w:szCs w:val="24"/>
        </w:rPr>
        <w:t>определены общие требования к формированию отдельных качеств навыка полноценного чтения: правильности, беглости, осознанности и выразительности.</w:t>
      </w:r>
    </w:p>
    <w:p w:rsidR="003D7154" w:rsidRPr="003D7154" w:rsidRDefault="003D7154" w:rsidP="003D7154">
      <w:pPr>
        <w:kinsoku w:val="0"/>
        <w:overflowPunct w:val="0"/>
        <w:autoSpaceDE w:val="0"/>
        <w:autoSpaceDN w:val="0"/>
        <w:adjustRightInd w:val="0"/>
        <w:spacing w:after="0"/>
        <w:ind w:left="239" w:right="449" w:firstLine="708"/>
        <w:rPr>
          <w:rFonts w:ascii="Times New Roman" w:hAnsi="Times New Roman" w:cs="Times New Roman"/>
          <w:sz w:val="24"/>
          <w:szCs w:val="24"/>
        </w:rPr>
      </w:pPr>
      <w:r w:rsidRPr="003D7154">
        <w:rPr>
          <w:rFonts w:ascii="Times New Roman" w:hAnsi="Times New Roman" w:cs="Times New Roman"/>
          <w:sz w:val="24"/>
          <w:szCs w:val="24"/>
        </w:rPr>
        <w:t xml:space="preserve">Ошибки, приводящие к нарушению </w:t>
      </w:r>
      <w:r w:rsidRPr="003D7154">
        <w:rPr>
          <w:rFonts w:ascii="Times New Roman" w:hAnsi="Times New Roman" w:cs="Times New Roman"/>
          <w:b/>
          <w:bCs/>
          <w:sz w:val="24"/>
          <w:szCs w:val="24"/>
        </w:rPr>
        <w:t xml:space="preserve">правильности </w:t>
      </w:r>
      <w:r w:rsidRPr="003D7154">
        <w:rPr>
          <w:rFonts w:ascii="Times New Roman" w:hAnsi="Times New Roman" w:cs="Times New Roman"/>
          <w:sz w:val="24"/>
          <w:szCs w:val="24"/>
        </w:rPr>
        <w:t>чтения (пропуски, перестановки, замены звуков и слогов и т. п.), невозможно преодолеть без целенаправленной работы. Поэтому во 2 классе на уроках послебукварного периода необходимо проводить специальные упражнения, направленные на дифференциацию на слух и в собственном произношении слогов и слов, включающих оппозиционные фонемы. Следует также уделять внимание чтению учениками слогов и слов со стечением двух согласных и включающих одинаковые гласные. В последующие годы обучения формирование правильности чтения осуществляется прежде всего перед прочитыванием текста учениками, когда они изучают многосложные и трудные по звуко-слоговой структуре слова, встречающиеся в тексте. Здесь могут быть использованы такие приёмы, как наращивание на слог согласной буквы (букв); сравнение, анализ и последующее прочтение слов, различающихся порядком букв, их количеством; прочтение слов, имеющих одинаковые корни, но различающихся другими частями слова, и т. п.</w:t>
      </w:r>
    </w:p>
    <w:p w:rsidR="003D7154" w:rsidRPr="003D7154" w:rsidRDefault="003D7154" w:rsidP="003D7154">
      <w:pPr>
        <w:kinsoku w:val="0"/>
        <w:overflowPunct w:val="0"/>
        <w:autoSpaceDE w:val="0"/>
        <w:autoSpaceDN w:val="0"/>
        <w:adjustRightInd w:val="0"/>
        <w:spacing w:after="0" w:line="240" w:lineRule="auto"/>
        <w:ind w:left="948"/>
        <w:rPr>
          <w:rFonts w:ascii="Times New Roman" w:hAnsi="Times New Roman" w:cs="Times New Roman"/>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b/>
          <w:bCs/>
          <w:sz w:val="24"/>
          <w:szCs w:val="24"/>
        </w:rPr>
        <w:t xml:space="preserve">беглости </w:t>
      </w:r>
      <w:r w:rsidRPr="003D7154">
        <w:rPr>
          <w:rFonts w:ascii="Times New Roman" w:hAnsi="Times New Roman" w:cs="Times New Roman"/>
          <w:sz w:val="24"/>
          <w:szCs w:val="24"/>
        </w:rPr>
        <w:t>обеспечивается постепенным переходом от слогового чтения к</w:t>
      </w:r>
    </w:p>
    <w:p w:rsidR="003D7154" w:rsidRPr="003D7154" w:rsidRDefault="003D7154" w:rsidP="003D7154">
      <w:pPr>
        <w:kinsoku w:val="0"/>
        <w:overflowPunct w:val="0"/>
        <w:autoSpaceDE w:val="0"/>
        <w:autoSpaceDN w:val="0"/>
        <w:adjustRightInd w:val="0"/>
        <w:spacing w:before="42" w:after="0"/>
        <w:ind w:left="239" w:right="604"/>
        <w:rPr>
          <w:rFonts w:ascii="Times New Roman" w:hAnsi="Times New Roman" w:cs="Times New Roman"/>
          <w:sz w:val="24"/>
          <w:szCs w:val="24"/>
        </w:rPr>
      </w:pPr>
      <w:r w:rsidRPr="003D7154">
        <w:rPr>
          <w:rFonts w:ascii="Times New Roman" w:hAnsi="Times New Roman" w:cs="Times New Roman"/>
          <w:sz w:val="24"/>
          <w:szCs w:val="24"/>
        </w:rPr>
        <w:t>плавному чтению целым словом. Овладению этим навыком мешают инертность протекания психических процессов, привязанность к усвоенному способу чтения, узость поля зрения учащихся с лёгкими интеллектуальными нарушениями. В связи с этим необходимо широко использовать на уроках задания по повторному прочитыванию текста (выборочное чтение); подбору и прочитыванию отрывков текста, соответствующих содержанию иллюстративного материала, и т. д.</w:t>
      </w:r>
    </w:p>
    <w:p w:rsidR="003D7154" w:rsidRPr="003D7154" w:rsidRDefault="003D7154" w:rsidP="003D7154">
      <w:pPr>
        <w:kinsoku w:val="0"/>
        <w:overflowPunct w:val="0"/>
        <w:autoSpaceDE w:val="0"/>
        <w:autoSpaceDN w:val="0"/>
        <w:adjustRightInd w:val="0"/>
        <w:spacing w:after="0"/>
        <w:ind w:left="239" w:right="604" w:firstLine="708"/>
        <w:rPr>
          <w:rFonts w:ascii="Times New Roman" w:hAnsi="Times New Roman" w:cs="Times New Roman"/>
          <w:sz w:val="24"/>
          <w:szCs w:val="24"/>
        </w:rPr>
      </w:pPr>
      <w:r w:rsidRPr="003D7154">
        <w:rPr>
          <w:rFonts w:ascii="Times New Roman" w:hAnsi="Times New Roman" w:cs="Times New Roman"/>
          <w:b/>
          <w:bCs/>
          <w:sz w:val="24"/>
          <w:szCs w:val="24"/>
        </w:rPr>
        <w:t xml:space="preserve">Осознанность </w:t>
      </w:r>
      <w:r w:rsidRPr="003D7154">
        <w:rPr>
          <w:rFonts w:ascii="Times New Roman" w:hAnsi="Times New Roman" w:cs="Times New Roman"/>
          <w:sz w:val="24"/>
          <w:szCs w:val="24"/>
        </w:rPr>
        <w:t>– качество, характеризующее не внешнюю (формальную), а внутреннюю сторону процесса чтения, которое заключается в понимании учениками фактического содержания</w:t>
      </w:r>
    </w:p>
    <w:p w:rsidR="003D7154" w:rsidRPr="003D7154" w:rsidRDefault="003D7154" w:rsidP="003D7154">
      <w:pPr>
        <w:kinsoku w:val="0"/>
        <w:overflowPunct w:val="0"/>
        <w:autoSpaceDE w:val="0"/>
        <w:autoSpaceDN w:val="0"/>
        <w:adjustRightInd w:val="0"/>
        <w:spacing w:after="0"/>
        <w:ind w:left="239" w:right="604" w:firstLine="708"/>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82" w:after="0" w:line="278" w:lineRule="auto"/>
        <w:ind w:left="393" w:right="1113"/>
        <w:rPr>
          <w:rFonts w:ascii="Times New Roman" w:hAnsi="Times New Roman" w:cs="Times New Roman"/>
          <w:sz w:val="24"/>
          <w:szCs w:val="24"/>
        </w:rPr>
      </w:pPr>
      <w:r w:rsidRPr="003D7154">
        <w:rPr>
          <w:rFonts w:ascii="Times New Roman" w:hAnsi="Times New Roman" w:cs="Times New Roman"/>
          <w:sz w:val="24"/>
          <w:szCs w:val="24"/>
        </w:rPr>
        <w:lastRenderedPageBreak/>
        <w:t>произведения; установлении смысловых отношений, прежде всего причинно-следственных; выявлении в отдельных случаях основной идеи (мысли) художественного произведения.</w:t>
      </w:r>
    </w:p>
    <w:p w:rsidR="003D7154" w:rsidRPr="003D7154" w:rsidRDefault="003D7154" w:rsidP="003D7154">
      <w:pPr>
        <w:kinsoku w:val="0"/>
        <w:overflowPunct w:val="0"/>
        <w:autoSpaceDE w:val="0"/>
        <w:autoSpaceDN w:val="0"/>
        <w:adjustRightInd w:val="0"/>
        <w:spacing w:after="0"/>
        <w:ind w:left="393" w:right="679"/>
        <w:rPr>
          <w:rFonts w:ascii="Times New Roman" w:hAnsi="Times New Roman" w:cs="Times New Roman"/>
          <w:sz w:val="24"/>
          <w:szCs w:val="24"/>
        </w:rPr>
      </w:pPr>
      <w:r w:rsidRPr="003D7154">
        <w:rPr>
          <w:rFonts w:ascii="Times New Roman" w:hAnsi="Times New Roman" w:cs="Times New Roman"/>
          <w:sz w:val="24"/>
          <w:szCs w:val="24"/>
        </w:rPr>
        <w:t>Основным методом работы с этим навыком на всех этапах обучения является анализ прочитанного текста по вопросам учителя, содержание которых должно учитывать конкретность мышления учеников, бедность представлений об окружающей действительности,</w:t>
      </w:r>
    </w:p>
    <w:p w:rsidR="003D7154" w:rsidRPr="003D7154" w:rsidRDefault="003D7154" w:rsidP="003D7154">
      <w:pPr>
        <w:kinsoku w:val="0"/>
        <w:overflowPunct w:val="0"/>
        <w:autoSpaceDE w:val="0"/>
        <w:autoSpaceDN w:val="0"/>
        <w:adjustRightInd w:val="0"/>
        <w:spacing w:after="0"/>
        <w:ind w:left="393" w:right="569"/>
        <w:rPr>
          <w:rFonts w:ascii="Times New Roman" w:hAnsi="Times New Roman" w:cs="Times New Roman"/>
          <w:sz w:val="24"/>
          <w:szCs w:val="24"/>
        </w:rPr>
      </w:pPr>
      <w:r w:rsidRPr="003D7154">
        <w:rPr>
          <w:rFonts w:ascii="Times New Roman" w:hAnsi="Times New Roman" w:cs="Times New Roman"/>
          <w:sz w:val="24"/>
          <w:szCs w:val="24"/>
        </w:rPr>
        <w:t>фрагментарность восприятия прочитанного текста. Важно, чтобы анализ текста не препятствовал непосредственному, эмоциональному его восприятию, сопереживанию поступкам героев,</w:t>
      </w:r>
    </w:p>
    <w:p w:rsidR="003D7154" w:rsidRPr="003D7154" w:rsidRDefault="003D7154" w:rsidP="003D7154">
      <w:pPr>
        <w:kinsoku w:val="0"/>
        <w:overflowPunct w:val="0"/>
        <w:autoSpaceDE w:val="0"/>
        <w:autoSpaceDN w:val="0"/>
        <w:adjustRightInd w:val="0"/>
        <w:spacing w:after="0" w:line="275" w:lineRule="exact"/>
        <w:ind w:left="393"/>
        <w:rPr>
          <w:rFonts w:ascii="Times New Roman" w:hAnsi="Times New Roman" w:cs="Times New Roman"/>
          <w:sz w:val="24"/>
          <w:szCs w:val="24"/>
        </w:rPr>
      </w:pPr>
      <w:r w:rsidRPr="003D7154">
        <w:rPr>
          <w:rFonts w:ascii="Times New Roman" w:hAnsi="Times New Roman" w:cs="Times New Roman"/>
          <w:sz w:val="24"/>
          <w:szCs w:val="24"/>
        </w:rPr>
        <w:t>определению собственного отношения к героям. От класса к классу возрастает уровень</w:t>
      </w:r>
    </w:p>
    <w:p w:rsidR="003D7154" w:rsidRPr="003D7154" w:rsidRDefault="003D7154" w:rsidP="003D7154">
      <w:pPr>
        <w:kinsoku w:val="0"/>
        <w:overflowPunct w:val="0"/>
        <w:autoSpaceDE w:val="0"/>
        <w:autoSpaceDN w:val="0"/>
        <w:adjustRightInd w:val="0"/>
        <w:spacing w:before="38" w:after="0"/>
        <w:ind w:left="393" w:right="604"/>
        <w:rPr>
          <w:rFonts w:ascii="Times New Roman" w:hAnsi="Times New Roman" w:cs="Times New Roman"/>
          <w:sz w:val="24"/>
          <w:szCs w:val="24"/>
        </w:rPr>
      </w:pPr>
      <w:r w:rsidRPr="003D7154">
        <w:rPr>
          <w:rFonts w:ascii="Times New Roman" w:hAnsi="Times New Roman" w:cs="Times New Roman"/>
          <w:sz w:val="24"/>
          <w:szCs w:val="24"/>
        </w:rPr>
        <w:t>требований к самостоятельности учащихся в проведении разбора читаемого, оценке поступков героев, мотивации этих поступков, выделении непонятных слов. Они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Эти результаты достигаются путём подбора текстов, соответствующих интересам учащихся, а также с помощью целенаправленных вопросов учителя.</w:t>
      </w:r>
    </w:p>
    <w:p w:rsidR="003D7154" w:rsidRPr="003D7154" w:rsidRDefault="003D7154" w:rsidP="003D7154">
      <w:pPr>
        <w:kinsoku w:val="0"/>
        <w:overflowPunct w:val="0"/>
        <w:autoSpaceDE w:val="0"/>
        <w:autoSpaceDN w:val="0"/>
        <w:adjustRightInd w:val="0"/>
        <w:spacing w:before="2" w:after="0"/>
        <w:ind w:left="393" w:right="519" w:firstLine="708"/>
        <w:rPr>
          <w:rFonts w:ascii="Times New Roman" w:hAnsi="Times New Roman" w:cs="Times New Roman"/>
          <w:sz w:val="24"/>
          <w:szCs w:val="24"/>
        </w:rPr>
      </w:pPr>
      <w:r w:rsidRPr="003D7154">
        <w:rPr>
          <w:rFonts w:ascii="Times New Roman" w:hAnsi="Times New Roman" w:cs="Times New Roman"/>
          <w:sz w:val="24"/>
          <w:szCs w:val="24"/>
        </w:rPr>
        <w:t xml:space="preserve">Работа над </w:t>
      </w:r>
      <w:r w:rsidRPr="003D7154">
        <w:rPr>
          <w:rFonts w:ascii="Times New Roman" w:hAnsi="Times New Roman" w:cs="Times New Roman"/>
          <w:b/>
          <w:bCs/>
          <w:sz w:val="24"/>
          <w:szCs w:val="24"/>
        </w:rPr>
        <w:t xml:space="preserve">выразительностью </w:t>
      </w:r>
      <w:r w:rsidRPr="003D7154">
        <w:rPr>
          <w:rFonts w:ascii="Times New Roman" w:hAnsi="Times New Roman" w:cs="Times New Roman"/>
          <w:sz w:val="24"/>
          <w:szCs w:val="24"/>
        </w:rPr>
        <w:t>чтения предполагает перенос опыта выразительной устной речи, приобретённого на уроках по речевой практике, на процесс чтения. С этой целью ученики:</w:t>
      </w:r>
    </w:p>
    <w:p w:rsidR="003D7154" w:rsidRPr="003D7154" w:rsidRDefault="003D7154" w:rsidP="003D7154">
      <w:pPr>
        <w:kinsoku w:val="0"/>
        <w:overflowPunct w:val="0"/>
        <w:autoSpaceDE w:val="0"/>
        <w:autoSpaceDN w:val="0"/>
        <w:adjustRightInd w:val="0"/>
        <w:spacing w:after="0" w:line="278" w:lineRule="auto"/>
        <w:ind w:left="393" w:right="1316" w:hanging="224"/>
        <w:rPr>
          <w:rFonts w:ascii="Times New Roman" w:hAnsi="Times New Roman" w:cs="Times New Roman"/>
          <w:sz w:val="24"/>
          <w:szCs w:val="24"/>
        </w:rPr>
      </w:pPr>
      <w:r w:rsidRPr="003D7154">
        <w:rPr>
          <w:rFonts w:ascii="Times New Roman" w:hAnsi="Times New Roman" w:cs="Times New Roman"/>
          <w:sz w:val="24"/>
          <w:szCs w:val="24"/>
        </w:rPr>
        <w:t>соотносят знаки препинания в конце отдельных предложений и интонацию, с которой эти предложения следует читать;</w:t>
      </w:r>
    </w:p>
    <w:p w:rsidR="003D7154" w:rsidRPr="003D7154" w:rsidRDefault="003D7154" w:rsidP="003D7154">
      <w:pPr>
        <w:kinsoku w:val="0"/>
        <w:overflowPunct w:val="0"/>
        <w:autoSpaceDE w:val="0"/>
        <w:autoSpaceDN w:val="0"/>
        <w:adjustRightInd w:val="0"/>
        <w:spacing w:after="0"/>
        <w:ind w:left="393" w:hanging="284"/>
        <w:rPr>
          <w:rFonts w:ascii="Times New Roman" w:hAnsi="Times New Roman" w:cs="Times New Roman"/>
          <w:sz w:val="24"/>
          <w:szCs w:val="24"/>
        </w:rPr>
      </w:pPr>
      <w:r w:rsidRPr="003D7154">
        <w:rPr>
          <w:rFonts w:ascii="Times New Roman" w:hAnsi="Times New Roman" w:cs="Times New Roman"/>
          <w:sz w:val="24"/>
          <w:szCs w:val="24"/>
        </w:rPr>
        <w:t>определяют (с помощью учителя) необходимые силу и тон голоса для передачи эмоционального содержания читаемого (радость, удивление, грусть и т. д.);</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выделяют ремарки автора, определяющие интонацию, с которой следует читать слова героя, и т. п.</w:t>
      </w:r>
    </w:p>
    <w:p w:rsidR="003D7154" w:rsidRPr="003D7154" w:rsidRDefault="003D7154" w:rsidP="003D7154">
      <w:pPr>
        <w:kinsoku w:val="0"/>
        <w:overflowPunct w:val="0"/>
        <w:autoSpaceDE w:val="0"/>
        <w:autoSpaceDN w:val="0"/>
        <w:adjustRightInd w:val="0"/>
        <w:spacing w:before="37" w:after="0"/>
        <w:ind w:left="393" w:right="401" w:firstLine="708"/>
        <w:jc w:val="both"/>
        <w:rPr>
          <w:rFonts w:ascii="Times New Roman" w:hAnsi="Times New Roman" w:cs="Times New Roman"/>
          <w:sz w:val="24"/>
          <w:szCs w:val="24"/>
        </w:rPr>
      </w:pPr>
      <w:r w:rsidRPr="003D7154">
        <w:rPr>
          <w:rFonts w:ascii="Times New Roman" w:hAnsi="Times New Roman" w:cs="Times New Roman"/>
          <w:sz w:val="24"/>
          <w:szCs w:val="24"/>
        </w:rPr>
        <w:t xml:space="preserve">Раздел </w:t>
      </w:r>
      <w:r w:rsidRPr="003D7154">
        <w:rPr>
          <w:rFonts w:ascii="Times New Roman" w:hAnsi="Times New Roman" w:cs="Times New Roman"/>
          <w:b/>
          <w:bCs/>
          <w:sz w:val="24"/>
          <w:szCs w:val="24"/>
        </w:rPr>
        <w:t xml:space="preserve">«Работа с текстом» </w:t>
      </w:r>
      <w:r w:rsidRPr="003D7154">
        <w:rPr>
          <w:rFonts w:ascii="Times New Roman" w:hAnsi="Times New Roman" w:cs="Times New Roman"/>
          <w:sz w:val="24"/>
          <w:szCs w:val="24"/>
        </w:rPr>
        <w:t>содержит требования к аналитической деятельности учащихся, направленной на объяснение значений непонятных слов и смысла отдельных выражений, а также на подбор к слову синонимов, антонимов, определений. Формирование коммуникативно-речевых умений при работе с художественным или научно-художественным текстом связано с овладением различными видами пересказов на основе иллюстративного или словесно-логического плана, навыком составления рассказа по иллюстрации или по аналогии с прочитанным и т. д. Постепенно возрастает роль самостоятельности учащихся при работе над текстом: так, от собственной элементарной оценки событий или поступков героев с опорой на вопросы учителя («Хорошо или плохо? Почему?») они переходят к собственной оценке с опорой на личный опыт и текст произведения.</w:t>
      </w:r>
    </w:p>
    <w:p w:rsidR="003D7154" w:rsidRPr="003D7154" w:rsidRDefault="003D7154" w:rsidP="003D7154">
      <w:pPr>
        <w:kinsoku w:val="0"/>
        <w:overflowPunct w:val="0"/>
        <w:autoSpaceDE w:val="0"/>
        <w:autoSpaceDN w:val="0"/>
        <w:adjustRightInd w:val="0"/>
        <w:spacing w:after="0"/>
        <w:ind w:left="393" w:right="405" w:firstLine="708"/>
        <w:jc w:val="both"/>
        <w:rPr>
          <w:rFonts w:ascii="Times New Roman" w:hAnsi="Times New Roman" w:cs="Times New Roman"/>
          <w:sz w:val="24"/>
          <w:szCs w:val="24"/>
        </w:rPr>
      </w:pPr>
      <w:r w:rsidRPr="003D7154">
        <w:rPr>
          <w:rFonts w:ascii="Times New Roman" w:hAnsi="Times New Roman" w:cs="Times New Roman"/>
          <w:sz w:val="24"/>
          <w:szCs w:val="24"/>
        </w:rPr>
        <w:t xml:space="preserve">Последний раздел программы – </w:t>
      </w:r>
      <w:r w:rsidRPr="003D7154">
        <w:rPr>
          <w:rFonts w:ascii="Times New Roman" w:hAnsi="Times New Roman" w:cs="Times New Roman"/>
          <w:b/>
          <w:bCs/>
          <w:sz w:val="24"/>
          <w:szCs w:val="24"/>
        </w:rPr>
        <w:t xml:space="preserve">«Внеклассное чтение» </w:t>
      </w:r>
      <w:r w:rsidRPr="003D7154">
        <w:rPr>
          <w:rFonts w:ascii="Times New Roman" w:hAnsi="Times New Roman" w:cs="Times New Roman"/>
          <w:sz w:val="24"/>
          <w:szCs w:val="24"/>
        </w:rPr>
        <w:t>– нацелен на расширение читательских умений и читательского опыта учеников в процессе чтения доступных книг детской литературы. Таким образом формируются некоторые умения, необходимые для работы с книгой.</w:t>
      </w:r>
    </w:p>
    <w:p w:rsidR="003D7154" w:rsidRPr="003D7154" w:rsidRDefault="003D7154" w:rsidP="003D7154">
      <w:pPr>
        <w:kinsoku w:val="0"/>
        <w:overflowPunct w:val="0"/>
        <w:autoSpaceDE w:val="0"/>
        <w:autoSpaceDN w:val="0"/>
        <w:adjustRightInd w:val="0"/>
        <w:spacing w:after="0"/>
        <w:ind w:left="393" w:right="405" w:firstLine="708"/>
        <w:jc w:val="both"/>
        <w:rPr>
          <w:rFonts w:ascii="Times New Roman" w:hAnsi="Times New Roman" w:cs="Times New Roman"/>
          <w:sz w:val="24"/>
          <w:szCs w:val="24"/>
        </w:rPr>
        <w:sectPr w:rsidR="003D7154" w:rsidRPr="003D7154">
          <w:type w:val="continuous"/>
          <w:pgSz w:w="11910" w:h="16840"/>
          <w:pgMar w:top="1580" w:right="300" w:bottom="280" w:left="600" w:header="720" w:footer="720" w:gutter="0"/>
          <w:cols w:space="720"/>
          <w:noEndnote/>
        </w:sectPr>
      </w:pPr>
    </w:p>
    <w:p w:rsidR="003D7154" w:rsidRPr="003D7154" w:rsidRDefault="003D7154" w:rsidP="003D7154">
      <w:pPr>
        <w:kinsoku w:val="0"/>
        <w:overflowPunct w:val="0"/>
        <w:autoSpaceDE w:val="0"/>
        <w:autoSpaceDN w:val="0"/>
        <w:adjustRightInd w:val="0"/>
        <w:spacing w:before="178" w:after="0" w:line="240" w:lineRule="auto"/>
        <w:outlineLvl w:val="1"/>
        <w:rPr>
          <w:rFonts w:ascii="Times New Roman" w:hAnsi="Times New Roman" w:cs="Times New Roman"/>
          <w:b/>
          <w:bCs/>
          <w:color w:val="000000"/>
          <w:sz w:val="24"/>
          <w:szCs w:val="24"/>
        </w:rPr>
      </w:pPr>
      <w:r w:rsidRPr="003D7154">
        <w:rPr>
          <w:rFonts w:ascii="Times New Roman" w:hAnsi="Times New Roman" w:cs="Times New Roman"/>
          <w:b/>
          <w:bCs/>
          <w:color w:val="333333"/>
          <w:sz w:val="24"/>
          <w:szCs w:val="24"/>
        </w:rPr>
        <w:lastRenderedPageBreak/>
        <w:t>6) Т</w:t>
      </w:r>
      <w:r w:rsidRPr="003D7154">
        <w:rPr>
          <w:rFonts w:ascii="Times New Roman" w:hAnsi="Times New Roman" w:cs="Times New Roman"/>
          <w:b/>
          <w:bCs/>
          <w:color w:val="000000"/>
          <w:sz w:val="24"/>
          <w:szCs w:val="24"/>
        </w:rPr>
        <w:t>ематическое планирование</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50" w:after="0" w:line="360" w:lineRule="auto"/>
        <w:ind w:firstLine="172"/>
        <w:rPr>
          <w:rFonts w:ascii="Times New Roman" w:hAnsi="Times New Roman" w:cs="Times New Roman"/>
          <w:b/>
          <w:bCs/>
          <w:sz w:val="24"/>
          <w:szCs w:val="24"/>
        </w:rPr>
      </w:pPr>
      <w:r w:rsidRPr="003D7154">
        <w:rPr>
          <w:rFonts w:ascii="Times New Roman" w:hAnsi="Times New Roman" w:cs="Times New Roman"/>
          <w:b/>
          <w:bCs/>
          <w:sz w:val="24"/>
          <w:szCs w:val="24"/>
        </w:rPr>
        <w:t>1(1) дополнительный класс 2 часа в неделю, 66 часов в год</w:t>
      </w:r>
    </w:p>
    <w:tbl>
      <w:tblPr>
        <w:tblW w:w="0" w:type="auto"/>
        <w:tblInd w:w="150" w:type="dxa"/>
        <w:tblLayout w:type="fixed"/>
        <w:tblCellMar>
          <w:left w:w="0" w:type="dxa"/>
          <w:right w:w="0" w:type="dxa"/>
        </w:tblCellMar>
        <w:tblLook w:val="0000" w:firstRow="0" w:lastRow="0" w:firstColumn="0" w:lastColumn="0" w:noHBand="0" w:noVBand="0"/>
      </w:tblPr>
      <w:tblGrid>
        <w:gridCol w:w="1136"/>
        <w:gridCol w:w="5670"/>
        <w:gridCol w:w="8049"/>
      </w:tblGrid>
      <w:tr w:rsidR="003D7154" w:rsidRPr="003D7154">
        <w:trPr>
          <w:trHeight w:val="613"/>
        </w:trPr>
        <w:tc>
          <w:tcPr>
            <w:tcW w:w="113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7"/>
              <w:jc w:val="center"/>
              <w:rPr>
                <w:rFonts w:ascii="Times New Roman" w:hAnsi="Times New Roman" w:cs="Times New Roman"/>
                <w:b/>
                <w:bCs/>
                <w:sz w:val="24"/>
                <w:szCs w:val="24"/>
              </w:rPr>
            </w:pPr>
            <w:r w:rsidRPr="003D7154">
              <w:rPr>
                <w:rFonts w:ascii="Times New Roman" w:hAnsi="Times New Roman" w:cs="Times New Roman"/>
                <w:b/>
                <w:bCs/>
                <w:sz w:val="24"/>
                <w:szCs w:val="24"/>
              </w:rPr>
              <w:t>№</w:t>
            </w:r>
          </w:p>
        </w:tc>
        <w:tc>
          <w:tcPr>
            <w:tcW w:w="567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67" w:after="0" w:line="240" w:lineRule="auto"/>
              <w:ind w:left="2145" w:right="2142"/>
              <w:jc w:val="center"/>
              <w:rPr>
                <w:rFonts w:ascii="Times New Roman" w:hAnsi="Times New Roman" w:cs="Times New Roman"/>
                <w:b/>
                <w:bCs/>
                <w:sz w:val="24"/>
                <w:szCs w:val="24"/>
              </w:rPr>
            </w:pPr>
            <w:r w:rsidRPr="003D7154">
              <w:rPr>
                <w:rFonts w:ascii="Times New Roman" w:hAnsi="Times New Roman" w:cs="Times New Roman"/>
                <w:b/>
                <w:bCs/>
                <w:sz w:val="24"/>
                <w:szCs w:val="24"/>
              </w:rPr>
              <w:t>Содержание</w:t>
            </w:r>
          </w:p>
        </w:tc>
        <w:tc>
          <w:tcPr>
            <w:tcW w:w="80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67" w:after="0" w:line="240" w:lineRule="auto"/>
              <w:ind w:left="1894" w:right="1891"/>
              <w:jc w:val="center"/>
              <w:rPr>
                <w:rFonts w:ascii="Times New Roman" w:hAnsi="Times New Roman" w:cs="Times New Roman"/>
                <w:b/>
                <w:bCs/>
                <w:sz w:val="24"/>
                <w:szCs w:val="24"/>
              </w:rPr>
            </w:pPr>
            <w:r w:rsidRPr="003D7154">
              <w:rPr>
                <w:rFonts w:ascii="Times New Roman" w:hAnsi="Times New Roman" w:cs="Times New Roman"/>
                <w:b/>
                <w:bCs/>
                <w:sz w:val="24"/>
                <w:szCs w:val="24"/>
              </w:rPr>
              <w:t>Основные виды учебной деятельности</w:t>
            </w:r>
          </w:p>
        </w:tc>
      </w:tr>
      <w:tr w:rsidR="003D7154" w:rsidRPr="003D7154">
        <w:trPr>
          <w:trHeight w:val="551"/>
        </w:trPr>
        <w:tc>
          <w:tcPr>
            <w:tcW w:w="14855" w:type="dxa"/>
            <w:gridSpan w:val="3"/>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278" w:right="5275"/>
              <w:jc w:val="center"/>
              <w:rPr>
                <w:rFonts w:ascii="Times New Roman" w:hAnsi="Times New Roman" w:cs="Times New Roman"/>
                <w:b/>
                <w:bCs/>
                <w:sz w:val="24"/>
                <w:szCs w:val="24"/>
              </w:rPr>
            </w:pPr>
            <w:r w:rsidRPr="003D7154">
              <w:rPr>
                <w:rFonts w:ascii="Times New Roman" w:hAnsi="Times New Roman" w:cs="Times New Roman"/>
                <w:b/>
                <w:bCs/>
                <w:sz w:val="24"/>
                <w:szCs w:val="24"/>
              </w:rPr>
              <w:t>Подготовка к усвоению грамоты (32 ч)</w:t>
            </w:r>
          </w:p>
        </w:tc>
      </w:tr>
      <w:tr w:rsidR="003D7154" w:rsidRPr="003D7154">
        <w:trPr>
          <w:trHeight w:val="1658"/>
        </w:trPr>
        <w:tc>
          <w:tcPr>
            <w:tcW w:w="113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113"/>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школе и празднике 1 сентября</w:t>
            </w:r>
          </w:p>
        </w:tc>
        <w:tc>
          <w:tcPr>
            <w:tcW w:w="80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6"/>
              <w:rPr>
                <w:rFonts w:ascii="Times New Roman" w:hAnsi="Times New Roman" w:cs="Times New Roman"/>
                <w:sz w:val="24"/>
                <w:szCs w:val="24"/>
              </w:rPr>
            </w:pPr>
            <w:r w:rsidRPr="003D7154">
              <w:rPr>
                <w:rFonts w:ascii="Times New Roman" w:hAnsi="Times New Roman" w:cs="Times New Roman"/>
                <w:sz w:val="24"/>
                <w:szCs w:val="24"/>
              </w:rPr>
              <w:t>Беседа с опорой на иллюстрацию.</w:t>
            </w:r>
          </w:p>
          <w:p w:rsidR="003D7154" w:rsidRPr="003D7154" w:rsidRDefault="003D7154" w:rsidP="003D7154">
            <w:pPr>
              <w:kinsoku w:val="0"/>
              <w:overflowPunct w:val="0"/>
              <w:autoSpaceDE w:val="0"/>
              <w:autoSpaceDN w:val="0"/>
              <w:adjustRightInd w:val="0"/>
              <w:spacing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Выполнение заданий по словесной инструкции (сядь за парту, возьми карандаш 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т.п.).</w:t>
            </w:r>
          </w:p>
          <w:p w:rsidR="003D7154" w:rsidRPr="003D7154" w:rsidRDefault="003D7154" w:rsidP="003D7154">
            <w:pPr>
              <w:kinsoku w:val="0"/>
              <w:overflowPunct w:val="0"/>
              <w:autoSpaceDE w:val="0"/>
              <w:autoSpaceDN w:val="0"/>
              <w:adjustRightInd w:val="0"/>
              <w:spacing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вопросам учителя с опорой на иллюстрацию и жизненный</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опыт</w:t>
            </w:r>
          </w:p>
        </w:tc>
      </w:tr>
      <w:tr w:rsidR="003D7154" w:rsidRPr="003D7154">
        <w:trPr>
          <w:trHeight w:val="4416"/>
        </w:trPr>
        <w:tc>
          <w:tcPr>
            <w:tcW w:w="113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609"/>
              <w:rPr>
                <w:rFonts w:ascii="Times New Roman" w:hAnsi="Times New Roman" w:cs="Times New Roman"/>
                <w:sz w:val="24"/>
                <w:szCs w:val="24"/>
              </w:rPr>
            </w:pPr>
            <w:r w:rsidRPr="003D7154">
              <w:rPr>
                <w:rFonts w:ascii="Times New Roman" w:hAnsi="Times New Roman" w:cs="Times New Roman"/>
                <w:sz w:val="24"/>
                <w:szCs w:val="24"/>
              </w:rPr>
              <w:t>Звуки вокруг нас. Различение неречевых звуков окружающей действительности.</w:t>
            </w:r>
          </w:p>
        </w:tc>
        <w:tc>
          <w:tcPr>
            <w:tcW w:w="80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6" w:right="94"/>
              <w:rPr>
                <w:rFonts w:ascii="Times New Roman" w:hAnsi="Times New Roman" w:cs="Times New Roman"/>
                <w:sz w:val="24"/>
                <w:szCs w:val="24"/>
              </w:rPr>
            </w:pPr>
            <w:r w:rsidRPr="003D7154">
              <w:rPr>
                <w:rFonts w:ascii="Times New Roman" w:hAnsi="Times New Roman" w:cs="Times New Roman"/>
                <w:sz w:val="24"/>
                <w:szCs w:val="24"/>
              </w:rPr>
              <w:t>Различение и выделение звуков окружающей действительности с опорой на иллюстрации, аудио и видео материалы</w:t>
            </w:r>
          </w:p>
          <w:p w:rsidR="003D7154" w:rsidRPr="003D7154" w:rsidRDefault="003D7154" w:rsidP="003D7154">
            <w:pPr>
              <w:kinsoku w:val="0"/>
              <w:overflowPunct w:val="0"/>
              <w:autoSpaceDE w:val="0"/>
              <w:autoSpaceDN w:val="0"/>
              <w:adjustRightInd w:val="0"/>
              <w:spacing w:after="0" w:line="240" w:lineRule="auto"/>
              <w:ind w:left="106" w:right="1145"/>
              <w:rPr>
                <w:rFonts w:ascii="Times New Roman" w:hAnsi="Times New Roman" w:cs="Times New Roman"/>
                <w:sz w:val="24"/>
                <w:szCs w:val="24"/>
              </w:rPr>
            </w:pPr>
            <w:r w:rsidRPr="003D7154">
              <w:rPr>
                <w:rFonts w:ascii="Times New Roman" w:hAnsi="Times New Roman" w:cs="Times New Roman"/>
                <w:sz w:val="24"/>
                <w:szCs w:val="24"/>
              </w:rPr>
              <w:t>Определение источника звука с опорой на практические действия Имитация звуков животного мира.</w:t>
            </w:r>
          </w:p>
          <w:p w:rsidR="003D7154" w:rsidRPr="003D7154" w:rsidRDefault="003D7154" w:rsidP="003D7154">
            <w:pPr>
              <w:kinsoku w:val="0"/>
              <w:overflowPunct w:val="0"/>
              <w:autoSpaceDE w:val="0"/>
              <w:autoSpaceDN w:val="0"/>
              <w:adjustRightInd w:val="0"/>
              <w:spacing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Увеличение количества определяемых на слух источников звука</w:t>
            </w:r>
          </w:p>
          <w:p w:rsidR="003D7154" w:rsidRPr="003D7154" w:rsidRDefault="003D7154" w:rsidP="003D7154">
            <w:pPr>
              <w:kinsoku w:val="0"/>
              <w:overflowPunct w:val="0"/>
              <w:autoSpaceDE w:val="0"/>
              <w:autoSpaceDN w:val="0"/>
              <w:adjustRightInd w:val="0"/>
              <w:spacing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Выполнение простых поручений по словесному заданию. Простейшие словесные отчеты по выполненному поручению.</w:t>
            </w:r>
          </w:p>
          <w:p w:rsidR="003D7154" w:rsidRPr="003D7154" w:rsidRDefault="003D7154" w:rsidP="003D7154">
            <w:pPr>
              <w:kinsoku w:val="0"/>
              <w:overflowPunct w:val="0"/>
              <w:autoSpaceDE w:val="0"/>
              <w:autoSpaceDN w:val="0"/>
              <w:adjustRightInd w:val="0"/>
              <w:spacing w:after="0" w:line="240" w:lineRule="auto"/>
              <w:ind w:left="106" w:right="337"/>
              <w:rPr>
                <w:rFonts w:ascii="Times New Roman" w:hAnsi="Times New Roman" w:cs="Times New Roman"/>
                <w:sz w:val="24"/>
                <w:szCs w:val="24"/>
              </w:rPr>
            </w:pPr>
            <w:r w:rsidRPr="003D7154">
              <w:rPr>
                <w:rFonts w:ascii="Times New Roman" w:hAnsi="Times New Roman" w:cs="Times New Roman"/>
                <w:sz w:val="24"/>
                <w:szCs w:val="24"/>
              </w:rPr>
              <w:t>Запоминание нескольких предметов (от 2 до 4) с опорой на иллюстрации. Описание и сравнение предметов по цвету на основе зрительного восприятия.</w:t>
            </w:r>
          </w:p>
          <w:p w:rsidR="003D7154" w:rsidRPr="003D7154" w:rsidRDefault="003D7154" w:rsidP="003D7154">
            <w:pPr>
              <w:kinsoku w:val="0"/>
              <w:overflowPunct w:val="0"/>
              <w:autoSpaceDE w:val="0"/>
              <w:autoSpaceDN w:val="0"/>
              <w:adjustRightInd w:val="0"/>
              <w:spacing w:after="0" w:line="240" w:lineRule="auto"/>
              <w:ind w:left="106" w:right="329"/>
              <w:rPr>
                <w:rFonts w:ascii="Times New Roman" w:hAnsi="Times New Roman" w:cs="Times New Roman"/>
                <w:sz w:val="24"/>
                <w:szCs w:val="24"/>
              </w:rPr>
            </w:pPr>
            <w:r w:rsidRPr="003D7154">
              <w:rPr>
                <w:rFonts w:ascii="Times New Roman" w:hAnsi="Times New Roman" w:cs="Times New Roman"/>
                <w:sz w:val="24"/>
                <w:szCs w:val="24"/>
              </w:rPr>
              <w:t>Беседа по картине. Составление простых предложений, называние цветов (осенние краски).</w:t>
            </w:r>
          </w:p>
          <w:p w:rsidR="003D7154" w:rsidRPr="003D7154" w:rsidRDefault="003D7154" w:rsidP="003D7154">
            <w:pPr>
              <w:kinsoku w:val="0"/>
              <w:overflowPunct w:val="0"/>
              <w:autoSpaceDE w:val="0"/>
              <w:autoSpaceDN w:val="0"/>
              <w:adjustRightInd w:val="0"/>
              <w:spacing w:after="0" w:line="240" w:lineRule="auto"/>
              <w:ind w:left="106" w:right="611"/>
              <w:rPr>
                <w:rFonts w:ascii="Times New Roman" w:hAnsi="Times New Roman" w:cs="Times New Roman"/>
                <w:sz w:val="24"/>
                <w:szCs w:val="24"/>
              </w:rPr>
            </w:pPr>
            <w:r w:rsidRPr="003D7154">
              <w:rPr>
                <w:rFonts w:ascii="Times New Roman" w:hAnsi="Times New Roman" w:cs="Times New Roman"/>
                <w:sz w:val="24"/>
                <w:szCs w:val="24"/>
              </w:rPr>
              <w:t>Рассказывание сказки с опорой на вопросы учителя и иллюстративный материал. Активизация и обогащение словаря.</w:t>
            </w:r>
          </w:p>
          <w:p w:rsidR="003D7154" w:rsidRPr="003D7154" w:rsidRDefault="003D7154" w:rsidP="003D7154">
            <w:pPr>
              <w:kinsoku w:val="0"/>
              <w:overflowPunct w:val="0"/>
              <w:autoSpaceDE w:val="0"/>
              <w:autoSpaceDN w:val="0"/>
              <w:adjustRightInd w:val="0"/>
              <w:spacing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Разучивание с голоса учителя потешек, двустиший.</w:t>
            </w:r>
          </w:p>
        </w:tc>
      </w:tr>
      <w:tr w:rsidR="003D7154" w:rsidRPr="003D7154">
        <w:trPr>
          <w:trHeight w:val="1380"/>
        </w:trPr>
        <w:tc>
          <w:tcPr>
            <w:tcW w:w="113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609"/>
              <w:rPr>
                <w:rFonts w:ascii="Times New Roman" w:hAnsi="Times New Roman" w:cs="Times New Roman"/>
                <w:sz w:val="24"/>
                <w:szCs w:val="24"/>
              </w:rPr>
            </w:pPr>
            <w:r w:rsidRPr="003D7154">
              <w:rPr>
                <w:rFonts w:ascii="Times New Roman" w:hAnsi="Times New Roman" w:cs="Times New Roman"/>
                <w:sz w:val="24"/>
                <w:szCs w:val="24"/>
              </w:rPr>
              <w:t>Звуки вокруг нас (источник звука, направление звука, сила звука)</w:t>
            </w:r>
          </w:p>
        </w:tc>
        <w:tc>
          <w:tcPr>
            <w:tcW w:w="80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Различение неречевых звуков окружающей действительности. Узнавание и имитация звуков окружающей действительности с опорой на картинки и собственные представления</w:t>
            </w:r>
          </w:p>
          <w:p w:rsidR="003D7154" w:rsidRPr="003D7154" w:rsidRDefault="003D7154" w:rsidP="003D7154">
            <w:pPr>
              <w:kinsoku w:val="0"/>
              <w:overflowPunct w:val="0"/>
              <w:autoSpaceDE w:val="0"/>
              <w:autoSpaceDN w:val="0"/>
              <w:adjustRightInd w:val="0"/>
              <w:spacing w:after="0" w:line="276" w:lineRule="exact"/>
              <w:ind w:left="106" w:right="1085"/>
              <w:rPr>
                <w:rFonts w:ascii="Times New Roman" w:hAnsi="Times New Roman" w:cs="Times New Roman"/>
                <w:sz w:val="24"/>
                <w:szCs w:val="24"/>
              </w:rPr>
            </w:pPr>
            <w:r w:rsidRPr="003D7154">
              <w:rPr>
                <w:rFonts w:ascii="Times New Roman" w:hAnsi="Times New Roman" w:cs="Times New Roman"/>
                <w:sz w:val="24"/>
                <w:szCs w:val="24"/>
              </w:rPr>
              <w:t>Определение источника звука с опорой на практические действия, аудиозапись, натуральные предметы.</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4"/>
          <w:szCs w:val="24"/>
        </w:rPr>
        <w:sectPr w:rsidR="003D7154" w:rsidRPr="003D7154">
          <w:type w:val="continuous"/>
          <w:pgSz w:w="16840" w:h="11910" w:orient="landscape"/>
          <w:pgMar w:top="1580" w:right="0" w:bottom="280" w:left="880" w:header="720" w:footer="720" w:gutter="0"/>
          <w:cols w:space="720" w:equalWidth="0">
            <w:col w:w="15960"/>
          </w:cols>
          <w:noEndnote/>
        </w:sectPr>
      </w:pPr>
    </w:p>
    <w:tbl>
      <w:tblPr>
        <w:tblW w:w="0" w:type="auto"/>
        <w:tblInd w:w="716"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3036"/>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Определение направления звука, исходящего из одного источника, из разных источников.</w:t>
            </w:r>
          </w:p>
          <w:p w:rsidR="003D7154" w:rsidRPr="003D7154" w:rsidRDefault="003D7154" w:rsidP="003D7154">
            <w:pPr>
              <w:kinsoku w:val="0"/>
              <w:overflowPunct w:val="0"/>
              <w:autoSpaceDE w:val="0"/>
              <w:autoSpaceDN w:val="0"/>
              <w:adjustRightInd w:val="0"/>
              <w:spacing w:after="0" w:line="240" w:lineRule="auto"/>
              <w:ind w:left="108" w:right="4857"/>
              <w:rPr>
                <w:rFonts w:ascii="Times New Roman" w:hAnsi="Times New Roman" w:cs="Times New Roman"/>
                <w:sz w:val="24"/>
                <w:szCs w:val="24"/>
              </w:rPr>
            </w:pPr>
            <w:r w:rsidRPr="003D7154">
              <w:rPr>
                <w:rFonts w:ascii="Times New Roman" w:hAnsi="Times New Roman" w:cs="Times New Roman"/>
                <w:sz w:val="24"/>
                <w:szCs w:val="24"/>
              </w:rPr>
              <w:t>Определение силы звука. Имитация голосов животных.</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Рассказывание сказки с опорой на иллюстрации, вопросы учителя с использованием элементов драматизации. Активизация и обогащение словаря.</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Выполнение простых поручений по словесному заданию. Словесный отчет. Описание и сравнение предметов по цвету, по форме. По двум признакам (по цвету и форме).</w:t>
            </w:r>
          </w:p>
        </w:tc>
      </w:tr>
      <w:tr w:rsidR="003D7154" w:rsidRPr="003D7154">
        <w:trPr>
          <w:trHeight w:val="4692"/>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t>4.</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84"/>
              <w:rPr>
                <w:rFonts w:ascii="Times New Roman" w:hAnsi="Times New Roman" w:cs="Times New Roman"/>
                <w:sz w:val="24"/>
                <w:szCs w:val="24"/>
              </w:rPr>
            </w:pPr>
            <w:r w:rsidRPr="003D7154">
              <w:rPr>
                <w:rFonts w:ascii="Times New Roman" w:hAnsi="Times New Roman" w:cs="Times New Roman"/>
                <w:sz w:val="24"/>
                <w:szCs w:val="24"/>
              </w:rPr>
              <w:t>Практическое ознакомление с понятием «слово» и его условно-графическим изображением</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Называние предметов, изображённых на картинках, введение понятия</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«слово».</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Знакомство с условно-графическим изображением слова (черта черного цвета), «чтение» условно-графической схемы слов.</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Условно-графическая фиксация слова с последующим его «чтением». Кодирование слов, предложенных учителем к сюжетной картинке, их</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«чтение».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Описание и сравнение предметов по цвету, форме на основе словесного образца. Описание предмета по двум признакам.</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Выполнение простых поручений по словесному заданию учителя. Словесный отчет.</w:t>
            </w:r>
          </w:p>
          <w:p w:rsidR="003D7154" w:rsidRPr="003D7154" w:rsidRDefault="003D7154" w:rsidP="003D7154">
            <w:pPr>
              <w:kinsoku w:val="0"/>
              <w:overflowPunct w:val="0"/>
              <w:autoSpaceDE w:val="0"/>
              <w:autoSpaceDN w:val="0"/>
              <w:adjustRightInd w:val="0"/>
              <w:spacing w:after="0" w:line="240" w:lineRule="auto"/>
              <w:ind w:left="108" w:right="1137"/>
              <w:rPr>
                <w:rFonts w:ascii="Times New Roman" w:hAnsi="Times New Roman" w:cs="Times New Roman"/>
                <w:sz w:val="24"/>
                <w:szCs w:val="24"/>
              </w:rPr>
            </w:pPr>
            <w:r w:rsidRPr="003D7154">
              <w:rPr>
                <w:rFonts w:ascii="Times New Roman" w:hAnsi="Times New Roman" w:cs="Times New Roman"/>
                <w:sz w:val="24"/>
                <w:szCs w:val="24"/>
              </w:rPr>
              <w:t>Подбор слов к картинке на сюжет сказки в точном соответствии с количеством условно-графических изображений. Активизация и обогащение словаря.</w:t>
            </w:r>
          </w:p>
          <w:p w:rsidR="003D7154" w:rsidRPr="003D7154" w:rsidRDefault="003D7154" w:rsidP="003D7154">
            <w:pPr>
              <w:kinsoku w:val="0"/>
              <w:overflowPunct w:val="0"/>
              <w:autoSpaceDE w:val="0"/>
              <w:autoSpaceDN w:val="0"/>
              <w:adjustRightInd w:val="0"/>
              <w:spacing w:before="3" w:after="0" w:line="237" w:lineRule="auto"/>
              <w:ind w:left="108" w:right="111"/>
              <w:rPr>
                <w:rFonts w:ascii="Times New Roman" w:hAnsi="Times New Roman" w:cs="Times New Roman"/>
                <w:sz w:val="24"/>
                <w:szCs w:val="24"/>
              </w:rPr>
            </w:pPr>
            <w:r w:rsidRPr="003D7154">
              <w:rPr>
                <w:rFonts w:ascii="Times New Roman" w:hAnsi="Times New Roman" w:cs="Times New Roman"/>
                <w:sz w:val="24"/>
                <w:szCs w:val="24"/>
              </w:rPr>
              <w:t>Рассказывание сказки с опорой на иллюстрации и вопросы учителя. Разучивание четверостишия с голоса учителя.</w:t>
            </w:r>
          </w:p>
        </w:tc>
      </w:tr>
      <w:tr w:rsidR="003D7154" w:rsidRPr="003D7154">
        <w:trPr>
          <w:trHeight w:val="2486"/>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lastRenderedPageBreak/>
              <w:t>5.</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84"/>
              <w:rPr>
                <w:rFonts w:ascii="Times New Roman" w:hAnsi="Times New Roman" w:cs="Times New Roman"/>
                <w:sz w:val="24"/>
                <w:szCs w:val="24"/>
              </w:rPr>
            </w:pPr>
            <w:r w:rsidRPr="003D7154">
              <w:rPr>
                <w:rFonts w:ascii="Times New Roman" w:hAnsi="Times New Roman" w:cs="Times New Roman"/>
                <w:sz w:val="24"/>
                <w:szCs w:val="24"/>
              </w:rPr>
              <w:t>Понятие «слово» и его условно-графическое изображение. «Чтение» условно-графической записи слов сходных по звучанию</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Отработка понятия «слово» и его условно-графическое изображение.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«Подпись» картинки словами с их последующим «чтением» по порядку и вразбивку.</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Дифференциация сходных по звучанию слов.</w:t>
            </w:r>
          </w:p>
          <w:p w:rsidR="003D7154" w:rsidRPr="003D7154" w:rsidRDefault="003D7154" w:rsidP="003D7154">
            <w:pPr>
              <w:kinsoku w:val="0"/>
              <w:overflowPunct w:val="0"/>
              <w:autoSpaceDE w:val="0"/>
              <w:autoSpaceDN w:val="0"/>
              <w:adjustRightInd w:val="0"/>
              <w:spacing w:after="0" w:line="240" w:lineRule="auto"/>
              <w:ind w:left="108" w:right="193"/>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сходных по звучанию парами с опорой на картинки.</w:t>
            </w:r>
          </w:p>
          <w:p w:rsidR="003D7154" w:rsidRPr="003D7154" w:rsidRDefault="003D7154" w:rsidP="003D7154">
            <w:pPr>
              <w:kinsoku w:val="0"/>
              <w:overflowPunct w:val="0"/>
              <w:autoSpaceDE w:val="0"/>
              <w:autoSpaceDN w:val="0"/>
              <w:adjustRightInd w:val="0"/>
              <w:spacing w:after="0" w:line="240" w:lineRule="auto"/>
              <w:ind w:left="108" w:right="724"/>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сходных по звучанию по порядку и вразбивку к картинке на сюжет сказки.</w:t>
            </w:r>
          </w:p>
          <w:p w:rsidR="003D7154" w:rsidRPr="003D7154" w:rsidRDefault="003D7154" w:rsidP="003D7154">
            <w:pPr>
              <w:kinsoku w:val="0"/>
              <w:overflowPunct w:val="0"/>
              <w:autoSpaceDE w:val="0"/>
              <w:autoSpaceDN w:val="0"/>
              <w:adjustRightInd w:val="0"/>
              <w:spacing w:after="0" w:line="264" w:lineRule="exact"/>
              <w:ind w:left="108"/>
              <w:rPr>
                <w:rFonts w:ascii="Times New Roman" w:hAnsi="Times New Roman" w:cs="Times New Roman"/>
                <w:sz w:val="24"/>
                <w:szCs w:val="24"/>
              </w:rPr>
            </w:pPr>
            <w:r w:rsidRPr="003D7154">
              <w:rPr>
                <w:rFonts w:ascii="Times New Roman" w:hAnsi="Times New Roman" w:cs="Times New Roman"/>
                <w:sz w:val="24"/>
                <w:szCs w:val="24"/>
              </w:rPr>
              <w:t>Рассказывание сказки с опорой на иллюстрации и вопросы учителя, 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4"/>
          <w:szCs w:val="24"/>
        </w:rPr>
        <w:sectPr w:rsidR="003D7154" w:rsidRPr="003D7154">
          <w:type w:val="continuous"/>
          <w:pgSz w:w="16840" w:h="11910" w:orient="landscape"/>
          <w:pgMar w:top="1580" w:right="0" w:bottom="280" w:left="880" w:header="720" w:footer="720" w:gutter="0"/>
          <w:cols w:space="720"/>
          <w:noEndnote/>
        </w:sectPr>
      </w:pPr>
    </w:p>
    <w:tbl>
      <w:tblPr>
        <w:tblW w:w="0" w:type="auto"/>
        <w:tblInd w:w="716"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1382"/>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150"/>
              <w:rPr>
                <w:rFonts w:ascii="Times New Roman" w:hAnsi="Times New Roman" w:cs="Times New Roman"/>
                <w:sz w:val="24"/>
                <w:szCs w:val="24"/>
              </w:rPr>
            </w:pPr>
            <w:r w:rsidRPr="003D7154">
              <w:rPr>
                <w:rFonts w:ascii="Times New Roman" w:hAnsi="Times New Roman" w:cs="Times New Roman"/>
                <w:sz w:val="24"/>
                <w:szCs w:val="24"/>
              </w:rPr>
              <w:t>элементами драматизации. Активизация и обогащение словаря. Составление по вопросам учителя предложений, включающих описание предмета. Описание предмета по трем признакам (цвет, форма, величина) с опорой на символический план.</w:t>
            </w:r>
          </w:p>
        </w:tc>
      </w:tr>
      <w:tr w:rsidR="003D7154" w:rsidRPr="003D7154">
        <w:trPr>
          <w:trHeight w:val="4692"/>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t>6.</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Практическое ознакомление с понятием</w:t>
            </w:r>
          </w:p>
          <w:p w:rsidR="003D7154" w:rsidRPr="003D7154" w:rsidRDefault="003D7154" w:rsidP="003D7154">
            <w:pPr>
              <w:kinsoku w:val="0"/>
              <w:overflowPunct w:val="0"/>
              <w:autoSpaceDE w:val="0"/>
              <w:autoSpaceDN w:val="0"/>
              <w:adjustRightInd w:val="0"/>
              <w:spacing w:after="0" w:line="240" w:lineRule="auto"/>
              <w:ind w:left="107" w:right="344"/>
              <w:rPr>
                <w:rFonts w:ascii="Times New Roman" w:hAnsi="Times New Roman" w:cs="Times New Roman"/>
                <w:sz w:val="24"/>
                <w:szCs w:val="24"/>
              </w:rPr>
            </w:pPr>
            <w:r w:rsidRPr="003D7154">
              <w:rPr>
                <w:rFonts w:ascii="Times New Roman" w:hAnsi="Times New Roman" w:cs="Times New Roman"/>
                <w:sz w:val="24"/>
                <w:szCs w:val="24"/>
              </w:rPr>
              <w:t>«предложение» и его условно-графическим изображением (схема предложения без деления на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картинкам, знакомство с понятием</w:t>
            </w:r>
          </w:p>
          <w:p w:rsidR="003D7154" w:rsidRPr="003D7154" w:rsidRDefault="003D7154" w:rsidP="003D7154">
            <w:pPr>
              <w:kinsoku w:val="0"/>
              <w:overflowPunct w:val="0"/>
              <w:autoSpaceDE w:val="0"/>
              <w:autoSpaceDN w:val="0"/>
              <w:adjustRightInd w:val="0"/>
              <w:spacing w:after="0" w:line="240" w:lineRule="auto"/>
              <w:ind w:left="108" w:right="143"/>
              <w:rPr>
                <w:rFonts w:ascii="Times New Roman" w:hAnsi="Times New Roman" w:cs="Times New Roman"/>
                <w:sz w:val="24"/>
                <w:szCs w:val="24"/>
              </w:rPr>
            </w:pPr>
            <w:r w:rsidRPr="003D7154">
              <w:rPr>
                <w:rFonts w:ascii="Times New Roman" w:hAnsi="Times New Roman" w:cs="Times New Roman"/>
                <w:sz w:val="24"/>
                <w:szCs w:val="24"/>
              </w:rPr>
              <w:t>«предложение» и его условно-графической схемой (схема предложения без деления на</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слова).</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в соответствии с количеством условно- графических схем и их последующее «чтение» (схема предложения</w:t>
            </w:r>
            <w:r w:rsidRPr="003D7154">
              <w:rPr>
                <w:rFonts w:ascii="Times New Roman" w:hAnsi="Times New Roman" w:cs="Times New Roman"/>
                <w:spacing w:val="-26"/>
                <w:sz w:val="24"/>
                <w:szCs w:val="24"/>
              </w:rPr>
              <w:t xml:space="preserve"> </w:t>
            </w:r>
            <w:r w:rsidRPr="003D7154">
              <w:rPr>
                <w:rFonts w:ascii="Times New Roman" w:hAnsi="Times New Roman" w:cs="Times New Roman"/>
                <w:sz w:val="24"/>
                <w:szCs w:val="24"/>
              </w:rPr>
              <w:t>без деления на</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слова).</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ситуационную картинку, с последующим чтением их в условно-графической записи.</w:t>
            </w:r>
          </w:p>
          <w:p w:rsidR="003D7154" w:rsidRPr="003D7154" w:rsidRDefault="003D7154" w:rsidP="003D7154">
            <w:pPr>
              <w:kinsoku w:val="0"/>
              <w:overflowPunct w:val="0"/>
              <w:autoSpaceDE w:val="0"/>
              <w:autoSpaceDN w:val="0"/>
              <w:adjustRightInd w:val="0"/>
              <w:spacing w:after="0" w:line="240" w:lineRule="auto"/>
              <w:ind w:left="108" w:right="106"/>
              <w:rPr>
                <w:rFonts w:ascii="Times New Roman" w:hAnsi="Times New Roman" w:cs="Times New Roman"/>
                <w:sz w:val="24"/>
                <w:szCs w:val="24"/>
              </w:rPr>
            </w:pPr>
            <w:r w:rsidRPr="003D7154">
              <w:rPr>
                <w:rFonts w:ascii="Times New Roman" w:hAnsi="Times New Roman" w:cs="Times New Roman"/>
                <w:sz w:val="24"/>
                <w:szCs w:val="24"/>
              </w:rPr>
              <w:t>Подбор слов и предложений по темам, заданным учителем, с последующим кодированием и «чтением» (работа на партах со схемами, вырезанными из чёрной бумаги).</w:t>
            </w:r>
          </w:p>
          <w:p w:rsidR="003D7154" w:rsidRPr="003D7154" w:rsidRDefault="003D7154" w:rsidP="003D7154">
            <w:pPr>
              <w:kinsoku w:val="0"/>
              <w:overflowPunct w:val="0"/>
              <w:autoSpaceDE w:val="0"/>
              <w:autoSpaceDN w:val="0"/>
              <w:adjustRightInd w:val="0"/>
              <w:spacing w:before="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Беседы на темы, заданные учителем.</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Заучивание коротких стихотворений с голоса учителя. Упражнения в рассказывании стихотворений с правильным использованием силы голоса и темпа речи по образцу учителя.</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Выполнение простых поручений по словесному заданию учителя.</w:t>
            </w:r>
          </w:p>
        </w:tc>
      </w:tr>
      <w:tr w:rsidR="003D7154" w:rsidRPr="003D7154">
        <w:trPr>
          <w:trHeight w:val="4140"/>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lastRenderedPageBreak/>
              <w:t>7.</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80"/>
              <w:rPr>
                <w:rFonts w:ascii="Times New Roman" w:hAnsi="Times New Roman" w:cs="Times New Roman"/>
                <w:sz w:val="24"/>
                <w:szCs w:val="24"/>
              </w:rPr>
            </w:pPr>
            <w:r w:rsidRPr="003D7154">
              <w:rPr>
                <w:rFonts w:ascii="Times New Roman" w:hAnsi="Times New Roman" w:cs="Times New Roman"/>
                <w:sz w:val="24"/>
                <w:szCs w:val="24"/>
              </w:rPr>
              <w:t>Понятие «предложение» и его условно-графическое изображение. «Чтение» и «запись» предложений (схема предложения без деления на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ситуационным и предметным картинкам, их кодирование и «чтение».</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Подбор одной из двух близких по содержанию картинок к заданному</w:t>
            </w:r>
          </w:p>
          <w:p w:rsidR="003D7154" w:rsidRPr="003D7154" w:rsidRDefault="003D7154" w:rsidP="003D7154">
            <w:pPr>
              <w:kinsoku w:val="0"/>
              <w:overflowPunct w:val="0"/>
              <w:autoSpaceDE w:val="0"/>
              <w:autoSpaceDN w:val="0"/>
              <w:adjustRightInd w:val="0"/>
              <w:spacing w:after="0" w:line="240" w:lineRule="auto"/>
              <w:ind w:left="108" w:right="120"/>
              <w:rPr>
                <w:rFonts w:ascii="Times New Roman" w:hAnsi="Times New Roman" w:cs="Times New Roman"/>
                <w:sz w:val="24"/>
                <w:szCs w:val="24"/>
              </w:rPr>
            </w:pPr>
            <w:r w:rsidRPr="003D7154">
              <w:rPr>
                <w:rFonts w:ascii="Times New Roman" w:hAnsi="Times New Roman" w:cs="Times New Roman"/>
                <w:sz w:val="24"/>
                <w:szCs w:val="24"/>
              </w:rPr>
              <w:t>предложению, фиксация предложения условно-графическим изображением и последующее «чтение».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кодирование и «чтение» предложений к сказкам, предложенным учителем. Активизация и обогащение словаря.</w:t>
            </w:r>
          </w:p>
          <w:p w:rsidR="003D7154" w:rsidRPr="003D7154" w:rsidRDefault="003D7154" w:rsidP="003D7154">
            <w:pPr>
              <w:kinsoku w:val="0"/>
              <w:overflowPunct w:val="0"/>
              <w:autoSpaceDE w:val="0"/>
              <w:autoSpaceDN w:val="0"/>
              <w:adjustRightInd w:val="0"/>
              <w:spacing w:after="0" w:line="240" w:lineRule="auto"/>
              <w:ind w:left="108" w:right="559"/>
              <w:rPr>
                <w:rFonts w:ascii="Times New Roman" w:hAnsi="Times New Roman" w:cs="Times New Roman"/>
                <w:sz w:val="24"/>
                <w:szCs w:val="24"/>
              </w:rPr>
            </w:pPr>
            <w:r w:rsidRPr="003D7154">
              <w:rPr>
                <w:rFonts w:ascii="Times New Roman" w:hAnsi="Times New Roman" w:cs="Times New Roman"/>
                <w:sz w:val="24"/>
                <w:szCs w:val="24"/>
              </w:rPr>
              <w:t>Воспроизведение сказок по вопросам учителя с опорой на наглядность. Озвучивание реплик с подражанием их голосам.</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Выполнение простых поручений по словесному заданию учителя. Запоминание на слух и точное воспроизведение предложения с постепенным увеличением его на одно слово.</w:t>
            </w:r>
          </w:p>
          <w:p w:rsidR="003D7154" w:rsidRPr="003D7154" w:rsidRDefault="003D7154" w:rsidP="003D7154">
            <w:pPr>
              <w:kinsoku w:val="0"/>
              <w:overflowPunct w:val="0"/>
              <w:autoSpaceDE w:val="0"/>
              <w:autoSpaceDN w:val="0"/>
              <w:adjustRightInd w:val="0"/>
              <w:spacing w:after="0" w:line="240" w:lineRule="auto"/>
              <w:ind w:left="108" w:right="1229"/>
              <w:rPr>
                <w:rFonts w:ascii="Times New Roman" w:hAnsi="Times New Roman" w:cs="Times New Roman"/>
                <w:sz w:val="24"/>
                <w:szCs w:val="24"/>
              </w:rPr>
            </w:pPr>
            <w:r w:rsidRPr="003D7154">
              <w:rPr>
                <w:rFonts w:ascii="Times New Roman" w:hAnsi="Times New Roman" w:cs="Times New Roman"/>
                <w:sz w:val="24"/>
                <w:szCs w:val="24"/>
              </w:rPr>
              <w:t>Соотнесение заданного предложения с одной из двух близких по содержанию картинок и точное воспроизведение его.</w:t>
            </w:r>
          </w:p>
          <w:p w:rsidR="003D7154" w:rsidRPr="003D7154" w:rsidRDefault="003D7154" w:rsidP="003D7154">
            <w:pPr>
              <w:kinsoku w:val="0"/>
              <w:overflowPunct w:val="0"/>
              <w:autoSpaceDE w:val="0"/>
              <w:autoSpaceDN w:val="0"/>
              <w:adjustRightInd w:val="0"/>
              <w:spacing w:after="0" w:line="264" w:lineRule="exact"/>
              <w:ind w:left="108"/>
              <w:rPr>
                <w:rFonts w:ascii="Times New Roman" w:hAnsi="Times New Roman" w:cs="Times New Roman"/>
                <w:sz w:val="24"/>
                <w:szCs w:val="24"/>
              </w:rPr>
            </w:pPr>
            <w:r w:rsidRPr="003D7154">
              <w:rPr>
                <w:rFonts w:ascii="Times New Roman" w:hAnsi="Times New Roman" w:cs="Times New Roman"/>
                <w:sz w:val="24"/>
                <w:szCs w:val="24"/>
              </w:rPr>
              <w:t>Восприятие на слух и точное воспроизведение двух коротких близких по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4"/>
          <w:szCs w:val="24"/>
        </w:rPr>
        <w:sectPr w:rsidR="003D7154" w:rsidRPr="003D7154">
          <w:type w:val="continuous"/>
          <w:pgSz w:w="16840" w:h="11910" w:orient="landscape"/>
          <w:pgMar w:top="1580" w:right="0" w:bottom="280" w:left="880" w:header="720" w:footer="720" w:gutter="0"/>
          <w:cols w:space="720"/>
          <w:noEndnote/>
        </w:sectPr>
      </w:pPr>
    </w:p>
    <w:tbl>
      <w:tblPr>
        <w:tblW w:w="0" w:type="auto"/>
        <w:tblInd w:w="716"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55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содержанию предложений.</w:t>
            </w:r>
          </w:p>
        </w:tc>
      </w:tr>
      <w:tr w:rsidR="003D7154" w:rsidRPr="003D7154">
        <w:trPr>
          <w:trHeight w:val="524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t>8.</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64"/>
              <w:rPr>
                <w:rFonts w:ascii="Times New Roman" w:hAnsi="Times New Roman" w:cs="Times New Roman"/>
                <w:sz w:val="24"/>
                <w:szCs w:val="24"/>
              </w:rPr>
            </w:pPr>
            <w:r w:rsidRPr="003D7154">
              <w:rPr>
                <w:rFonts w:ascii="Times New Roman" w:hAnsi="Times New Roman" w:cs="Times New Roman"/>
                <w:sz w:val="24"/>
                <w:szCs w:val="24"/>
              </w:rPr>
              <w:t>Знакомство с новым видом схемы предложения. Деление предложения, состоящего из двух слов, на слова, его условно-графическое изображение 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427"/>
              <w:rPr>
                <w:rFonts w:ascii="Times New Roman" w:hAnsi="Times New Roman" w:cs="Times New Roman"/>
                <w:sz w:val="24"/>
                <w:szCs w:val="24"/>
              </w:rPr>
            </w:pPr>
            <w:r w:rsidRPr="003D7154">
              <w:rPr>
                <w:rFonts w:ascii="Times New Roman" w:hAnsi="Times New Roman" w:cs="Times New Roman"/>
                <w:sz w:val="24"/>
                <w:szCs w:val="24"/>
              </w:rPr>
              <w:t>Деление предложения, состоящего из двух слов, на слова с опорой на тактильно-двигательные ощущения и условно-графическое изображение предложения.</w:t>
            </w:r>
          </w:p>
          <w:p w:rsidR="003D7154" w:rsidRPr="003D7154" w:rsidRDefault="003D7154" w:rsidP="003D7154">
            <w:pPr>
              <w:kinsoku w:val="0"/>
              <w:overflowPunct w:val="0"/>
              <w:autoSpaceDE w:val="0"/>
              <w:autoSpaceDN w:val="0"/>
              <w:adjustRightInd w:val="0"/>
              <w:spacing w:after="0" w:line="240" w:lineRule="auto"/>
              <w:ind w:left="108" w:right="193"/>
              <w:rPr>
                <w:rFonts w:ascii="Times New Roman" w:hAnsi="Times New Roman" w:cs="Times New Roman"/>
                <w:sz w:val="24"/>
                <w:szCs w:val="24"/>
              </w:rPr>
            </w:pPr>
            <w:r w:rsidRPr="003D7154">
              <w:rPr>
                <w:rFonts w:ascii="Times New Roman" w:hAnsi="Times New Roman" w:cs="Times New Roman"/>
                <w:sz w:val="24"/>
                <w:szCs w:val="24"/>
              </w:rPr>
              <w:t>Знакомство с новым видом схемы предложения. «Чтение» предложений из двух слов с опорой на иллюстрации, вопросы учителя.</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Рассматривание картинок, придумывание и проговаривание слов, предложений. Составление предложений по схеме Кто? Что делает по</w:t>
            </w:r>
          </w:p>
          <w:p w:rsidR="003D7154" w:rsidRPr="003D7154" w:rsidRDefault="003D7154" w:rsidP="003D7154">
            <w:pPr>
              <w:kinsoku w:val="0"/>
              <w:overflowPunct w:val="0"/>
              <w:autoSpaceDE w:val="0"/>
              <w:autoSpaceDN w:val="0"/>
              <w:adjustRightInd w:val="0"/>
              <w:spacing w:after="0" w:line="240" w:lineRule="auto"/>
              <w:ind w:left="108" w:right="138"/>
              <w:rPr>
                <w:rFonts w:ascii="Times New Roman" w:hAnsi="Times New Roman" w:cs="Times New Roman"/>
                <w:sz w:val="24"/>
                <w:szCs w:val="24"/>
              </w:rPr>
            </w:pPr>
            <w:r w:rsidRPr="003D7154">
              <w:rPr>
                <w:rFonts w:ascii="Times New Roman" w:hAnsi="Times New Roman" w:cs="Times New Roman"/>
                <w:sz w:val="24"/>
                <w:szCs w:val="24"/>
              </w:rPr>
              <w:t>ситуационной картинке, по аналогии, по предметной картинке, по условно- графическому изображению.</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Составление по картинкам предложений из двух слов на заданную тему, их</w:t>
            </w:r>
          </w:p>
          <w:p w:rsidR="003D7154" w:rsidRPr="003D7154" w:rsidRDefault="003D7154" w:rsidP="003D7154">
            <w:pPr>
              <w:kinsoku w:val="0"/>
              <w:overflowPunct w:val="0"/>
              <w:autoSpaceDE w:val="0"/>
              <w:autoSpaceDN w:val="0"/>
              <w:adjustRightInd w:val="0"/>
              <w:spacing w:after="0" w:line="240" w:lineRule="auto"/>
              <w:ind w:left="108" w:right="486"/>
              <w:rPr>
                <w:rFonts w:ascii="Times New Roman" w:hAnsi="Times New Roman" w:cs="Times New Roman"/>
                <w:sz w:val="24"/>
                <w:szCs w:val="24"/>
              </w:rPr>
            </w:pPr>
            <w:r w:rsidRPr="003D7154">
              <w:rPr>
                <w:rFonts w:ascii="Times New Roman" w:hAnsi="Times New Roman" w:cs="Times New Roman"/>
                <w:sz w:val="24"/>
                <w:szCs w:val="24"/>
              </w:rPr>
              <w:t>«чтение» и последующее выделение каждого слова на слух и в условно- графической схеме. Беседы на темы, заданные учителем с опорой на картинки. Соотнесение картинок с помощью вопросов учителя.</w:t>
            </w:r>
          </w:p>
          <w:p w:rsidR="003D7154" w:rsidRPr="003D7154" w:rsidRDefault="003D7154" w:rsidP="003D7154">
            <w:pPr>
              <w:kinsoku w:val="0"/>
              <w:overflowPunct w:val="0"/>
              <w:autoSpaceDE w:val="0"/>
              <w:autoSpaceDN w:val="0"/>
              <w:adjustRightInd w:val="0"/>
              <w:spacing w:after="0" w:line="240" w:lineRule="auto"/>
              <w:ind w:left="108" w:right="451"/>
              <w:rPr>
                <w:rFonts w:ascii="Times New Roman" w:hAnsi="Times New Roman" w:cs="Times New Roman"/>
                <w:sz w:val="24"/>
                <w:szCs w:val="24"/>
              </w:rPr>
            </w:pPr>
            <w:r w:rsidRPr="003D7154">
              <w:rPr>
                <w:rFonts w:ascii="Times New Roman" w:hAnsi="Times New Roman" w:cs="Times New Roman"/>
                <w:sz w:val="24"/>
                <w:szCs w:val="24"/>
              </w:rPr>
              <w:t>Активизация и обогащение словаря. Выполнение простых поручений по словесному заданию учителя.</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рассказов, ответы на вопросы к тексту с опорой на ситуационные картинки. Запоминание и воспроизведение</w:t>
            </w:r>
          </w:p>
          <w:p w:rsidR="003D7154" w:rsidRPr="003D7154" w:rsidRDefault="003D7154" w:rsidP="003D7154">
            <w:pPr>
              <w:kinsoku w:val="0"/>
              <w:overflowPunct w:val="0"/>
              <w:autoSpaceDE w:val="0"/>
              <w:autoSpaceDN w:val="0"/>
              <w:adjustRightInd w:val="0"/>
              <w:spacing w:after="0" w:line="270" w:lineRule="atLeast"/>
              <w:ind w:left="108" w:right="111"/>
              <w:rPr>
                <w:rFonts w:ascii="Times New Roman" w:hAnsi="Times New Roman" w:cs="Times New Roman"/>
                <w:sz w:val="24"/>
                <w:szCs w:val="24"/>
              </w:rPr>
            </w:pPr>
            <w:r w:rsidRPr="003D7154">
              <w:rPr>
                <w:rFonts w:ascii="Times New Roman" w:hAnsi="Times New Roman" w:cs="Times New Roman"/>
                <w:sz w:val="24"/>
                <w:szCs w:val="24"/>
              </w:rPr>
              <w:t>постепенно увеличивающегося на одно слово ряда слов по теме, заданной учителем, с опорой на их условно-графическое изображение.</w:t>
            </w:r>
          </w:p>
        </w:tc>
      </w:tr>
      <w:tr w:rsidR="003D7154" w:rsidRPr="003D7154">
        <w:trPr>
          <w:trHeight w:val="4096"/>
        </w:trPr>
        <w:tc>
          <w:tcPr>
            <w:tcW w:w="559"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127"/>
              <w:jc w:val="right"/>
              <w:rPr>
                <w:rFonts w:ascii="Times New Roman" w:hAnsi="Times New Roman" w:cs="Times New Roman"/>
                <w:sz w:val="24"/>
                <w:szCs w:val="24"/>
              </w:rPr>
            </w:pPr>
            <w:r w:rsidRPr="003D7154">
              <w:rPr>
                <w:rFonts w:ascii="Times New Roman" w:hAnsi="Times New Roman" w:cs="Times New Roman"/>
                <w:sz w:val="24"/>
                <w:szCs w:val="24"/>
              </w:rPr>
              <w:lastRenderedPageBreak/>
              <w:t>9.</w:t>
            </w:r>
          </w:p>
        </w:tc>
        <w:tc>
          <w:tcPr>
            <w:tcW w:w="566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45"/>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трёх слов, их условно- графическое изображение и «чтение»</w:t>
            </w:r>
          </w:p>
        </w:tc>
        <w:tc>
          <w:tcPr>
            <w:tcW w:w="804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99"/>
              <w:jc w:val="both"/>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rsidR="003D7154" w:rsidRPr="003D7154" w:rsidRDefault="003D7154" w:rsidP="003D7154">
            <w:pPr>
              <w:kinsoku w:val="0"/>
              <w:overflowPunct w:val="0"/>
              <w:autoSpaceDE w:val="0"/>
              <w:autoSpaceDN w:val="0"/>
              <w:adjustRightInd w:val="0"/>
              <w:spacing w:after="0" w:line="240" w:lineRule="auto"/>
              <w:ind w:left="108" w:right="94"/>
              <w:jc w:val="both"/>
              <w:rPr>
                <w:rFonts w:ascii="Times New Roman" w:hAnsi="Times New Roman" w:cs="Times New Roman"/>
                <w:sz w:val="24"/>
                <w:szCs w:val="24"/>
              </w:rPr>
            </w:pPr>
            <w:r w:rsidRPr="003D7154">
              <w:rPr>
                <w:rFonts w:ascii="Times New Roman" w:hAnsi="Times New Roman" w:cs="Times New Roman"/>
                <w:sz w:val="24"/>
                <w:szCs w:val="24"/>
              </w:rPr>
              <w:t>Деление предложения, состоящего из трех слов, на слова. Условно- графическая фиксация слов в предложении. «Чтение» предложения.</w:t>
            </w:r>
          </w:p>
          <w:p w:rsidR="003D7154" w:rsidRPr="003D7154" w:rsidRDefault="003D7154" w:rsidP="003D7154">
            <w:pPr>
              <w:kinsoku w:val="0"/>
              <w:overflowPunct w:val="0"/>
              <w:autoSpaceDE w:val="0"/>
              <w:autoSpaceDN w:val="0"/>
              <w:adjustRightInd w:val="0"/>
              <w:spacing w:after="0" w:line="240" w:lineRule="auto"/>
              <w:ind w:left="108" w:right="101"/>
              <w:jc w:val="both"/>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трёх слов по ситуационным картинкам, по двум предметным картинкам, с подстановкой различных слов действий.</w:t>
            </w:r>
          </w:p>
          <w:p w:rsidR="003D7154" w:rsidRPr="003D7154" w:rsidRDefault="003D7154" w:rsidP="003D7154">
            <w:pPr>
              <w:kinsoku w:val="0"/>
              <w:overflowPunct w:val="0"/>
              <w:autoSpaceDE w:val="0"/>
              <w:autoSpaceDN w:val="0"/>
              <w:adjustRightInd w:val="0"/>
              <w:spacing w:after="0" w:line="240" w:lineRule="auto"/>
              <w:ind w:left="108" w:right="94"/>
              <w:jc w:val="both"/>
              <w:rPr>
                <w:rFonts w:ascii="Times New Roman" w:hAnsi="Times New Roman" w:cs="Times New Roman"/>
                <w:sz w:val="24"/>
                <w:szCs w:val="24"/>
              </w:rPr>
            </w:pPr>
            <w:r w:rsidRPr="003D7154">
              <w:rPr>
                <w:rFonts w:ascii="Times New Roman" w:hAnsi="Times New Roman" w:cs="Times New Roman"/>
                <w:sz w:val="24"/>
                <w:szCs w:val="24"/>
              </w:rPr>
              <w:t>«Чтение» и последующее выделение каждого слова на слух и в условно- графической схеме.</w:t>
            </w:r>
          </w:p>
          <w:p w:rsidR="003D7154" w:rsidRPr="003D7154" w:rsidRDefault="003D7154" w:rsidP="003D7154">
            <w:pPr>
              <w:kinsoku w:val="0"/>
              <w:overflowPunct w:val="0"/>
              <w:autoSpaceDE w:val="0"/>
              <w:autoSpaceDN w:val="0"/>
              <w:adjustRightInd w:val="0"/>
              <w:spacing w:after="0" w:line="240" w:lineRule="auto"/>
              <w:ind w:left="108" w:right="95"/>
              <w:jc w:val="both"/>
              <w:rPr>
                <w:rFonts w:ascii="Times New Roman" w:hAnsi="Times New Roman" w:cs="Times New Roman"/>
                <w:sz w:val="24"/>
                <w:szCs w:val="24"/>
              </w:rPr>
            </w:pPr>
            <w:r w:rsidRPr="003D7154">
              <w:rPr>
                <w:rFonts w:ascii="Times New Roman" w:hAnsi="Times New Roman" w:cs="Times New Roman"/>
                <w:sz w:val="24"/>
                <w:szCs w:val="24"/>
              </w:rPr>
              <w:t>Заучивание четверостиший, пословиц, потешек с голоса учителя. Упражнения в рассказывании наизусть.</w:t>
            </w:r>
          </w:p>
          <w:p w:rsidR="003D7154" w:rsidRPr="003D7154" w:rsidRDefault="003D7154" w:rsidP="003D7154">
            <w:pPr>
              <w:kinsoku w:val="0"/>
              <w:overflowPunct w:val="0"/>
              <w:autoSpaceDE w:val="0"/>
              <w:autoSpaceDN w:val="0"/>
              <w:adjustRightInd w:val="0"/>
              <w:spacing w:after="0" w:line="240" w:lineRule="auto"/>
              <w:ind w:left="108" w:right="105"/>
              <w:jc w:val="both"/>
              <w:rPr>
                <w:rFonts w:ascii="Times New Roman" w:hAnsi="Times New Roman" w:cs="Times New Roman"/>
                <w:sz w:val="24"/>
                <w:szCs w:val="24"/>
              </w:rPr>
            </w:pPr>
            <w:r w:rsidRPr="003D7154">
              <w:rPr>
                <w:rFonts w:ascii="Times New Roman" w:hAnsi="Times New Roman" w:cs="Times New Roman"/>
                <w:sz w:val="24"/>
                <w:szCs w:val="24"/>
              </w:rPr>
              <w:t>Слушание коротких рассказов, сказок. Пересказ содержания по вопросам учителя, с опорой на иллюстративный материал, с элементами драматизации.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4"/>
          <w:szCs w:val="24"/>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5" w:after="1" w:line="240" w:lineRule="auto"/>
        <w:rPr>
          <w:rFonts w:ascii="Times New Roman" w:hAnsi="Times New Roman" w:cs="Times New Roman"/>
          <w:b/>
          <w:bCs/>
          <w:sz w:val="15"/>
          <w:szCs w:val="15"/>
        </w:rPr>
      </w:pPr>
    </w:p>
    <w:tbl>
      <w:tblPr>
        <w:tblW w:w="0" w:type="auto"/>
        <w:tblInd w:w="721"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248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12"/>
              <w:jc w:val="right"/>
              <w:rPr>
                <w:rFonts w:ascii="Times New Roman" w:hAnsi="Times New Roman" w:cs="Times New Roman"/>
                <w:sz w:val="24"/>
                <w:szCs w:val="24"/>
              </w:rPr>
            </w:pPr>
            <w:r w:rsidRPr="003D7154">
              <w:rPr>
                <w:rFonts w:ascii="Times New Roman" w:hAnsi="Times New Roman" w:cs="Times New Roman"/>
                <w:sz w:val="24"/>
                <w:szCs w:val="24"/>
              </w:rPr>
              <w:t>10.</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579"/>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двух-трёх слов, их условно-графическое изображение и «чтение»</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Деление предложений на слова, их условно-графическая запись, «чтение» Составление предложений по ситуационным картинкам с заданным количеством слов, их условно-графическая фиксация и последующее</w:t>
            </w:r>
          </w:p>
          <w:p w:rsidR="003D7154" w:rsidRPr="003D7154" w:rsidRDefault="003D7154" w:rsidP="003D7154">
            <w:pPr>
              <w:kinsoku w:val="0"/>
              <w:overflowPunct w:val="0"/>
              <w:autoSpaceDE w:val="0"/>
              <w:autoSpaceDN w:val="0"/>
              <w:adjustRightInd w:val="0"/>
              <w:spacing w:after="0" w:line="240" w:lineRule="auto"/>
              <w:ind w:left="103"/>
              <w:rPr>
                <w:rFonts w:ascii="Times New Roman" w:hAnsi="Times New Roman" w:cs="Times New Roman"/>
                <w:sz w:val="24"/>
                <w:szCs w:val="24"/>
              </w:rPr>
            </w:pPr>
            <w:r w:rsidRPr="003D7154">
              <w:rPr>
                <w:rFonts w:ascii="Times New Roman" w:hAnsi="Times New Roman" w:cs="Times New Roman"/>
                <w:sz w:val="24"/>
                <w:szCs w:val="24"/>
              </w:rPr>
              <w:t>«чтение».</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Активизация словаря. Обобщение словарного запаса по разным темам категориями: слова-предметы, слова-действия, слова-признаки.</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следам» изученных стихотворений, сказок, рассказов. Работа над распространением предложений.</w:t>
            </w:r>
          </w:p>
        </w:tc>
      </w:tr>
      <w:tr w:rsidR="003D7154" w:rsidRPr="003D7154">
        <w:trPr>
          <w:trHeight w:val="2486"/>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12"/>
              <w:jc w:val="right"/>
              <w:rPr>
                <w:rFonts w:ascii="Times New Roman" w:hAnsi="Times New Roman" w:cs="Times New Roman"/>
                <w:sz w:val="24"/>
                <w:szCs w:val="24"/>
              </w:rPr>
            </w:pPr>
            <w:r w:rsidRPr="003D7154">
              <w:rPr>
                <w:rFonts w:ascii="Times New Roman" w:hAnsi="Times New Roman" w:cs="Times New Roman"/>
                <w:sz w:val="24"/>
                <w:szCs w:val="24"/>
              </w:rPr>
              <w:t>11.</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337"/>
              <w:rPr>
                <w:rFonts w:ascii="Times New Roman" w:hAnsi="Times New Roman" w:cs="Times New Roman"/>
                <w:sz w:val="24"/>
                <w:szCs w:val="24"/>
              </w:rPr>
            </w:pPr>
            <w:r w:rsidRPr="003D7154">
              <w:rPr>
                <w:rFonts w:ascii="Times New Roman" w:hAnsi="Times New Roman" w:cs="Times New Roman"/>
                <w:sz w:val="24"/>
                <w:szCs w:val="24"/>
              </w:rPr>
              <w:t>Знакомство с делением слова на слоги. «Чтение» и условно-графическое изображение слов,</w:t>
            </w:r>
          </w:p>
          <w:p w:rsidR="003D7154" w:rsidRPr="003D7154" w:rsidRDefault="003D7154" w:rsidP="003D7154">
            <w:pPr>
              <w:kinsoku w:val="0"/>
              <w:overflowPunct w:val="0"/>
              <w:autoSpaceDE w:val="0"/>
              <w:autoSpaceDN w:val="0"/>
              <w:adjustRightInd w:val="0"/>
              <w:spacing w:after="0" w:line="240" w:lineRule="auto"/>
              <w:ind w:left="103"/>
              <w:rPr>
                <w:rFonts w:ascii="Times New Roman" w:hAnsi="Times New Roman" w:cs="Times New Roman"/>
                <w:sz w:val="24"/>
                <w:szCs w:val="24"/>
              </w:rPr>
            </w:pPr>
            <w:r w:rsidRPr="003D7154">
              <w:rPr>
                <w:rFonts w:ascii="Times New Roman" w:hAnsi="Times New Roman" w:cs="Times New Roman"/>
                <w:sz w:val="24"/>
                <w:szCs w:val="24"/>
              </w:rPr>
              <w:t>разделенных на слоги</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107"/>
              <w:jc w:val="both"/>
              <w:rPr>
                <w:rFonts w:ascii="Times New Roman" w:hAnsi="Times New Roman" w:cs="Times New Roman"/>
                <w:sz w:val="24"/>
                <w:szCs w:val="24"/>
              </w:rPr>
            </w:pPr>
            <w:r w:rsidRPr="003D7154">
              <w:rPr>
                <w:rFonts w:ascii="Times New Roman" w:hAnsi="Times New Roman" w:cs="Times New Roman"/>
                <w:sz w:val="24"/>
                <w:szCs w:val="24"/>
              </w:rPr>
              <w:t>Деление простых по слоговой структуре слов на слоги с помощью выполнения действий. Использование выражения «часть слова».</w:t>
            </w:r>
          </w:p>
          <w:p w:rsidR="003D7154" w:rsidRPr="003D7154" w:rsidRDefault="003D7154" w:rsidP="003D7154">
            <w:pPr>
              <w:kinsoku w:val="0"/>
              <w:overflowPunct w:val="0"/>
              <w:autoSpaceDE w:val="0"/>
              <w:autoSpaceDN w:val="0"/>
              <w:adjustRightInd w:val="0"/>
              <w:spacing w:after="0" w:line="240" w:lineRule="auto"/>
              <w:ind w:left="103" w:right="100"/>
              <w:jc w:val="both"/>
              <w:rPr>
                <w:rFonts w:ascii="Times New Roman" w:hAnsi="Times New Roman" w:cs="Times New Roman"/>
                <w:sz w:val="24"/>
                <w:szCs w:val="24"/>
              </w:rPr>
            </w:pPr>
            <w:r w:rsidRPr="003D7154">
              <w:rPr>
                <w:rFonts w:ascii="Times New Roman" w:hAnsi="Times New Roman" w:cs="Times New Roman"/>
                <w:sz w:val="24"/>
                <w:szCs w:val="24"/>
              </w:rPr>
              <w:t>Знакомство с условно графическим изображением слова, разделенного на слоги (вертикальная полоска).</w:t>
            </w:r>
          </w:p>
          <w:p w:rsidR="003D7154" w:rsidRPr="003D7154" w:rsidRDefault="003D7154" w:rsidP="003D7154">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D7154">
              <w:rPr>
                <w:rFonts w:ascii="Times New Roman" w:hAnsi="Times New Roman" w:cs="Times New Roman"/>
                <w:sz w:val="24"/>
                <w:szCs w:val="24"/>
              </w:rPr>
              <w:t>Деление слова на слоги, «письмо» и «чтение» слов слитно и по слогам.</w:t>
            </w:r>
          </w:p>
          <w:p w:rsidR="003D7154" w:rsidRPr="003D7154" w:rsidRDefault="003D7154" w:rsidP="003D7154">
            <w:pPr>
              <w:kinsoku w:val="0"/>
              <w:overflowPunct w:val="0"/>
              <w:autoSpaceDE w:val="0"/>
              <w:autoSpaceDN w:val="0"/>
              <w:adjustRightInd w:val="0"/>
              <w:spacing w:after="0" w:line="240" w:lineRule="auto"/>
              <w:ind w:left="103" w:right="107"/>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Передача содержания произведений с опорой на иллюстрации и вопросы учителя. Использование элементов драматизации.</w:t>
            </w:r>
          </w:p>
        </w:tc>
      </w:tr>
      <w:tr w:rsidR="003D7154" w:rsidRPr="003D7154">
        <w:trPr>
          <w:trHeight w:val="3588"/>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12"/>
              <w:jc w:val="right"/>
              <w:rPr>
                <w:rFonts w:ascii="Times New Roman" w:hAnsi="Times New Roman" w:cs="Times New Roman"/>
                <w:sz w:val="24"/>
                <w:szCs w:val="24"/>
              </w:rPr>
            </w:pPr>
            <w:r w:rsidRPr="003D7154">
              <w:rPr>
                <w:rFonts w:ascii="Times New Roman" w:hAnsi="Times New Roman" w:cs="Times New Roman"/>
                <w:sz w:val="24"/>
                <w:szCs w:val="24"/>
              </w:rPr>
              <w:lastRenderedPageBreak/>
              <w:t>12.</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84"/>
              <w:rPr>
                <w:rFonts w:ascii="Times New Roman" w:hAnsi="Times New Roman" w:cs="Times New Roman"/>
                <w:sz w:val="24"/>
                <w:szCs w:val="24"/>
              </w:rPr>
            </w:pPr>
            <w:r w:rsidRPr="003D7154">
              <w:rPr>
                <w:rFonts w:ascii="Times New Roman" w:hAnsi="Times New Roman" w:cs="Times New Roman"/>
                <w:sz w:val="24"/>
                <w:szCs w:val="24"/>
              </w:rPr>
              <w:t>Деление слова на части. Дифференциация сходных слогов и слов</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Деление слов на слоги и «чтение» их в условно-графической записи слитно и по слогам. Четкое произнесение каждого слога в словах. Слитное</w:t>
            </w:r>
          </w:p>
          <w:p w:rsidR="003D7154" w:rsidRPr="003D7154" w:rsidRDefault="003D7154" w:rsidP="003D7154">
            <w:pPr>
              <w:kinsoku w:val="0"/>
              <w:overflowPunct w:val="0"/>
              <w:autoSpaceDE w:val="0"/>
              <w:autoSpaceDN w:val="0"/>
              <w:adjustRightInd w:val="0"/>
              <w:spacing w:after="0" w:line="240" w:lineRule="auto"/>
              <w:ind w:left="103"/>
              <w:rPr>
                <w:rFonts w:ascii="Times New Roman" w:hAnsi="Times New Roman" w:cs="Times New Roman"/>
                <w:sz w:val="24"/>
                <w:szCs w:val="24"/>
              </w:rPr>
            </w:pPr>
            <w:r w:rsidRPr="003D7154">
              <w:rPr>
                <w:rFonts w:ascii="Times New Roman" w:hAnsi="Times New Roman" w:cs="Times New Roman"/>
                <w:sz w:val="24"/>
                <w:szCs w:val="24"/>
              </w:rPr>
              <w:t>«чтение» и «чтение» по слогам.</w:t>
            </w:r>
          </w:p>
          <w:p w:rsidR="003D7154" w:rsidRPr="003D7154" w:rsidRDefault="003D7154" w:rsidP="003D7154">
            <w:pPr>
              <w:kinsoku w:val="0"/>
              <w:overflowPunct w:val="0"/>
              <w:autoSpaceDE w:val="0"/>
              <w:autoSpaceDN w:val="0"/>
              <w:adjustRightInd w:val="0"/>
              <w:spacing w:after="0" w:line="240" w:lineRule="auto"/>
              <w:ind w:left="103"/>
              <w:rPr>
                <w:rFonts w:ascii="Times New Roman" w:hAnsi="Times New Roman" w:cs="Times New Roman"/>
                <w:sz w:val="24"/>
                <w:szCs w:val="24"/>
              </w:rPr>
            </w:pPr>
            <w:r w:rsidRPr="003D7154">
              <w:rPr>
                <w:rFonts w:ascii="Times New Roman" w:hAnsi="Times New Roman" w:cs="Times New Roman"/>
                <w:sz w:val="24"/>
                <w:szCs w:val="24"/>
              </w:rPr>
              <w:t>Дифференциация сходных слогов (ма – мо, ту – ду).</w:t>
            </w:r>
          </w:p>
          <w:p w:rsidR="003D7154" w:rsidRPr="003D7154" w:rsidRDefault="003D7154" w:rsidP="003D7154">
            <w:pPr>
              <w:kinsoku w:val="0"/>
              <w:overflowPunct w:val="0"/>
              <w:autoSpaceDE w:val="0"/>
              <w:autoSpaceDN w:val="0"/>
              <w:adjustRightInd w:val="0"/>
              <w:spacing w:after="0" w:line="240" w:lineRule="auto"/>
              <w:ind w:left="103"/>
              <w:rPr>
                <w:rFonts w:ascii="Times New Roman" w:hAnsi="Times New Roman" w:cs="Times New Roman"/>
                <w:sz w:val="24"/>
                <w:szCs w:val="24"/>
              </w:rPr>
            </w:pPr>
            <w:r w:rsidRPr="003D7154">
              <w:rPr>
                <w:rFonts w:ascii="Times New Roman" w:hAnsi="Times New Roman" w:cs="Times New Roman"/>
                <w:sz w:val="24"/>
                <w:szCs w:val="24"/>
              </w:rPr>
              <w:t>Дифференциация сходных слов (мак – бак, мишка – миска, осы – косы, рот</w:t>
            </w:r>
          </w:p>
          <w:p w:rsidR="003D7154" w:rsidRPr="003D7154" w:rsidRDefault="003D7154" w:rsidP="003D7154">
            <w:pPr>
              <w:kinsoku w:val="0"/>
              <w:overflowPunct w:val="0"/>
              <w:autoSpaceDE w:val="0"/>
              <w:autoSpaceDN w:val="0"/>
              <w:adjustRightInd w:val="0"/>
              <w:spacing w:after="0" w:line="240" w:lineRule="auto"/>
              <w:ind w:left="103"/>
              <w:rPr>
                <w:rFonts w:ascii="Times New Roman" w:hAnsi="Times New Roman" w:cs="Times New Roman"/>
                <w:sz w:val="24"/>
                <w:szCs w:val="24"/>
              </w:rPr>
            </w:pPr>
            <w:r w:rsidRPr="003D7154">
              <w:rPr>
                <w:rFonts w:ascii="Times New Roman" w:hAnsi="Times New Roman" w:cs="Times New Roman"/>
                <w:sz w:val="24"/>
                <w:szCs w:val="24"/>
              </w:rPr>
              <w:t>– крот). Игра «Раз, два, три – повтори и покажи».</w:t>
            </w:r>
          </w:p>
          <w:p w:rsidR="003D7154" w:rsidRPr="003D7154" w:rsidRDefault="003D7154" w:rsidP="003D7154">
            <w:pPr>
              <w:kinsoku w:val="0"/>
              <w:overflowPunct w:val="0"/>
              <w:autoSpaceDE w:val="0"/>
              <w:autoSpaceDN w:val="0"/>
              <w:adjustRightInd w:val="0"/>
              <w:spacing w:after="0" w:line="240" w:lineRule="auto"/>
              <w:ind w:left="103" w:right="103"/>
              <w:jc w:val="both"/>
              <w:rPr>
                <w:rFonts w:ascii="Times New Roman" w:hAnsi="Times New Roman" w:cs="Times New Roman"/>
                <w:sz w:val="24"/>
                <w:szCs w:val="24"/>
              </w:rPr>
            </w:pPr>
            <w:r w:rsidRPr="003D7154">
              <w:rPr>
                <w:rFonts w:ascii="Times New Roman" w:hAnsi="Times New Roman" w:cs="Times New Roman"/>
                <w:sz w:val="24"/>
                <w:szCs w:val="24"/>
              </w:rPr>
              <w:t>Заучивание с голоса учителя четверостиший, потешек, пословиц, чистоговорок, включающих в себя слоги и слова сходные по звучанию и оппозиционными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звуками.</w:t>
            </w:r>
          </w:p>
          <w:p w:rsidR="003D7154" w:rsidRPr="003D7154" w:rsidRDefault="003D7154" w:rsidP="003D7154">
            <w:pPr>
              <w:kinsoku w:val="0"/>
              <w:overflowPunct w:val="0"/>
              <w:autoSpaceDE w:val="0"/>
              <w:autoSpaceDN w:val="0"/>
              <w:adjustRightInd w:val="0"/>
              <w:spacing w:after="0" w:line="240" w:lineRule="auto"/>
              <w:ind w:left="103" w:right="108"/>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драматизации.</w:t>
            </w:r>
          </w:p>
        </w:tc>
      </w:tr>
    </w:tbl>
    <w:p w:rsidR="003D7154" w:rsidRPr="003D7154" w:rsidRDefault="003D7154" w:rsidP="003D7154">
      <w:pPr>
        <w:kinsoku w:val="0"/>
        <w:overflowPunct w:val="0"/>
        <w:autoSpaceDE w:val="0"/>
        <w:autoSpaceDN w:val="0"/>
        <w:adjustRightInd w:val="0"/>
        <w:spacing w:after="0" w:line="273" w:lineRule="exact"/>
        <w:ind w:left="4491"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Подготовка к усвоению первоначальных навыков чтения (30ч)</w:t>
      </w:r>
    </w:p>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16"/>
          <w:szCs w:val="16"/>
        </w:rPr>
      </w:pPr>
    </w:p>
    <w:tbl>
      <w:tblPr>
        <w:tblW w:w="0" w:type="auto"/>
        <w:tblInd w:w="721"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110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239"/>
              <w:rPr>
                <w:rFonts w:ascii="Times New Roman" w:hAnsi="Times New Roman" w:cs="Times New Roman"/>
                <w:sz w:val="24"/>
                <w:szCs w:val="24"/>
              </w:rPr>
            </w:pPr>
            <w:r w:rsidRPr="003D7154">
              <w:rPr>
                <w:rFonts w:ascii="Times New Roman" w:hAnsi="Times New Roman" w:cs="Times New Roman"/>
                <w:sz w:val="24"/>
                <w:szCs w:val="24"/>
              </w:rPr>
              <w:t>13.</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318"/>
              <w:rPr>
                <w:rFonts w:ascii="Times New Roman" w:hAnsi="Times New Roman" w:cs="Times New Roman"/>
                <w:sz w:val="24"/>
                <w:szCs w:val="24"/>
              </w:rPr>
            </w:pPr>
            <w:r w:rsidRPr="003D7154">
              <w:rPr>
                <w:rFonts w:ascii="Times New Roman" w:hAnsi="Times New Roman" w:cs="Times New Roman"/>
                <w:sz w:val="24"/>
                <w:szCs w:val="24"/>
              </w:rPr>
              <w:t>Выделение звука А в начале слова, фиксация его условно-графическим изображением в схеме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в словах, обозначающих предметные картинки. Знакомство с новым видом схемы слова, на которой звук показан в виде пустого квадратика. «Чтение» условно-графической записи слов и</w:t>
            </w:r>
          </w:p>
          <w:p w:rsidR="003D7154" w:rsidRPr="003D7154" w:rsidRDefault="003D7154" w:rsidP="003D7154">
            <w:pPr>
              <w:kinsoku w:val="0"/>
              <w:overflowPunct w:val="0"/>
              <w:autoSpaceDE w:val="0"/>
              <w:autoSpaceDN w:val="0"/>
              <w:adjustRightInd w:val="0"/>
              <w:spacing w:after="0" w:line="264" w:lineRule="exact"/>
              <w:ind w:left="103"/>
              <w:rPr>
                <w:rFonts w:ascii="Times New Roman" w:hAnsi="Times New Roman" w:cs="Times New Roman"/>
                <w:sz w:val="24"/>
                <w:szCs w:val="24"/>
              </w:rPr>
            </w:pPr>
            <w:r w:rsidRPr="003D7154">
              <w:rPr>
                <w:rFonts w:ascii="Times New Roman" w:hAnsi="Times New Roman" w:cs="Times New Roman"/>
                <w:sz w:val="24"/>
                <w:szCs w:val="24"/>
              </w:rPr>
              <w:t>выделение первого звука на слух и в схеме.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6"/>
          <w:szCs w:val="16"/>
        </w:rPr>
        <w:sectPr w:rsidR="003D7154" w:rsidRPr="003D7154">
          <w:type w:val="continuous"/>
          <w:pgSz w:w="16840" w:h="11910" w:orient="landscape"/>
          <w:pgMar w:top="1580" w:right="0" w:bottom="280" w:left="880" w:header="720" w:footer="720" w:gutter="0"/>
          <w:cols w:space="720"/>
          <w:noEndnote/>
        </w:sectPr>
      </w:pPr>
    </w:p>
    <w:tbl>
      <w:tblPr>
        <w:tblW w:w="0" w:type="auto"/>
        <w:tblInd w:w="716"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193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95"/>
              <w:jc w:val="both"/>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Условно-графическая запись слова.</w:t>
            </w:r>
          </w:p>
          <w:p w:rsidR="003D7154" w:rsidRPr="003D7154" w:rsidRDefault="003D7154" w:rsidP="003D7154">
            <w:pPr>
              <w:kinsoku w:val="0"/>
              <w:overflowPunct w:val="0"/>
              <w:autoSpaceDE w:val="0"/>
              <w:autoSpaceDN w:val="0"/>
              <w:adjustRightInd w:val="0"/>
              <w:spacing w:after="0" w:line="240" w:lineRule="auto"/>
              <w:ind w:left="108"/>
              <w:jc w:val="both"/>
              <w:rPr>
                <w:rFonts w:ascii="Times New Roman" w:hAnsi="Times New Roman" w:cs="Times New Roman"/>
                <w:sz w:val="24"/>
                <w:szCs w:val="24"/>
              </w:rPr>
            </w:pPr>
            <w:r w:rsidRPr="003D7154">
              <w:rPr>
                <w:rFonts w:ascii="Times New Roman" w:hAnsi="Times New Roman" w:cs="Times New Roman"/>
                <w:sz w:val="24"/>
                <w:szCs w:val="24"/>
              </w:rPr>
              <w:t>Упражнения на развитие умения слышать первый звук в словах.</w:t>
            </w:r>
          </w:p>
          <w:p w:rsidR="003D7154" w:rsidRPr="003D7154" w:rsidRDefault="003D7154" w:rsidP="003D7154">
            <w:pPr>
              <w:kinsoku w:val="0"/>
              <w:overflowPunct w:val="0"/>
              <w:autoSpaceDE w:val="0"/>
              <w:autoSpaceDN w:val="0"/>
              <w:adjustRightInd w:val="0"/>
              <w:spacing w:after="0" w:line="240" w:lineRule="auto"/>
              <w:ind w:left="108" w:right="102"/>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D7154" w:rsidRPr="003D7154">
        <w:trPr>
          <w:trHeight w:val="2760"/>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7"/>
              <w:jc w:val="right"/>
              <w:rPr>
                <w:rFonts w:ascii="Times New Roman" w:hAnsi="Times New Roman" w:cs="Times New Roman"/>
                <w:sz w:val="24"/>
                <w:szCs w:val="24"/>
              </w:rPr>
            </w:pPr>
            <w:r w:rsidRPr="003D7154">
              <w:rPr>
                <w:rFonts w:ascii="Times New Roman" w:hAnsi="Times New Roman" w:cs="Times New Roman"/>
                <w:sz w:val="24"/>
                <w:szCs w:val="24"/>
              </w:rPr>
              <w:t>14.</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3"/>
              <w:rPr>
                <w:rFonts w:ascii="Times New Roman" w:hAnsi="Times New Roman" w:cs="Times New Roman"/>
                <w:sz w:val="24"/>
                <w:szCs w:val="24"/>
              </w:rPr>
            </w:pPr>
            <w:r w:rsidRPr="003D7154">
              <w:rPr>
                <w:rFonts w:ascii="Times New Roman" w:hAnsi="Times New Roman" w:cs="Times New Roman"/>
                <w:sz w:val="24"/>
                <w:szCs w:val="24"/>
              </w:rPr>
              <w:t>Выделение звука У в начале слова, фиксация его условно-графическим изображением в схеме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jc w:val="both"/>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У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100"/>
              <w:jc w:val="both"/>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95"/>
              <w:jc w:val="both"/>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У. Условно-графическая запись слова.</w:t>
            </w:r>
          </w:p>
          <w:p w:rsidR="003D7154" w:rsidRPr="003D7154" w:rsidRDefault="003D7154" w:rsidP="003D7154">
            <w:pPr>
              <w:kinsoku w:val="0"/>
              <w:overflowPunct w:val="0"/>
              <w:autoSpaceDE w:val="0"/>
              <w:autoSpaceDN w:val="0"/>
              <w:adjustRightInd w:val="0"/>
              <w:spacing w:after="0" w:line="240" w:lineRule="auto"/>
              <w:ind w:left="108"/>
              <w:jc w:val="both"/>
              <w:rPr>
                <w:rFonts w:ascii="Times New Roman" w:hAnsi="Times New Roman" w:cs="Times New Roman"/>
                <w:sz w:val="24"/>
                <w:szCs w:val="24"/>
              </w:rPr>
            </w:pPr>
            <w:r w:rsidRPr="003D7154">
              <w:rPr>
                <w:rFonts w:ascii="Times New Roman" w:hAnsi="Times New Roman" w:cs="Times New Roman"/>
                <w:sz w:val="24"/>
                <w:szCs w:val="24"/>
              </w:rPr>
              <w:t>Упражнения на развитие умения слышать первый звук в словах.</w:t>
            </w:r>
          </w:p>
          <w:p w:rsidR="003D7154" w:rsidRPr="003D7154" w:rsidRDefault="003D7154" w:rsidP="003D7154">
            <w:pPr>
              <w:kinsoku w:val="0"/>
              <w:overflowPunct w:val="0"/>
              <w:autoSpaceDE w:val="0"/>
              <w:autoSpaceDN w:val="0"/>
              <w:adjustRightInd w:val="0"/>
              <w:spacing w:after="0" w:line="240" w:lineRule="auto"/>
              <w:ind w:left="108" w:right="103"/>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D7154" w:rsidRPr="003D7154">
        <w:trPr>
          <w:trHeight w:val="386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7"/>
              <w:jc w:val="right"/>
              <w:rPr>
                <w:rFonts w:ascii="Times New Roman" w:hAnsi="Times New Roman" w:cs="Times New Roman"/>
                <w:sz w:val="24"/>
                <w:szCs w:val="24"/>
              </w:rPr>
            </w:pPr>
            <w:r w:rsidRPr="003D7154">
              <w:rPr>
                <w:rFonts w:ascii="Times New Roman" w:hAnsi="Times New Roman" w:cs="Times New Roman"/>
                <w:sz w:val="24"/>
                <w:szCs w:val="24"/>
              </w:rPr>
              <w:lastRenderedPageBreak/>
              <w:t>15.</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Образование и чтение слогов с буквами А и У</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796"/>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и У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276"/>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и У. Условно-графическая запись слов и первого звука.</w:t>
            </w:r>
          </w:p>
          <w:p w:rsidR="003D7154" w:rsidRPr="003D7154" w:rsidRDefault="003D7154" w:rsidP="003D7154">
            <w:pPr>
              <w:kinsoku w:val="0"/>
              <w:overflowPunct w:val="0"/>
              <w:autoSpaceDE w:val="0"/>
              <w:autoSpaceDN w:val="0"/>
              <w:adjustRightInd w:val="0"/>
              <w:spacing w:after="0" w:line="240" w:lineRule="auto"/>
              <w:ind w:left="108" w:right="628"/>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 слов, начинающихся со звука А и У.</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звукоподражательных слогов АУ, УА. Работа над восклицательной интонацией при чтении.</w:t>
            </w:r>
          </w:p>
          <w:p w:rsidR="003D7154" w:rsidRPr="003D7154" w:rsidRDefault="003D7154" w:rsidP="003D7154">
            <w:pPr>
              <w:kinsoku w:val="0"/>
              <w:overflowPunct w:val="0"/>
              <w:autoSpaceDE w:val="0"/>
              <w:autoSpaceDN w:val="0"/>
              <w:adjustRightInd w:val="0"/>
              <w:spacing w:after="0" w:line="240" w:lineRule="auto"/>
              <w:ind w:left="108" w:right="99"/>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D7154" w:rsidRPr="003D7154">
        <w:trPr>
          <w:trHeight w:val="1656"/>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7"/>
              <w:jc w:val="right"/>
              <w:rPr>
                <w:rFonts w:ascii="Times New Roman" w:hAnsi="Times New Roman" w:cs="Times New Roman"/>
                <w:sz w:val="24"/>
                <w:szCs w:val="24"/>
              </w:rPr>
            </w:pPr>
            <w:r w:rsidRPr="003D7154">
              <w:rPr>
                <w:rFonts w:ascii="Times New Roman" w:hAnsi="Times New Roman" w:cs="Times New Roman"/>
                <w:sz w:val="24"/>
                <w:szCs w:val="24"/>
              </w:rPr>
              <w:t>16.</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3"/>
              <w:rPr>
                <w:rFonts w:ascii="Times New Roman" w:hAnsi="Times New Roman" w:cs="Times New Roman"/>
                <w:sz w:val="24"/>
                <w:szCs w:val="24"/>
              </w:rPr>
            </w:pPr>
            <w:r w:rsidRPr="003D7154">
              <w:rPr>
                <w:rFonts w:ascii="Times New Roman" w:hAnsi="Times New Roman" w:cs="Times New Roman"/>
                <w:sz w:val="24"/>
                <w:szCs w:val="24"/>
              </w:rPr>
              <w:t>Выделение звука М в начале слова, фиксация его условно-графическим изображением в схеме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М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М. Условно-графическая запись слова.</w:t>
            </w:r>
          </w:p>
          <w:p w:rsidR="003D7154" w:rsidRPr="003D7154" w:rsidRDefault="003D7154" w:rsidP="003D7154">
            <w:pPr>
              <w:kinsoku w:val="0"/>
              <w:overflowPunct w:val="0"/>
              <w:autoSpaceDE w:val="0"/>
              <w:autoSpaceDN w:val="0"/>
              <w:adjustRightInd w:val="0"/>
              <w:spacing w:after="0" w:line="264" w:lineRule="exact"/>
              <w:ind w:left="108"/>
              <w:rPr>
                <w:rFonts w:ascii="Times New Roman" w:hAnsi="Times New Roman" w:cs="Times New Roman"/>
                <w:sz w:val="24"/>
                <w:szCs w:val="24"/>
              </w:rPr>
            </w:pPr>
            <w:r w:rsidRPr="003D7154">
              <w:rPr>
                <w:rFonts w:ascii="Times New Roman" w:hAnsi="Times New Roman" w:cs="Times New Roman"/>
                <w:sz w:val="24"/>
                <w:szCs w:val="24"/>
              </w:rPr>
              <w:t>Упражнения на развитие умения слышать первый звук в словах.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6"/>
          <w:szCs w:val="16"/>
        </w:rPr>
        <w:sectPr w:rsidR="003D7154" w:rsidRPr="003D7154">
          <w:type w:val="continuous"/>
          <w:pgSz w:w="16840" w:h="11910" w:orient="landscape"/>
          <w:pgMar w:top="1580" w:right="0" w:bottom="280" w:left="880" w:header="720" w:footer="720" w:gutter="0"/>
          <w:cols w:space="720"/>
          <w:noEndnote/>
        </w:sectPr>
      </w:pPr>
    </w:p>
    <w:tbl>
      <w:tblPr>
        <w:tblW w:w="0" w:type="auto"/>
        <w:tblInd w:w="716"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1106"/>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103"/>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D7154" w:rsidRPr="003D7154">
        <w:trPr>
          <w:trHeight w:val="4692"/>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7"/>
              <w:jc w:val="right"/>
              <w:rPr>
                <w:rFonts w:ascii="Times New Roman" w:hAnsi="Times New Roman" w:cs="Times New Roman"/>
                <w:sz w:val="24"/>
                <w:szCs w:val="24"/>
              </w:rPr>
            </w:pPr>
            <w:r w:rsidRPr="003D7154">
              <w:rPr>
                <w:rFonts w:ascii="Times New Roman" w:hAnsi="Times New Roman" w:cs="Times New Roman"/>
                <w:sz w:val="24"/>
                <w:szCs w:val="24"/>
              </w:rPr>
              <w:lastRenderedPageBreak/>
              <w:t>17.</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У, М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276"/>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У, М. Условно-графическая запись слов и первого звука.</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 слов, начинающихся со звука А, У, М.</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 xml:space="preserve">Чтение </w:t>
            </w:r>
            <w:r w:rsidRPr="003D7154">
              <w:rPr>
                <w:rFonts w:ascii="Times New Roman" w:hAnsi="Times New Roman" w:cs="Times New Roman"/>
                <w:spacing w:val="-3"/>
                <w:sz w:val="24"/>
                <w:szCs w:val="24"/>
              </w:rPr>
              <w:t xml:space="preserve">звукоподражательных </w:t>
            </w:r>
            <w:r w:rsidRPr="003D7154">
              <w:rPr>
                <w:rFonts w:ascii="Times New Roman" w:hAnsi="Times New Roman" w:cs="Times New Roman"/>
                <w:sz w:val="24"/>
                <w:szCs w:val="24"/>
              </w:rPr>
              <w:t xml:space="preserve">слогов </w:t>
            </w:r>
            <w:r w:rsidRPr="003D7154">
              <w:rPr>
                <w:rFonts w:ascii="Times New Roman" w:hAnsi="Times New Roman" w:cs="Times New Roman"/>
                <w:spacing w:val="-21"/>
                <w:sz w:val="24"/>
                <w:szCs w:val="24"/>
              </w:rPr>
              <w:t xml:space="preserve">АУ, </w:t>
            </w:r>
            <w:r w:rsidRPr="003D7154">
              <w:rPr>
                <w:rFonts w:ascii="Times New Roman" w:hAnsi="Times New Roman" w:cs="Times New Roman"/>
                <w:spacing w:val="-16"/>
                <w:sz w:val="24"/>
                <w:szCs w:val="24"/>
              </w:rPr>
              <w:t xml:space="preserve">УА, </w:t>
            </w:r>
            <w:r w:rsidRPr="003D7154">
              <w:rPr>
                <w:rFonts w:ascii="Times New Roman" w:hAnsi="Times New Roman" w:cs="Times New Roman"/>
                <w:sz w:val="24"/>
                <w:szCs w:val="24"/>
              </w:rPr>
              <w:t xml:space="preserve">АМ, УМ, МА, </w:t>
            </w:r>
            <w:r w:rsidRPr="003D7154">
              <w:rPr>
                <w:rFonts w:ascii="Times New Roman" w:hAnsi="Times New Roman" w:cs="Times New Roman"/>
                <w:spacing w:val="-14"/>
                <w:sz w:val="24"/>
                <w:szCs w:val="24"/>
              </w:rPr>
              <w:t xml:space="preserve">МУ. </w:t>
            </w:r>
            <w:r w:rsidRPr="003D7154">
              <w:rPr>
                <w:rFonts w:ascii="Times New Roman" w:hAnsi="Times New Roman" w:cs="Times New Roman"/>
                <w:sz w:val="24"/>
                <w:szCs w:val="24"/>
              </w:rPr>
              <w:t>Работа над восклицательной интонацией при чтении.</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Составление и чтение слова МА - МА</w:t>
            </w:r>
          </w:p>
          <w:p w:rsidR="003D7154" w:rsidRPr="003D7154" w:rsidRDefault="003D7154" w:rsidP="003D7154">
            <w:pPr>
              <w:kinsoku w:val="0"/>
              <w:overflowPunct w:val="0"/>
              <w:autoSpaceDE w:val="0"/>
              <w:autoSpaceDN w:val="0"/>
              <w:adjustRightInd w:val="0"/>
              <w:spacing w:after="0" w:line="240" w:lineRule="auto"/>
              <w:ind w:left="108" w:right="465"/>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Заучивание четверостиший с голоса учителя. Использование элементов драматизации.</w:t>
            </w:r>
          </w:p>
        </w:tc>
      </w:tr>
      <w:tr w:rsidR="003D7154" w:rsidRPr="003D7154">
        <w:trPr>
          <w:trHeight w:val="248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7"/>
              <w:jc w:val="right"/>
              <w:rPr>
                <w:rFonts w:ascii="Times New Roman" w:hAnsi="Times New Roman" w:cs="Times New Roman"/>
                <w:sz w:val="24"/>
                <w:szCs w:val="24"/>
              </w:rPr>
            </w:pPr>
            <w:r w:rsidRPr="003D7154">
              <w:rPr>
                <w:rFonts w:ascii="Times New Roman" w:hAnsi="Times New Roman" w:cs="Times New Roman"/>
                <w:sz w:val="24"/>
                <w:szCs w:val="24"/>
              </w:rPr>
              <w:t>18.</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3"/>
              <w:rPr>
                <w:rFonts w:ascii="Times New Roman" w:hAnsi="Times New Roman" w:cs="Times New Roman"/>
                <w:sz w:val="24"/>
                <w:szCs w:val="24"/>
              </w:rPr>
            </w:pPr>
            <w:r w:rsidRPr="003D7154">
              <w:rPr>
                <w:rFonts w:ascii="Times New Roman" w:hAnsi="Times New Roman" w:cs="Times New Roman"/>
                <w:sz w:val="24"/>
                <w:szCs w:val="24"/>
              </w:rPr>
              <w:t>Выделение звука О в начале слова, фиксация его условно-графическим изображением в схеме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О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193"/>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О. Условно-графическая запись слова.</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Упражнения на развитие умения слышать первый звук в словах.</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w:t>
            </w:r>
          </w:p>
          <w:p w:rsidR="003D7154" w:rsidRPr="003D7154" w:rsidRDefault="003D7154" w:rsidP="003D7154">
            <w:pPr>
              <w:kinsoku w:val="0"/>
              <w:overflowPunct w:val="0"/>
              <w:autoSpaceDE w:val="0"/>
              <w:autoSpaceDN w:val="0"/>
              <w:adjustRightInd w:val="0"/>
              <w:spacing w:after="0" w:line="270" w:lineRule="atLeast"/>
              <w:ind w:left="108" w:right="111"/>
              <w:rPr>
                <w:rFonts w:ascii="Times New Roman" w:hAnsi="Times New Roman" w:cs="Times New Roman"/>
                <w:sz w:val="24"/>
                <w:szCs w:val="24"/>
              </w:rPr>
            </w:pPr>
            <w:r w:rsidRPr="003D7154">
              <w:rPr>
                <w:rFonts w:ascii="Times New Roman" w:hAnsi="Times New Roman" w:cs="Times New Roman"/>
                <w:sz w:val="24"/>
                <w:szCs w:val="24"/>
              </w:rPr>
              <w:t>содержания услышанного с опорой на иллюстрации, вопросы учителя, с элементами драматизации.</w:t>
            </w:r>
          </w:p>
        </w:tc>
      </w:tr>
      <w:tr w:rsidR="003D7154" w:rsidRPr="003D7154">
        <w:trPr>
          <w:trHeight w:val="1932"/>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7"/>
              <w:jc w:val="right"/>
              <w:rPr>
                <w:rFonts w:ascii="Times New Roman" w:hAnsi="Times New Roman" w:cs="Times New Roman"/>
                <w:sz w:val="24"/>
                <w:szCs w:val="24"/>
              </w:rPr>
            </w:pPr>
            <w:r w:rsidRPr="003D7154">
              <w:rPr>
                <w:rFonts w:ascii="Times New Roman" w:hAnsi="Times New Roman" w:cs="Times New Roman"/>
                <w:sz w:val="24"/>
                <w:szCs w:val="24"/>
              </w:rPr>
              <w:t>19.</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298"/>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У, М, О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276"/>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У, М, О. Условно-графическая запись слов и первого звука.</w:t>
            </w:r>
          </w:p>
          <w:p w:rsidR="003D7154" w:rsidRPr="003D7154" w:rsidRDefault="003D7154" w:rsidP="003D7154">
            <w:pPr>
              <w:kinsoku w:val="0"/>
              <w:overflowPunct w:val="0"/>
              <w:autoSpaceDE w:val="0"/>
              <w:autoSpaceDN w:val="0"/>
              <w:adjustRightInd w:val="0"/>
              <w:spacing w:after="0" w:line="264" w:lineRule="exact"/>
              <w:ind w:left="108"/>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 слов,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6"/>
          <w:szCs w:val="16"/>
        </w:rPr>
        <w:sectPr w:rsidR="003D7154" w:rsidRPr="003D7154">
          <w:type w:val="continuous"/>
          <w:pgSz w:w="16840" w:h="11910" w:orient="landscape"/>
          <w:pgMar w:top="1580" w:right="0" w:bottom="280" w:left="880" w:header="720" w:footer="720" w:gutter="0"/>
          <w:cols w:space="720"/>
          <w:noEndnote/>
        </w:sectPr>
      </w:pPr>
    </w:p>
    <w:tbl>
      <w:tblPr>
        <w:tblW w:w="0" w:type="auto"/>
        <w:tblInd w:w="716"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2760"/>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начинающихся со звука А, У, М, О.</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звукоподражательных слогов АУ, УА, АМ, УМ, МА, МУ, ОМ, УМ, МО, МУ. Работа над восклицательной интонацией при чтении.</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Составление и чтение слова МА – МА</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Заучивание четверостиший с голоса учителя. Использование элементов драматизации.</w:t>
            </w:r>
          </w:p>
        </w:tc>
      </w:tr>
      <w:tr w:rsidR="003D7154" w:rsidRPr="003D7154">
        <w:trPr>
          <w:trHeight w:val="2762"/>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7"/>
              <w:jc w:val="right"/>
              <w:rPr>
                <w:rFonts w:ascii="Times New Roman" w:hAnsi="Times New Roman" w:cs="Times New Roman"/>
                <w:sz w:val="24"/>
                <w:szCs w:val="24"/>
              </w:rPr>
            </w:pPr>
            <w:r w:rsidRPr="003D7154">
              <w:rPr>
                <w:rFonts w:ascii="Times New Roman" w:hAnsi="Times New Roman" w:cs="Times New Roman"/>
                <w:sz w:val="24"/>
                <w:szCs w:val="24"/>
              </w:rPr>
              <w:t>20.</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3"/>
              <w:rPr>
                <w:rFonts w:ascii="Times New Roman" w:hAnsi="Times New Roman" w:cs="Times New Roman"/>
                <w:sz w:val="24"/>
                <w:szCs w:val="24"/>
              </w:rPr>
            </w:pPr>
            <w:r w:rsidRPr="003D7154">
              <w:rPr>
                <w:rFonts w:ascii="Times New Roman" w:hAnsi="Times New Roman" w:cs="Times New Roman"/>
                <w:sz w:val="24"/>
                <w:szCs w:val="24"/>
              </w:rPr>
              <w:t>Выделение звука Х в начале слова, фиксация его условно-графическим изображением в схеме слова</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jc w:val="both"/>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Х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100"/>
              <w:jc w:val="both"/>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94"/>
              <w:jc w:val="both"/>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Х. Условно-графическая запись слова.</w:t>
            </w:r>
          </w:p>
          <w:p w:rsidR="003D7154" w:rsidRPr="003D7154" w:rsidRDefault="003D7154" w:rsidP="003D7154">
            <w:pPr>
              <w:kinsoku w:val="0"/>
              <w:overflowPunct w:val="0"/>
              <w:autoSpaceDE w:val="0"/>
              <w:autoSpaceDN w:val="0"/>
              <w:adjustRightInd w:val="0"/>
              <w:spacing w:after="0" w:line="240" w:lineRule="auto"/>
              <w:ind w:left="108"/>
              <w:jc w:val="both"/>
              <w:rPr>
                <w:rFonts w:ascii="Times New Roman" w:hAnsi="Times New Roman" w:cs="Times New Roman"/>
                <w:sz w:val="24"/>
                <w:szCs w:val="24"/>
              </w:rPr>
            </w:pPr>
            <w:r w:rsidRPr="003D7154">
              <w:rPr>
                <w:rFonts w:ascii="Times New Roman" w:hAnsi="Times New Roman" w:cs="Times New Roman"/>
                <w:sz w:val="24"/>
                <w:szCs w:val="24"/>
              </w:rPr>
              <w:t>Упражнения на развитие умения слышать первый звук в словах.</w:t>
            </w:r>
          </w:p>
          <w:p w:rsidR="003D7154" w:rsidRPr="003D7154" w:rsidRDefault="003D7154" w:rsidP="003D7154">
            <w:pPr>
              <w:kinsoku w:val="0"/>
              <w:overflowPunct w:val="0"/>
              <w:autoSpaceDE w:val="0"/>
              <w:autoSpaceDN w:val="0"/>
              <w:adjustRightInd w:val="0"/>
              <w:spacing w:after="0" w:line="240" w:lineRule="auto"/>
              <w:ind w:left="108" w:right="103"/>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D7154" w:rsidRPr="003D7154">
        <w:trPr>
          <w:trHeight w:val="4692"/>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7"/>
              <w:jc w:val="right"/>
              <w:rPr>
                <w:rFonts w:ascii="Times New Roman" w:hAnsi="Times New Roman" w:cs="Times New Roman"/>
                <w:sz w:val="24"/>
                <w:szCs w:val="24"/>
              </w:rPr>
            </w:pPr>
            <w:r w:rsidRPr="003D7154">
              <w:rPr>
                <w:rFonts w:ascii="Times New Roman" w:hAnsi="Times New Roman" w:cs="Times New Roman"/>
                <w:sz w:val="24"/>
                <w:szCs w:val="24"/>
              </w:rPr>
              <w:lastRenderedPageBreak/>
              <w:t>21.</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 Х</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1301"/>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У, М, О, Х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276"/>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У, М, О, Х. Условно-графическая запись слов и первого звука.</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 слов, начинающихся со звука А, У, М, О, Х.</w:t>
            </w:r>
          </w:p>
          <w:p w:rsidR="003D7154" w:rsidRPr="003D7154" w:rsidRDefault="003D7154" w:rsidP="003D7154">
            <w:pPr>
              <w:kinsoku w:val="0"/>
              <w:overflowPunct w:val="0"/>
              <w:autoSpaceDE w:val="0"/>
              <w:autoSpaceDN w:val="0"/>
              <w:adjustRightInd w:val="0"/>
              <w:spacing w:after="0" w:line="240" w:lineRule="auto"/>
              <w:ind w:left="108" w:right="97"/>
              <w:jc w:val="both"/>
              <w:rPr>
                <w:rFonts w:ascii="Times New Roman" w:hAnsi="Times New Roman" w:cs="Times New Roman"/>
                <w:sz w:val="24"/>
                <w:szCs w:val="24"/>
              </w:rPr>
            </w:pPr>
            <w:r w:rsidRPr="003D7154">
              <w:rPr>
                <w:rFonts w:ascii="Times New Roman" w:hAnsi="Times New Roman" w:cs="Times New Roman"/>
                <w:sz w:val="24"/>
                <w:szCs w:val="24"/>
              </w:rPr>
              <w:t>Чтение звукоподражательных слогов АУ, УА, АМ, УМ, МА, МУ, ОМ, УМ, МО, МУ, ОХ, АХ, УХ, ХА, ХО, ХУ,. Работа над восклицательной интонацией при чтении.</w:t>
            </w:r>
          </w:p>
          <w:p w:rsidR="003D7154" w:rsidRPr="003D7154" w:rsidRDefault="003D7154" w:rsidP="003D7154">
            <w:pPr>
              <w:kinsoku w:val="0"/>
              <w:overflowPunct w:val="0"/>
              <w:autoSpaceDE w:val="0"/>
              <w:autoSpaceDN w:val="0"/>
              <w:adjustRightInd w:val="0"/>
              <w:spacing w:after="0" w:line="240" w:lineRule="auto"/>
              <w:ind w:left="108"/>
              <w:jc w:val="both"/>
              <w:rPr>
                <w:rFonts w:ascii="Times New Roman" w:hAnsi="Times New Roman" w:cs="Times New Roman"/>
                <w:sz w:val="24"/>
                <w:szCs w:val="24"/>
              </w:rPr>
            </w:pPr>
            <w:r w:rsidRPr="003D7154">
              <w:rPr>
                <w:rFonts w:ascii="Times New Roman" w:hAnsi="Times New Roman" w:cs="Times New Roman"/>
                <w:sz w:val="24"/>
                <w:szCs w:val="24"/>
              </w:rPr>
              <w:t>Составление и чтение слов МА – МА, У – ХО, У – ХА, МУ – ХА.</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D7154" w:rsidRPr="003D7154" w:rsidRDefault="003D7154" w:rsidP="003D7154">
            <w:pPr>
              <w:kinsoku w:val="0"/>
              <w:overflowPunct w:val="0"/>
              <w:autoSpaceDE w:val="0"/>
              <w:autoSpaceDN w:val="0"/>
              <w:adjustRightInd w:val="0"/>
              <w:spacing w:after="0" w:line="276" w:lineRule="exact"/>
              <w:ind w:left="108" w:right="111"/>
              <w:rPr>
                <w:rFonts w:ascii="Times New Roman" w:hAnsi="Times New Roman" w:cs="Times New Roman"/>
                <w:sz w:val="24"/>
                <w:szCs w:val="24"/>
              </w:rPr>
            </w:pPr>
            <w:r w:rsidRPr="003D7154">
              <w:rPr>
                <w:rFonts w:ascii="Times New Roman" w:hAnsi="Times New Roman" w:cs="Times New Roman"/>
                <w:sz w:val="24"/>
                <w:szCs w:val="24"/>
              </w:rPr>
              <w:t>Заучивание четверостиший с голоса учителя. Использование элементов драматизации.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6"/>
          <w:szCs w:val="16"/>
        </w:rPr>
        <w:sectPr w:rsidR="003D7154" w:rsidRPr="003D7154">
          <w:type w:val="continuous"/>
          <w:pgSz w:w="16840" w:h="11910" w:orient="landscape"/>
          <w:pgMar w:top="1580" w:right="0" w:bottom="280" w:left="880" w:header="720" w:footer="720" w:gutter="0"/>
          <w:cols w:space="720"/>
          <w:noEndnote/>
        </w:sectPr>
      </w:pPr>
    </w:p>
    <w:tbl>
      <w:tblPr>
        <w:tblW w:w="0" w:type="auto"/>
        <w:tblInd w:w="716"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2760"/>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7"/>
              <w:jc w:val="right"/>
              <w:rPr>
                <w:rFonts w:ascii="Times New Roman" w:hAnsi="Times New Roman" w:cs="Times New Roman"/>
                <w:sz w:val="24"/>
                <w:szCs w:val="24"/>
              </w:rPr>
            </w:pPr>
            <w:r w:rsidRPr="003D7154">
              <w:rPr>
                <w:rFonts w:ascii="Times New Roman" w:hAnsi="Times New Roman" w:cs="Times New Roman"/>
                <w:sz w:val="24"/>
                <w:szCs w:val="24"/>
              </w:rPr>
              <w:lastRenderedPageBreak/>
              <w:t>22.</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3"/>
              <w:rPr>
                <w:rFonts w:ascii="Times New Roman" w:hAnsi="Times New Roman" w:cs="Times New Roman"/>
                <w:sz w:val="24"/>
                <w:szCs w:val="24"/>
              </w:rPr>
            </w:pPr>
            <w:r w:rsidRPr="003D7154">
              <w:rPr>
                <w:rFonts w:ascii="Times New Roman" w:hAnsi="Times New Roman" w:cs="Times New Roman"/>
                <w:sz w:val="24"/>
                <w:szCs w:val="24"/>
              </w:rPr>
              <w:t>Выделение звука С в начале слова, фиксация его условно-графическим изображением в схеме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jc w:val="both"/>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С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100"/>
              <w:jc w:val="both"/>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95"/>
              <w:jc w:val="both"/>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С. Условно-графическая запись слова.</w:t>
            </w:r>
          </w:p>
          <w:p w:rsidR="003D7154" w:rsidRPr="003D7154" w:rsidRDefault="003D7154" w:rsidP="003D7154">
            <w:pPr>
              <w:kinsoku w:val="0"/>
              <w:overflowPunct w:val="0"/>
              <w:autoSpaceDE w:val="0"/>
              <w:autoSpaceDN w:val="0"/>
              <w:adjustRightInd w:val="0"/>
              <w:spacing w:after="0" w:line="240" w:lineRule="auto"/>
              <w:ind w:left="108"/>
              <w:jc w:val="both"/>
              <w:rPr>
                <w:rFonts w:ascii="Times New Roman" w:hAnsi="Times New Roman" w:cs="Times New Roman"/>
                <w:sz w:val="24"/>
                <w:szCs w:val="24"/>
              </w:rPr>
            </w:pPr>
            <w:r w:rsidRPr="003D7154">
              <w:rPr>
                <w:rFonts w:ascii="Times New Roman" w:hAnsi="Times New Roman" w:cs="Times New Roman"/>
                <w:sz w:val="24"/>
                <w:szCs w:val="24"/>
              </w:rPr>
              <w:t>Упражнения на развитие умения слышать первый звук в словах.</w:t>
            </w:r>
          </w:p>
          <w:p w:rsidR="003D7154" w:rsidRPr="003D7154" w:rsidRDefault="003D7154" w:rsidP="003D7154">
            <w:pPr>
              <w:kinsoku w:val="0"/>
              <w:overflowPunct w:val="0"/>
              <w:autoSpaceDE w:val="0"/>
              <w:autoSpaceDN w:val="0"/>
              <w:adjustRightInd w:val="0"/>
              <w:spacing w:after="0" w:line="240" w:lineRule="auto"/>
              <w:ind w:left="108" w:right="98"/>
              <w:jc w:val="both"/>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D7154" w:rsidRPr="003D7154">
        <w:trPr>
          <w:trHeight w:val="4969"/>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7"/>
              <w:jc w:val="right"/>
              <w:rPr>
                <w:rFonts w:ascii="Times New Roman" w:hAnsi="Times New Roman" w:cs="Times New Roman"/>
                <w:sz w:val="24"/>
                <w:szCs w:val="24"/>
              </w:rPr>
            </w:pPr>
            <w:r w:rsidRPr="003D7154">
              <w:rPr>
                <w:rFonts w:ascii="Times New Roman" w:hAnsi="Times New Roman" w:cs="Times New Roman"/>
                <w:sz w:val="24"/>
                <w:szCs w:val="24"/>
              </w:rPr>
              <w:lastRenderedPageBreak/>
              <w:t>23.</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 Х, С</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8" w:right="1021"/>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У, М, О, Х, С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276"/>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У, М, О, Х, С. Условно- графическая запись слов и первого</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звука.</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w:t>
            </w:r>
            <w:r w:rsidRPr="003D7154">
              <w:rPr>
                <w:rFonts w:ascii="Times New Roman" w:hAnsi="Times New Roman" w:cs="Times New Roman"/>
                <w:spacing w:val="-26"/>
                <w:sz w:val="24"/>
                <w:szCs w:val="24"/>
              </w:rPr>
              <w:t xml:space="preserve"> </w:t>
            </w:r>
            <w:r w:rsidRPr="003D7154">
              <w:rPr>
                <w:rFonts w:ascii="Times New Roman" w:hAnsi="Times New Roman" w:cs="Times New Roman"/>
                <w:sz w:val="24"/>
                <w:szCs w:val="24"/>
              </w:rPr>
              <w:t>слов, начинающихся со звука А, У, М, О, Х,</w:t>
            </w:r>
            <w:r w:rsidRPr="003D7154">
              <w:rPr>
                <w:rFonts w:ascii="Times New Roman" w:hAnsi="Times New Roman" w:cs="Times New Roman"/>
                <w:spacing w:val="-5"/>
                <w:sz w:val="24"/>
                <w:szCs w:val="24"/>
              </w:rPr>
              <w:t xml:space="preserve"> </w:t>
            </w:r>
            <w:r w:rsidRPr="003D7154">
              <w:rPr>
                <w:rFonts w:ascii="Times New Roman" w:hAnsi="Times New Roman" w:cs="Times New Roman"/>
                <w:sz w:val="24"/>
                <w:szCs w:val="24"/>
              </w:rPr>
              <w:t>С.</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 xml:space="preserve">Чтение </w:t>
            </w:r>
            <w:r w:rsidRPr="003D7154">
              <w:rPr>
                <w:rFonts w:ascii="Times New Roman" w:hAnsi="Times New Roman" w:cs="Times New Roman"/>
                <w:spacing w:val="-3"/>
                <w:sz w:val="24"/>
                <w:szCs w:val="24"/>
              </w:rPr>
              <w:t xml:space="preserve">звукоподражательных </w:t>
            </w:r>
            <w:r w:rsidRPr="003D7154">
              <w:rPr>
                <w:rFonts w:ascii="Times New Roman" w:hAnsi="Times New Roman" w:cs="Times New Roman"/>
                <w:sz w:val="24"/>
                <w:szCs w:val="24"/>
              </w:rPr>
              <w:t xml:space="preserve">слогов </w:t>
            </w:r>
            <w:r w:rsidRPr="003D7154">
              <w:rPr>
                <w:rFonts w:ascii="Times New Roman" w:hAnsi="Times New Roman" w:cs="Times New Roman"/>
                <w:spacing w:val="-21"/>
                <w:sz w:val="24"/>
                <w:szCs w:val="24"/>
              </w:rPr>
              <w:t xml:space="preserve">АУ, </w:t>
            </w:r>
            <w:r w:rsidRPr="003D7154">
              <w:rPr>
                <w:rFonts w:ascii="Times New Roman" w:hAnsi="Times New Roman" w:cs="Times New Roman"/>
                <w:spacing w:val="-16"/>
                <w:sz w:val="24"/>
                <w:szCs w:val="24"/>
              </w:rPr>
              <w:t xml:space="preserve">УА, </w:t>
            </w:r>
            <w:r w:rsidRPr="003D7154">
              <w:rPr>
                <w:rFonts w:ascii="Times New Roman" w:hAnsi="Times New Roman" w:cs="Times New Roman"/>
                <w:sz w:val="24"/>
                <w:szCs w:val="24"/>
              </w:rPr>
              <w:t xml:space="preserve">АМ, УМ, МА, </w:t>
            </w:r>
            <w:r w:rsidRPr="003D7154">
              <w:rPr>
                <w:rFonts w:ascii="Times New Roman" w:hAnsi="Times New Roman" w:cs="Times New Roman"/>
                <w:spacing w:val="-13"/>
                <w:sz w:val="24"/>
                <w:szCs w:val="24"/>
              </w:rPr>
              <w:t xml:space="preserve">МУ, </w:t>
            </w:r>
            <w:r w:rsidRPr="003D7154">
              <w:rPr>
                <w:rFonts w:ascii="Times New Roman" w:hAnsi="Times New Roman" w:cs="Times New Roman"/>
                <w:sz w:val="24"/>
                <w:szCs w:val="24"/>
              </w:rPr>
              <w:t xml:space="preserve">ОМ, УМ, МО, </w:t>
            </w:r>
            <w:r w:rsidRPr="003D7154">
              <w:rPr>
                <w:rFonts w:ascii="Times New Roman" w:hAnsi="Times New Roman" w:cs="Times New Roman"/>
                <w:spacing w:val="-13"/>
                <w:sz w:val="24"/>
                <w:szCs w:val="24"/>
              </w:rPr>
              <w:t xml:space="preserve">МУ, </w:t>
            </w:r>
            <w:r w:rsidRPr="003D7154">
              <w:rPr>
                <w:rFonts w:ascii="Times New Roman" w:hAnsi="Times New Roman" w:cs="Times New Roman"/>
                <w:spacing w:val="-7"/>
                <w:sz w:val="24"/>
                <w:szCs w:val="24"/>
              </w:rPr>
              <w:t xml:space="preserve">ОХ, </w:t>
            </w:r>
            <w:r w:rsidRPr="003D7154">
              <w:rPr>
                <w:rFonts w:ascii="Times New Roman" w:hAnsi="Times New Roman" w:cs="Times New Roman"/>
                <w:sz w:val="24"/>
                <w:szCs w:val="24"/>
              </w:rPr>
              <w:t xml:space="preserve">АХ, УХ, ХА, </w:t>
            </w:r>
            <w:r w:rsidRPr="003D7154">
              <w:rPr>
                <w:rFonts w:ascii="Times New Roman" w:hAnsi="Times New Roman" w:cs="Times New Roman"/>
                <w:spacing w:val="-4"/>
                <w:sz w:val="24"/>
                <w:szCs w:val="24"/>
              </w:rPr>
              <w:t xml:space="preserve">ХО, </w:t>
            </w:r>
            <w:r w:rsidRPr="003D7154">
              <w:rPr>
                <w:rFonts w:ascii="Times New Roman" w:hAnsi="Times New Roman" w:cs="Times New Roman"/>
                <w:spacing w:val="-14"/>
                <w:sz w:val="24"/>
                <w:szCs w:val="24"/>
              </w:rPr>
              <w:t xml:space="preserve">ХУ, </w:t>
            </w:r>
            <w:r w:rsidRPr="003D7154">
              <w:rPr>
                <w:rFonts w:ascii="Times New Roman" w:hAnsi="Times New Roman" w:cs="Times New Roman"/>
                <w:spacing w:val="-5"/>
                <w:sz w:val="24"/>
                <w:szCs w:val="24"/>
              </w:rPr>
              <w:t xml:space="preserve">АС, </w:t>
            </w:r>
            <w:r w:rsidRPr="003D7154">
              <w:rPr>
                <w:rFonts w:ascii="Times New Roman" w:hAnsi="Times New Roman" w:cs="Times New Roman"/>
                <w:sz w:val="24"/>
                <w:szCs w:val="24"/>
              </w:rPr>
              <w:t xml:space="preserve">ОС, УС, </w:t>
            </w:r>
            <w:r w:rsidRPr="003D7154">
              <w:rPr>
                <w:rFonts w:ascii="Times New Roman" w:hAnsi="Times New Roman" w:cs="Times New Roman"/>
                <w:spacing w:val="-5"/>
                <w:sz w:val="24"/>
                <w:szCs w:val="24"/>
              </w:rPr>
              <w:t xml:space="preserve">СА, </w:t>
            </w:r>
            <w:r w:rsidRPr="003D7154">
              <w:rPr>
                <w:rFonts w:ascii="Times New Roman" w:hAnsi="Times New Roman" w:cs="Times New Roman"/>
                <w:sz w:val="24"/>
                <w:szCs w:val="24"/>
              </w:rPr>
              <w:t xml:space="preserve">СО, </w:t>
            </w:r>
            <w:r w:rsidRPr="003D7154">
              <w:rPr>
                <w:rFonts w:ascii="Times New Roman" w:hAnsi="Times New Roman" w:cs="Times New Roman"/>
                <w:spacing w:val="-14"/>
                <w:sz w:val="24"/>
                <w:szCs w:val="24"/>
              </w:rPr>
              <w:t xml:space="preserve">СУ. </w:t>
            </w:r>
            <w:r w:rsidRPr="003D7154">
              <w:rPr>
                <w:rFonts w:ascii="Times New Roman" w:hAnsi="Times New Roman" w:cs="Times New Roman"/>
                <w:sz w:val="24"/>
                <w:szCs w:val="24"/>
              </w:rPr>
              <w:t>Работа</w:t>
            </w:r>
            <w:r w:rsidRPr="003D7154">
              <w:rPr>
                <w:rFonts w:ascii="Times New Roman" w:hAnsi="Times New Roman" w:cs="Times New Roman"/>
                <w:spacing w:val="57"/>
                <w:sz w:val="24"/>
                <w:szCs w:val="24"/>
              </w:rPr>
              <w:t xml:space="preserve"> </w:t>
            </w:r>
            <w:r w:rsidRPr="003D7154">
              <w:rPr>
                <w:rFonts w:ascii="Times New Roman" w:hAnsi="Times New Roman" w:cs="Times New Roman"/>
                <w:sz w:val="24"/>
                <w:szCs w:val="24"/>
              </w:rPr>
              <w:t>над</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восклицательной интонацией при чтении.</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Составление и чтение слов МА – МА, У – ХО, У – ХА, МУ – ХА, СОМ. 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D7154" w:rsidRPr="003D7154" w:rsidRDefault="003D7154" w:rsidP="003D7154">
            <w:pPr>
              <w:kinsoku w:val="0"/>
              <w:overflowPunct w:val="0"/>
              <w:autoSpaceDE w:val="0"/>
              <w:autoSpaceDN w:val="0"/>
              <w:adjustRightInd w:val="0"/>
              <w:spacing w:after="0" w:line="237" w:lineRule="auto"/>
              <w:ind w:left="108" w:right="111"/>
              <w:rPr>
                <w:rFonts w:ascii="Times New Roman" w:hAnsi="Times New Roman" w:cs="Times New Roman"/>
                <w:sz w:val="24"/>
                <w:szCs w:val="24"/>
              </w:rPr>
            </w:pPr>
            <w:r w:rsidRPr="003D7154">
              <w:rPr>
                <w:rFonts w:ascii="Times New Roman" w:hAnsi="Times New Roman" w:cs="Times New Roman"/>
                <w:sz w:val="24"/>
                <w:szCs w:val="24"/>
              </w:rPr>
              <w:t>Заучивание четверостиший с голоса учителя. Использование элементов драматизации.</w:t>
            </w:r>
          </w:p>
        </w:tc>
      </w:tr>
      <w:tr w:rsidR="003D7154" w:rsidRPr="003D7154">
        <w:trPr>
          <w:trHeight w:val="2486"/>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7"/>
              <w:jc w:val="right"/>
              <w:rPr>
                <w:rFonts w:ascii="Times New Roman" w:hAnsi="Times New Roman" w:cs="Times New Roman"/>
                <w:sz w:val="24"/>
                <w:szCs w:val="24"/>
              </w:rPr>
            </w:pPr>
            <w:r w:rsidRPr="003D7154">
              <w:rPr>
                <w:rFonts w:ascii="Times New Roman" w:hAnsi="Times New Roman" w:cs="Times New Roman"/>
                <w:sz w:val="24"/>
                <w:szCs w:val="24"/>
              </w:rPr>
              <w:t>24.</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3"/>
              <w:rPr>
                <w:rFonts w:ascii="Times New Roman" w:hAnsi="Times New Roman" w:cs="Times New Roman"/>
                <w:sz w:val="24"/>
                <w:szCs w:val="24"/>
              </w:rPr>
            </w:pPr>
            <w:r w:rsidRPr="003D7154">
              <w:rPr>
                <w:rFonts w:ascii="Times New Roman" w:hAnsi="Times New Roman" w:cs="Times New Roman"/>
                <w:sz w:val="24"/>
                <w:szCs w:val="24"/>
              </w:rPr>
              <w:t>Выделение звука Н в начале слова, фиксация его условно-графическим изображением в схеме слова</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Н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8" w:right="193"/>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Н. Условно-графическая запись слова.</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Упражнения на развитие умения слышать первый звук в словах.</w:t>
            </w:r>
          </w:p>
          <w:p w:rsidR="003D7154" w:rsidRPr="003D7154" w:rsidRDefault="003D7154" w:rsidP="003D7154">
            <w:pPr>
              <w:kinsoku w:val="0"/>
              <w:overflowPunct w:val="0"/>
              <w:autoSpaceDE w:val="0"/>
              <w:autoSpaceDN w:val="0"/>
              <w:adjustRightInd w:val="0"/>
              <w:spacing w:after="0" w:line="240" w:lineRule="auto"/>
              <w:ind w:left="108" w:right="111"/>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с</w:t>
            </w:r>
          </w:p>
          <w:p w:rsidR="003D7154" w:rsidRPr="003D7154" w:rsidRDefault="003D7154" w:rsidP="003D7154">
            <w:pPr>
              <w:kinsoku w:val="0"/>
              <w:overflowPunct w:val="0"/>
              <w:autoSpaceDE w:val="0"/>
              <w:autoSpaceDN w:val="0"/>
              <w:adjustRightInd w:val="0"/>
              <w:spacing w:after="0" w:line="264" w:lineRule="exact"/>
              <w:ind w:left="108"/>
              <w:rPr>
                <w:rFonts w:ascii="Times New Roman" w:hAnsi="Times New Roman" w:cs="Times New Roman"/>
                <w:sz w:val="24"/>
                <w:szCs w:val="24"/>
              </w:rPr>
            </w:pPr>
            <w:r w:rsidRPr="003D7154">
              <w:rPr>
                <w:rFonts w:ascii="Times New Roman" w:hAnsi="Times New Roman" w:cs="Times New Roman"/>
                <w:sz w:val="24"/>
                <w:szCs w:val="24"/>
              </w:rPr>
              <w:t>элементами драматизации.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6"/>
          <w:szCs w:val="16"/>
        </w:rPr>
        <w:sectPr w:rsidR="003D7154" w:rsidRPr="003D7154">
          <w:type w:val="continuous"/>
          <w:pgSz w:w="16840" w:h="11910" w:orient="landscape"/>
          <w:pgMar w:top="1580" w:right="0" w:bottom="280" w:left="880" w:header="720" w:footer="720" w:gutter="0"/>
          <w:cols w:space="720"/>
          <w:noEndnote/>
        </w:sectPr>
      </w:pPr>
    </w:p>
    <w:tbl>
      <w:tblPr>
        <w:tblW w:w="0" w:type="auto"/>
        <w:tblInd w:w="721"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180"/>
        </w:trPr>
        <w:tc>
          <w:tcPr>
            <w:tcW w:w="559"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566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804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r>
      <w:tr w:rsidR="003D7154" w:rsidRPr="003D7154">
        <w:trPr>
          <w:trHeight w:val="5244"/>
        </w:trPr>
        <w:tc>
          <w:tcPr>
            <w:tcW w:w="559"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239"/>
              <w:rPr>
                <w:rFonts w:ascii="Times New Roman" w:hAnsi="Times New Roman" w:cs="Times New Roman"/>
                <w:sz w:val="24"/>
                <w:szCs w:val="24"/>
              </w:rPr>
            </w:pPr>
            <w:r w:rsidRPr="003D7154">
              <w:rPr>
                <w:rFonts w:ascii="Times New Roman" w:hAnsi="Times New Roman" w:cs="Times New Roman"/>
                <w:sz w:val="24"/>
                <w:szCs w:val="24"/>
              </w:rPr>
              <w:lastRenderedPageBreak/>
              <w:t>25.</w:t>
            </w:r>
          </w:p>
        </w:tc>
        <w:tc>
          <w:tcPr>
            <w:tcW w:w="566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190"/>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 Х, С, Н</w:t>
            </w:r>
          </w:p>
        </w:tc>
        <w:tc>
          <w:tcPr>
            <w:tcW w:w="804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733"/>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У, М, О, Х, С, Н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3" w:right="28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У, М, О, Х, С, Н. Условно- графическая запись слов и первого звука.</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 слов, начинающихся со звука А, У, М, О, Х, С, Н.</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 xml:space="preserve">Чтение </w:t>
            </w:r>
            <w:r w:rsidRPr="003D7154">
              <w:rPr>
                <w:rFonts w:ascii="Times New Roman" w:hAnsi="Times New Roman" w:cs="Times New Roman"/>
                <w:spacing w:val="-3"/>
                <w:sz w:val="24"/>
                <w:szCs w:val="24"/>
              </w:rPr>
              <w:t xml:space="preserve">звукоподражательных </w:t>
            </w:r>
            <w:r w:rsidRPr="003D7154">
              <w:rPr>
                <w:rFonts w:ascii="Times New Roman" w:hAnsi="Times New Roman" w:cs="Times New Roman"/>
                <w:sz w:val="24"/>
                <w:szCs w:val="24"/>
              </w:rPr>
              <w:t xml:space="preserve">слогов </w:t>
            </w:r>
            <w:r w:rsidRPr="003D7154">
              <w:rPr>
                <w:rFonts w:ascii="Times New Roman" w:hAnsi="Times New Roman" w:cs="Times New Roman"/>
                <w:spacing w:val="-21"/>
                <w:sz w:val="24"/>
                <w:szCs w:val="24"/>
              </w:rPr>
              <w:t xml:space="preserve">АУ, </w:t>
            </w:r>
            <w:r w:rsidRPr="003D7154">
              <w:rPr>
                <w:rFonts w:ascii="Times New Roman" w:hAnsi="Times New Roman" w:cs="Times New Roman"/>
                <w:spacing w:val="-16"/>
                <w:sz w:val="24"/>
                <w:szCs w:val="24"/>
              </w:rPr>
              <w:t xml:space="preserve">УА, </w:t>
            </w:r>
            <w:r w:rsidRPr="003D7154">
              <w:rPr>
                <w:rFonts w:ascii="Times New Roman" w:hAnsi="Times New Roman" w:cs="Times New Roman"/>
                <w:sz w:val="24"/>
                <w:szCs w:val="24"/>
              </w:rPr>
              <w:t xml:space="preserve">АМ, УМ, МА, </w:t>
            </w:r>
            <w:r w:rsidRPr="003D7154">
              <w:rPr>
                <w:rFonts w:ascii="Times New Roman" w:hAnsi="Times New Roman" w:cs="Times New Roman"/>
                <w:spacing w:val="-13"/>
                <w:sz w:val="24"/>
                <w:szCs w:val="24"/>
              </w:rPr>
              <w:t xml:space="preserve">МУ, </w:t>
            </w:r>
            <w:r w:rsidRPr="003D7154">
              <w:rPr>
                <w:rFonts w:ascii="Times New Roman" w:hAnsi="Times New Roman" w:cs="Times New Roman"/>
                <w:sz w:val="24"/>
                <w:szCs w:val="24"/>
              </w:rPr>
              <w:t xml:space="preserve">ОМ, УМ, МО, </w:t>
            </w:r>
            <w:r w:rsidRPr="003D7154">
              <w:rPr>
                <w:rFonts w:ascii="Times New Roman" w:hAnsi="Times New Roman" w:cs="Times New Roman"/>
                <w:spacing w:val="-13"/>
                <w:sz w:val="24"/>
                <w:szCs w:val="24"/>
              </w:rPr>
              <w:t xml:space="preserve">МУ, </w:t>
            </w:r>
            <w:r w:rsidRPr="003D7154">
              <w:rPr>
                <w:rFonts w:ascii="Times New Roman" w:hAnsi="Times New Roman" w:cs="Times New Roman"/>
                <w:spacing w:val="-7"/>
                <w:sz w:val="24"/>
                <w:szCs w:val="24"/>
              </w:rPr>
              <w:t xml:space="preserve">ОХ, </w:t>
            </w:r>
            <w:r w:rsidRPr="003D7154">
              <w:rPr>
                <w:rFonts w:ascii="Times New Roman" w:hAnsi="Times New Roman" w:cs="Times New Roman"/>
                <w:sz w:val="24"/>
                <w:szCs w:val="24"/>
              </w:rPr>
              <w:t xml:space="preserve">АХ, УХ, ХА, </w:t>
            </w:r>
            <w:r w:rsidRPr="003D7154">
              <w:rPr>
                <w:rFonts w:ascii="Times New Roman" w:hAnsi="Times New Roman" w:cs="Times New Roman"/>
                <w:spacing w:val="-5"/>
                <w:sz w:val="24"/>
                <w:szCs w:val="24"/>
              </w:rPr>
              <w:t xml:space="preserve">ХО, </w:t>
            </w:r>
            <w:r w:rsidRPr="003D7154">
              <w:rPr>
                <w:rFonts w:ascii="Times New Roman" w:hAnsi="Times New Roman" w:cs="Times New Roman"/>
                <w:spacing w:val="-14"/>
                <w:sz w:val="24"/>
                <w:szCs w:val="24"/>
              </w:rPr>
              <w:t xml:space="preserve">ХУ, </w:t>
            </w:r>
            <w:r w:rsidRPr="003D7154">
              <w:rPr>
                <w:rFonts w:ascii="Times New Roman" w:hAnsi="Times New Roman" w:cs="Times New Roman"/>
                <w:spacing w:val="-5"/>
                <w:sz w:val="24"/>
                <w:szCs w:val="24"/>
              </w:rPr>
              <w:t xml:space="preserve">АС, </w:t>
            </w:r>
            <w:r w:rsidRPr="003D7154">
              <w:rPr>
                <w:rFonts w:ascii="Times New Roman" w:hAnsi="Times New Roman" w:cs="Times New Roman"/>
                <w:sz w:val="24"/>
                <w:szCs w:val="24"/>
              </w:rPr>
              <w:t xml:space="preserve">ОС, УС, </w:t>
            </w:r>
            <w:r w:rsidRPr="003D7154">
              <w:rPr>
                <w:rFonts w:ascii="Times New Roman" w:hAnsi="Times New Roman" w:cs="Times New Roman"/>
                <w:spacing w:val="-5"/>
                <w:sz w:val="24"/>
                <w:szCs w:val="24"/>
              </w:rPr>
              <w:t xml:space="preserve">СА, </w:t>
            </w:r>
            <w:r w:rsidRPr="003D7154">
              <w:rPr>
                <w:rFonts w:ascii="Times New Roman" w:hAnsi="Times New Roman" w:cs="Times New Roman"/>
                <w:sz w:val="24"/>
                <w:szCs w:val="24"/>
              </w:rPr>
              <w:t xml:space="preserve">СО, </w:t>
            </w:r>
            <w:r w:rsidRPr="003D7154">
              <w:rPr>
                <w:rFonts w:ascii="Times New Roman" w:hAnsi="Times New Roman" w:cs="Times New Roman"/>
                <w:spacing w:val="-14"/>
                <w:sz w:val="24"/>
                <w:szCs w:val="24"/>
              </w:rPr>
              <w:t xml:space="preserve">СУ, </w:t>
            </w:r>
            <w:r w:rsidRPr="003D7154">
              <w:rPr>
                <w:rFonts w:ascii="Times New Roman" w:hAnsi="Times New Roman" w:cs="Times New Roman"/>
                <w:sz w:val="24"/>
                <w:szCs w:val="24"/>
              </w:rPr>
              <w:t>АН, ОН,</w:t>
            </w:r>
            <w:r w:rsidRPr="003D7154">
              <w:rPr>
                <w:rFonts w:ascii="Times New Roman" w:hAnsi="Times New Roman" w:cs="Times New Roman"/>
                <w:spacing w:val="58"/>
                <w:sz w:val="24"/>
                <w:szCs w:val="24"/>
              </w:rPr>
              <w:t xml:space="preserve"> </w:t>
            </w:r>
            <w:r w:rsidRPr="003D7154">
              <w:rPr>
                <w:rFonts w:ascii="Times New Roman" w:hAnsi="Times New Roman" w:cs="Times New Roman"/>
                <w:sz w:val="24"/>
                <w:szCs w:val="24"/>
              </w:rPr>
              <w:t>УН,</w:t>
            </w:r>
          </w:p>
          <w:p w:rsidR="003D7154" w:rsidRPr="003D7154" w:rsidRDefault="003D7154" w:rsidP="003D7154">
            <w:pPr>
              <w:kinsoku w:val="0"/>
              <w:overflowPunct w:val="0"/>
              <w:autoSpaceDE w:val="0"/>
              <w:autoSpaceDN w:val="0"/>
              <w:adjustRightInd w:val="0"/>
              <w:spacing w:after="0" w:line="240" w:lineRule="auto"/>
              <w:ind w:left="103" w:right="507"/>
              <w:rPr>
                <w:rFonts w:ascii="Times New Roman" w:hAnsi="Times New Roman" w:cs="Times New Roman"/>
                <w:sz w:val="24"/>
                <w:szCs w:val="24"/>
              </w:rPr>
            </w:pPr>
            <w:r w:rsidRPr="003D7154">
              <w:rPr>
                <w:rFonts w:ascii="Times New Roman" w:hAnsi="Times New Roman" w:cs="Times New Roman"/>
                <w:sz w:val="24"/>
                <w:szCs w:val="24"/>
              </w:rPr>
              <w:t>НА, НО, НУ. Работа над восклицательной интонацией при чтении. Составление и чтение слов МА – МА, У – ХО, У – ХА, МУ – ХА, СОМ, НОС, СОН.</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Заучивание четверостиший с голоса учителя. Использование элементов драматизации.</w:t>
            </w:r>
          </w:p>
        </w:tc>
      </w:tr>
    </w:tbl>
    <w:p w:rsidR="003D7154" w:rsidRPr="003D7154" w:rsidRDefault="003D7154" w:rsidP="003D7154">
      <w:pPr>
        <w:kinsoku w:val="0"/>
        <w:overflowPunct w:val="0"/>
        <w:autoSpaceDE w:val="0"/>
        <w:autoSpaceDN w:val="0"/>
        <w:adjustRightInd w:val="0"/>
        <w:spacing w:after="3" w:line="273" w:lineRule="exact"/>
        <w:ind w:left="4491"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Повторение (4 ч)</w:t>
      </w:r>
    </w:p>
    <w:tbl>
      <w:tblPr>
        <w:tblW w:w="0" w:type="auto"/>
        <w:tblInd w:w="721" w:type="dxa"/>
        <w:tblLayout w:type="fixed"/>
        <w:tblCellMar>
          <w:left w:w="0" w:type="dxa"/>
          <w:right w:w="0" w:type="dxa"/>
        </w:tblCellMar>
        <w:tblLook w:val="0000" w:firstRow="0" w:lastRow="0" w:firstColumn="0" w:lastColumn="0" w:noHBand="0" w:noVBand="0"/>
      </w:tblPr>
      <w:tblGrid>
        <w:gridCol w:w="559"/>
        <w:gridCol w:w="5669"/>
        <w:gridCol w:w="8048"/>
      </w:tblGrid>
      <w:tr w:rsidR="003D7154" w:rsidRPr="003D7154">
        <w:trPr>
          <w:trHeight w:val="3820"/>
        </w:trPr>
        <w:tc>
          <w:tcPr>
            <w:tcW w:w="559"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239"/>
              <w:rPr>
                <w:rFonts w:ascii="Times New Roman" w:hAnsi="Times New Roman" w:cs="Times New Roman"/>
                <w:sz w:val="24"/>
                <w:szCs w:val="24"/>
              </w:rPr>
            </w:pPr>
            <w:r w:rsidRPr="003D7154">
              <w:rPr>
                <w:rFonts w:ascii="Times New Roman" w:hAnsi="Times New Roman" w:cs="Times New Roman"/>
                <w:sz w:val="24"/>
                <w:szCs w:val="24"/>
              </w:rPr>
              <w:t>26.</w:t>
            </w:r>
          </w:p>
        </w:tc>
        <w:tc>
          <w:tcPr>
            <w:tcW w:w="566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3"/>
              <w:rPr>
                <w:rFonts w:ascii="Times New Roman" w:hAnsi="Times New Roman" w:cs="Times New Roman"/>
                <w:sz w:val="24"/>
                <w:szCs w:val="24"/>
              </w:rPr>
            </w:pPr>
            <w:r w:rsidRPr="003D7154">
              <w:rPr>
                <w:rFonts w:ascii="Times New Roman" w:hAnsi="Times New Roman" w:cs="Times New Roman"/>
                <w:sz w:val="24"/>
                <w:szCs w:val="24"/>
              </w:rPr>
              <w:t>Повторение пройденного материала</w:t>
            </w:r>
          </w:p>
        </w:tc>
        <w:tc>
          <w:tcPr>
            <w:tcW w:w="804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3" w:right="733"/>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У, М, О, Х, С, Н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03" w:right="28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Подбор слов, начинающихся со звука А, У, М, О, Х, С, Н. Условно- графическая запись слов и первого звука.</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 слов, начинающихся со звука А, У, М, О, Х, С, Н.</w:t>
            </w:r>
          </w:p>
          <w:p w:rsidR="003D7154" w:rsidRPr="003D7154" w:rsidRDefault="003D7154" w:rsidP="003D7154">
            <w:pPr>
              <w:kinsoku w:val="0"/>
              <w:overflowPunct w:val="0"/>
              <w:autoSpaceDE w:val="0"/>
              <w:autoSpaceDN w:val="0"/>
              <w:adjustRightInd w:val="0"/>
              <w:spacing w:after="0" w:line="240" w:lineRule="auto"/>
              <w:ind w:left="103" w:right="470"/>
              <w:rPr>
                <w:rFonts w:ascii="Times New Roman" w:hAnsi="Times New Roman" w:cs="Times New Roman"/>
                <w:sz w:val="24"/>
                <w:szCs w:val="24"/>
              </w:rPr>
            </w:pPr>
            <w:r w:rsidRPr="003D7154">
              <w:rPr>
                <w:rFonts w:ascii="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D7154" w:rsidRPr="003D7154" w:rsidRDefault="003D7154" w:rsidP="003D7154">
            <w:pPr>
              <w:kinsoku w:val="0"/>
              <w:overflowPunct w:val="0"/>
              <w:autoSpaceDE w:val="0"/>
              <w:autoSpaceDN w:val="0"/>
              <w:adjustRightInd w:val="0"/>
              <w:spacing w:after="0" w:line="240" w:lineRule="auto"/>
              <w:ind w:left="103" w:right="111"/>
              <w:rPr>
                <w:rFonts w:ascii="Times New Roman" w:hAnsi="Times New Roman" w:cs="Times New Roman"/>
                <w:sz w:val="24"/>
                <w:szCs w:val="24"/>
              </w:rPr>
            </w:pPr>
            <w:r w:rsidRPr="003D7154">
              <w:rPr>
                <w:rFonts w:ascii="Times New Roman" w:hAnsi="Times New Roman" w:cs="Times New Roman"/>
                <w:sz w:val="24"/>
                <w:szCs w:val="24"/>
              </w:rPr>
              <w:t>Заучивание четверостиший с голоса учителя. Использование элементов драматизации.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4"/>
          <w:szCs w:val="24"/>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178" w:after="0" w:line="240" w:lineRule="auto"/>
        <w:ind w:left="3609" w:right="4491"/>
        <w:jc w:val="center"/>
        <w:rPr>
          <w:rFonts w:ascii="Times New Roman" w:hAnsi="Times New Roman" w:cs="Times New Roman"/>
          <w:b/>
          <w:bCs/>
          <w:sz w:val="24"/>
          <w:szCs w:val="24"/>
        </w:rPr>
      </w:pPr>
      <w:r w:rsidRPr="003D7154">
        <w:rPr>
          <w:rFonts w:ascii="Times New Roman" w:hAnsi="Times New Roman" w:cs="Times New Roman"/>
          <w:b/>
          <w:bCs/>
          <w:sz w:val="24"/>
          <w:szCs w:val="24"/>
        </w:rPr>
        <w:lastRenderedPageBreak/>
        <w:t>1(2) класс</w:t>
      </w:r>
    </w:p>
    <w:p w:rsidR="003D7154" w:rsidRPr="003D7154" w:rsidRDefault="003D7154" w:rsidP="003D7154">
      <w:pPr>
        <w:kinsoku w:val="0"/>
        <w:overflowPunct w:val="0"/>
        <w:autoSpaceDE w:val="0"/>
        <w:autoSpaceDN w:val="0"/>
        <w:adjustRightInd w:val="0"/>
        <w:spacing w:before="140" w:after="0" w:line="240" w:lineRule="auto"/>
        <w:ind w:left="3611" w:right="4491"/>
        <w:jc w:val="center"/>
        <w:rPr>
          <w:rFonts w:ascii="Times New Roman" w:hAnsi="Times New Roman" w:cs="Times New Roman"/>
          <w:b/>
          <w:bCs/>
          <w:sz w:val="24"/>
          <w:szCs w:val="24"/>
        </w:rPr>
      </w:pPr>
      <w:r w:rsidRPr="003D7154">
        <w:rPr>
          <w:rFonts w:ascii="Times New Roman" w:hAnsi="Times New Roman" w:cs="Times New Roman"/>
          <w:b/>
          <w:bCs/>
          <w:sz w:val="24"/>
          <w:szCs w:val="24"/>
        </w:rPr>
        <w:lastRenderedPageBreak/>
        <w:t>3 часа в неделю, 99 часов в год</w:t>
      </w:r>
    </w:p>
    <w:p w:rsidR="003D7154" w:rsidRPr="003D7154" w:rsidRDefault="003D7154" w:rsidP="003D7154">
      <w:pPr>
        <w:kinsoku w:val="0"/>
        <w:overflowPunct w:val="0"/>
        <w:autoSpaceDE w:val="0"/>
        <w:autoSpaceDN w:val="0"/>
        <w:adjustRightInd w:val="0"/>
        <w:spacing w:after="1" w:line="240" w:lineRule="auto"/>
        <w:rPr>
          <w:rFonts w:ascii="Times New Roman" w:hAnsi="Times New Roman" w:cs="Times New Roman"/>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201" w:right="130" w:hanging="44"/>
              <w:rPr>
                <w:rFonts w:ascii="Times New Roman" w:hAnsi="Times New Roman" w:cs="Times New Roman"/>
                <w:sz w:val="24"/>
                <w:szCs w:val="24"/>
              </w:rPr>
            </w:pPr>
            <w:r w:rsidRPr="003D7154">
              <w:rPr>
                <w:rFonts w:ascii="Times New Roman" w:hAnsi="Times New Roman" w:cs="Times New Roman"/>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2004" w:right="1999"/>
              <w:jc w:val="center"/>
              <w:rPr>
                <w:rFonts w:ascii="Times New Roman" w:hAnsi="Times New Roman" w:cs="Times New Roman"/>
                <w:sz w:val="24"/>
                <w:szCs w:val="24"/>
              </w:rPr>
            </w:pPr>
            <w:r w:rsidRPr="003D7154">
              <w:rPr>
                <w:rFonts w:ascii="Times New Roman" w:hAnsi="Times New Roman" w:cs="Times New Roman"/>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605" w:right="257" w:hanging="317"/>
              <w:rPr>
                <w:rFonts w:ascii="Times New Roman" w:hAnsi="Times New Roman" w:cs="Times New Roman"/>
                <w:sz w:val="24"/>
                <w:szCs w:val="24"/>
              </w:rPr>
            </w:pPr>
            <w:r w:rsidRPr="003D7154">
              <w:rPr>
                <w:rFonts w:ascii="Times New Roman" w:hAnsi="Times New Roman" w:cs="Times New Roman"/>
                <w:sz w:val="24"/>
                <w:szCs w:val="24"/>
              </w:rPr>
              <w:t>Количество часов</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91" w:right="80"/>
              <w:jc w:val="center"/>
              <w:rPr>
                <w:rFonts w:ascii="Times New Roman" w:hAnsi="Times New Roman" w:cs="Times New Roman"/>
                <w:sz w:val="24"/>
                <w:szCs w:val="24"/>
              </w:rPr>
            </w:pPr>
            <w:r w:rsidRPr="003D7154">
              <w:rPr>
                <w:rFonts w:ascii="Times New Roman" w:hAnsi="Times New Roman" w:cs="Times New Roman"/>
                <w:sz w:val="24"/>
                <w:szCs w:val="24"/>
              </w:rPr>
              <w:t>Основное содержание уроков и виды работ по теме</w:t>
            </w:r>
          </w:p>
        </w:tc>
      </w:tr>
      <w:tr w:rsidR="003D7154" w:rsidRPr="003D7154">
        <w:trPr>
          <w:trHeight w:val="549"/>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t>Добукварный период</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904"/>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празднике школы 1 сентября.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вопросам учителя с опорой на иллюстрацию и жизненный опыт</w:t>
            </w:r>
          </w:p>
          <w:p w:rsidR="003D7154" w:rsidRPr="003D7154" w:rsidRDefault="003D7154" w:rsidP="003D7154">
            <w:pPr>
              <w:kinsoku w:val="0"/>
              <w:overflowPunct w:val="0"/>
              <w:autoSpaceDE w:val="0"/>
              <w:autoSpaceDN w:val="0"/>
              <w:adjustRightInd w:val="0"/>
              <w:spacing w:after="0" w:line="270" w:lineRule="atLeast"/>
              <w:ind w:left="111" w:right="314"/>
              <w:rPr>
                <w:rFonts w:ascii="Times New Roman" w:hAnsi="Times New Roman" w:cs="Times New Roman"/>
                <w:sz w:val="24"/>
                <w:szCs w:val="24"/>
              </w:rPr>
            </w:pPr>
            <w:r w:rsidRPr="003D7154">
              <w:rPr>
                <w:rFonts w:ascii="Times New Roman" w:hAnsi="Times New Roman" w:cs="Times New Roman"/>
                <w:sz w:val="24"/>
                <w:szCs w:val="24"/>
              </w:rPr>
              <w:t>Беседа с опорой на иллюстрацию «Праздник школы» Дорисовывание праздничного букета по образцу и пунктирным линиям</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Звуки вокруг нас.</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14"/>
              <w:rPr>
                <w:rFonts w:ascii="Times New Roman" w:hAnsi="Times New Roman" w:cs="Times New Roman"/>
                <w:sz w:val="24"/>
                <w:szCs w:val="24"/>
              </w:rPr>
            </w:pPr>
            <w:r w:rsidRPr="003D7154">
              <w:rPr>
                <w:rFonts w:ascii="Times New Roman" w:hAnsi="Times New Roman" w:cs="Times New Roman"/>
                <w:sz w:val="24"/>
                <w:szCs w:val="24"/>
              </w:rPr>
              <w:t>Различение неречевых звуков окружающей действительности Имитация звуков животного мира (чириканье воробья, писк комара, жужжание шмеля, лай собаки, мяуканье кошки и т.п.) Дорисовывание травы, ягод, солнышка по образцу и пунктирным</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линиям</w:t>
            </w:r>
          </w:p>
        </w:tc>
      </w:tr>
      <w:tr w:rsidR="003D7154" w:rsidRPr="003D7154">
        <w:trPr>
          <w:trHeight w:val="193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120"/>
              <w:rPr>
                <w:rFonts w:ascii="Times New Roman" w:hAnsi="Times New Roman" w:cs="Times New Roman"/>
                <w:sz w:val="24"/>
                <w:szCs w:val="24"/>
              </w:rPr>
            </w:pPr>
            <w:r w:rsidRPr="003D7154">
              <w:rPr>
                <w:rFonts w:ascii="Times New Roman" w:hAnsi="Times New Roman" w:cs="Times New Roman"/>
                <w:sz w:val="24"/>
                <w:szCs w:val="24"/>
              </w:rPr>
              <w:t>Различение неречевых звуков окружающей действительности.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Имитация звуков животного мира</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Воспроизведение сказки «Колобок» с использованием элементов драматизации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Рассказывание сказки «Колобок» с опорой на иллюстрации и вопросы учителя</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Рисование Колобка по трафарету внутри дорожки</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85"/>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цвете предметов окружающей</w:t>
            </w:r>
          </w:p>
          <w:p w:rsidR="003D7154" w:rsidRPr="003D7154" w:rsidRDefault="003D7154" w:rsidP="003D7154">
            <w:pPr>
              <w:kinsoku w:val="0"/>
              <w:overflowPunct w:val="0"/>
              <w:autoSpaceDE w:val="0"/>
              <w:autoSpaceDN w:val="0"/>
              <w:adjustRightInd w:val="0"/>
              <w:spacing w:after="0" w:line="264" w:lineRule="exact"/>
              <w:ind w:left="107"/>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589"/>
              <w:rPr>
                <w:rFonts w:ascii="Times New Roman" w:hAnsi="Times New Roman" w:cs="Times New Roman"/>
                <w:sz w:val="24"/>
                <w:szCs w:val="24"/>
              </w:rPr>
            </w:pPr>
            <w:r w:rsidRPr="003D7154">
              <w:rPr>
                <w:rFonts w:ascii="Times New Roman" w:hAnsi="Times New Roman" w:cs="Times New Roman"/>
                <w:sz w:val="24"/>
                <w:szCs w:val="24"/>
              </w:rPr>
              <w:t>Исключение четвертого лишнего по признаку цвета Обводка геометрических фигур по контуру и трафарету</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62"/>
              <w:rPr>
                <w:rFonts w:ascii="Times New Roman" w:hAnsi="Times New Roman" w:cs="Times New Roman"/>
                <w:sz w:val="24"/>
                <w:szCs w:val="24"/>
              </w:rPr>
            </w:pPr>
            <w:r w:rsidRPr="003D7154">
              <w:rPr>
                <w:rFonts w:ascii="Times New Roman" w:hAnsi="Times New Roman" w:cs="Times New Roman"/>
                <w:sz w:val="24"/>
                <w:szCs w:val="24"/>
              </w:rPr>
              <w:t>Знакомство с понятием «слово» и его условно-графическим изображением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017"/>
              <w:rPr>
                <w:rFonts w:ascii="Times New Roman" w:hAnsi="Times New Roman" w:cs="Times New Roman"/>
                <w:sz w:val="24"/>
                <w:szCs w:val="24"/>
              </w:rPr>
            </w:pPr>
            <w:r w:rsidRPr="003D7154">
              <w:rPr>
                <w:rFonts w:ascii="Times New Roman" w:hAnsi="Times New Roman" w:cs="Times New Roman"/>
                <w:sz w:val="24"/>
                <w:szCs w:val="24"/>
              </w:rPr>
              <w:t>Называние предметов, изображённых на картинках, «чтение» условно-графической схемы слов</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60"/>
              <w:rPr>
                <w:rFonts w:ascii="Times New Roman" w:hAnsi="Times New Roman" w:cs="Times New Roman"/>
                <w:sz w:val="24"/>
                <w:szCs w:val="24"/>
              </w:rPr>
            </w:pPr>
            <w:r w:rsidRPr="003D7154">
              <w:rPr>
                <w:rFonts w:ascii="Times New Roman" w:hAnsi="Times New Roman" w:cs="Times New Roman"/>
                <w:sz w:val="24"/>
                <w:szCs w:val="24"/>
              </w:rPr>
              <w:t>Условно-графическая фиксация слова с последующим его «чтением»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123"/>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слов, обозначающих картинки, последующее «чтение» записи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по порядку и вразбивку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5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композиции из геометрических фигур по контуру, с</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использованием шаблонов или трафаретов</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90"/>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форме предмета. Ознакомление с символом</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формы</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Соотнесение формы и предмета</w:t>
            </w:r>
          </w:p>
          <w:p w:rsidR="003D7154" w:rsidRPr="003D7154" w:rsidRDefault="003D7154" w:rsidP="003D7154">
            <w:pPr>
              <w:kinsoku w:val="0"/>
              <w:overflowPunct w:val="0"/>
              <w:autoSpaceDE w:val="0"/>
              <w:autoSpaceDN w:val="0"/>
              <w:adjustRightInd w:val="0"/>
              <w:spacing w:after="0" w:line="240" w:lineRule="auto"/>
              <w:ind w:left="111" w:right="337"/>
              <w:rPr>
                <w:rFonts w:ascii="Times New Roman" w:hAnsi="Times New Roman" w:cs="Times New Roman"/>
                <w:sz w:val="24"/>
                <w:szCs w:val="24"/>
              </w:rPr>
            </w:pPr>
            <w:r w:rsidRPr="003D7154">
              <w:rPr>
                <w:rFonts w:ascii="Times New Roman" w:hAnsi="Times New Roman" w:cs="Times New Roman"/>
                <w:sz w:val="24"/>
                <w:szCs w:val="24"/>
              </w:rPr>
              <w:t>Условно-графическая фиксация слов, обозначающих изображённые предметы, с последующим «чтением» записи</w:t>
            </w:r>
          </w:p>
          <w:p w:rsidR="003D7154" w:rsidRPr="003D7154" w:rsidRDefault="003D7154" w:rsidP="003D7154">
            <w:pPr>
              <w:kinsoku w:val="0"/>
              <w:overflowPunct w:val="0"/>
              <w:autoSpaceDE w:val="0"/>
              <w:autoSpaceDN w:val="0"/>
              <w:adjustRightInd w:val="0"/>
              <w:spacing w:after="0" w:line="270" w:lineRule="atLeast"/>
              <w:ind w:left="111" w:right="1067"/>
              <w:rPr>
                <w:rFonts w:ascii="Times New Roman" w:hAnsi="Times New Roman" w:cs="Times New Roman"/>
                <w:sz w:val="24"/>
                <w:szCs w:val="24"/>
              </w:rPr>
            </w:pPr>
            <w:r w:rsidRPr="003D7154">
              <w:rPr>
                <w:rFonts w:ascii="Times New Roman"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Подбор слов к картинке на сюжет сказки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«Три медведя»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959"/>
              <w:rPr>
                <w:rFonts w:ascii="Times New Roman" w:hAnsi="Times New Roman" w:cs="Times New Roman"/>
                <w:sz w:val="24"/>
                <w:szCs w:val="24"/>
              </w:rPr>
            </w:pPr>
            <w:r w:rsidRPr="003D7154">
              <w:rPr>
                <w:rFonts w:ascii="Times New Roman" w:hAnsi="Times New Roman" w:cs="Times New Roman"/>
                <w:sz w:val="24"/>
                <w:szCs w:val="24"/>
              </w:rPr>
              <w:t>Подбор слов к картинке в точном соответствии с количеством условно-графических изображений</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Рассказывание сказки «Три медведя» с опорой на иллюстрации и вопросы учителя</w:t>
            </w:r>
          </w:p>
          <w:p w:rsidR="003D7154" w:rsidRPr="003D7154" w:rsidRDefault="003D7154" w:rsidP="003D7154">
            <w:pPr>
              <w:kinsoku w:val="0"/>
              <w:overflowPunct w:val="0"/>
              <w:autoSpaceDE w:val="0"/>
              <w:autoSpaceDN w:val="0"/>
              <w:adjustRightInd w:val="0"/>
              <w:spacing w:after="0" w:line="240" w:lineRule="auto"/>
              <w:ind w:left="111" w:right="1242"/>
              <w:rPr>
                <w:rFonts w:ascii="Times New Roman" w:hAnsi="Times New Roman" w:cs="Times New Roman"/>
                <w:sz w:val="24"/>
                <w:szCs w:val="24"/>
              </w:rPr>
            </w:pPr>
            <w:r w:rsidRPr="003D7154">
              <w:rPr>
                <w:rFonts w:ascii="Times New Roman" w:hAnsi="Times New Roman" w:cs="Times New Roman"/>
                <w:sz w:val="24"/>
                <w:szCs w:val="24"/>
              </w:rPr>
              <w:t>Обводка по контуру и рисование элементов иллюстрации с использованием шаблонов или трафаретов</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Закрепление понятия «форма» предмета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Исключение четвёртого лишнего по признаку формы</w:t>
            </w:r>
          </w:p>
          <w:p w:rsidR="003D7154" w:rsidRPr="003D7154" w:rsidRDefault="003D7154" w:rsidP="003D7154">
            <w:pPr>
              <w:kinsoku w:val="0"/>
              <w:overflowPunct w:val="0"/>
              <w:autoSpaceDE w:val="0"/>
              <w:autoSpaceDN w:val="0"/>
              <w:adjustRightInd w:val="0"/>
              <w:spacing w:after="0" w:line="270" w:lineRule="atLeast"/>
              <w:ind w:left="111" w:right="144"/>
              <w:rPr>
                <w:rFonts w:ascii="Times New Roman" w:hAnsi="Times New Roman" w:cs="Times New Roman"/>
                <w:sz w:val="24"/>
                <w:szCs w:val="24"/>
              </w:rPr>
            </w:pPr>
            <w:r w:rsidRPr="003D7154">
              <w:rPr>
                <w:rFonts w:ascii="Times New Roman" w:hAnsi="Times New Roman" w:cs="Times New Roman"/>
                <w:sz w:val="24"/>
                <w:szCs w:val="24"/>
              </w:rPr>
              <w:t>Дорисовывание недостающей фигуры с использованием шаблона или трафарета</w:t>
            </w:r>
          </w:p>
        </w:tc>
      </w:tr>
      <w:tr w:rsidR="003D7154" w:rsidRPr="003D7154">
        <w:trPr>
          <w:trHeight w:val="248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08"/>
              <w:jc w:val="both"/>
              <w:rPr>
                <w:rFonts w:ascii="Times New Roman" w:hAnsi="Times New Roman" w:cs="Times New Roman"/>
                <w:sz w:val="24"/>
                <w:szCs w:val="24"/>
              </w:rPr>
            </w:pPr>
            <w:r w:rsidRPr="003D7154">
              <w:rPr>
                <w:rFonts w:ascii="Times New Roman" w:hAnsi="Times New Roman" w:cs="Times New Roman"/>
                <w:sz w:val="24"/>
                <w:szCs w:val="24"/>
              </w:rPr>
              <w:t>Подбор слов и их условно-графическая фиксация с последующим «чтением» к картинке на сюжет сказки «Репка»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768"/>
              <w:rPr>
                <w:rFonts w:ascii="Times New Roman" w:hAnsi="Times New Roman" w:cs="Times New Roman"/>
                <w:sz w:val="24"/>
                <w:szCs w:val="24"/>
              </w:rPr>
            </w:pPr>
            <w:r w:rsidRPr="003D7154">
              <w:rPr>
                <w:rFonts w:ascii="Times New Roman" w:hAnsi="Times New Roman" w:cs="Times New Roman"/>
                <w:sz w:val="24"/>
                <w:szCs w:val="24"/>
              </w:rPr>
              <w:t>Подбор слов к картинкам в точном соответствии с количеством условно-графических изображений</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слов, обозначающих героев сказки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«Репка», последующее «чтение» записи</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Рассказывание сказки «Репка» с опорой на иллюстрации и вопросы учителя</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Обводка репки по контуру. Сравнение изображений репки по величине. Соотнесение величины репки в сказке и ее дорисованного изображения</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28"/>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сходных по звучанию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96"/>
              <w:rPr>
                <w:rFonts w:ascii="Times New Roman" w:hAnsi="Times New Roman" w:cs="Times New Roman"/>
                <w:sz w:val="24"/>
                <w:szCs w:val="24"/>
              </w:rPr>
            </w:pPr>
            <w:r w:rsidRPr="003D7154">
              <w:rPr>
                <w:rFonts w:ascii="Times New Roman" w:hAnsi="Times New Roman" w:cs="Times New Roman"/>
                <w:sz w:val="24"/>
                <w:szCs w:val="24"/>
              </w:rPr>
              <w:t>Дифференциация сходных по звучанию слов (игра «Раз, два, три – повтори и покажи»)</w:t>
            </w:r>
          </w:p>
          <w:p w:rsidR="003D7154" w:rsidRPr="003D7154" w:rsidRDefault="003D7154" w:rsidP="003D7154">
            <w:pPr>
              <w:kinsoku w:val="0"/>
              <w:overflowPunct w:val="0"/>
              <w:autoSpaceDE w:val="0"/>
              <w:autoSpaceDN w:val="0"/>
              <w:adjustRightInd w:val="0"/>
              <w:spacing w:after="0" w:line="240" w:lineRule="auto"/>
              <w:ind w:left="111" w:right="753"/>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парами с опорой на картинки (дом – дым, мишка – мышка, кепка – репка, ворона – ворота)</w:t>
            </w:r>
          </w:p>
          <w:p w:rsidR="003D7154" w:rsidRPr="003D7154" w:rsidRDefault="003D7154" w:rsidP="003D7154">
            <w:pPr>
              <w:kinsoku w:val="0"/>
              <w:overflowPunct w:val="0"/>
              <w:autoSpaceDE w:val="0"/>
              <w:autoSpaceDN w:val="0"/>
              <w:adjustRightInd w:val="0"/>
              <w:spacing w:after="0" w:line="270" w:lineRule="atLeast"/>
              <w:ind w:left="111" w:right="1709"/>
              <w:rPr>
                <w:rFonts w:ascii="Times New Roman" w:hAnsi="Times New Roman" w:cs="Times New Roman"/>
                <w:sz w:val="24"/>
                <w:szCs w:val="24"/>
              </w:rPr>
            </w:pPr>
            <w:r w:rsidRPr="003D7154">
              <w:rPr>
                <w:rFonts w:ascii="Times New Roman" w:hAnsi="Times New Roman" w:cs="Times New Roman"/>
                <w:sz w:val="24"/>
                <w:szCs w:val="24"/>
              </w:rPr>
              <w:t>Обводка, дорисовывание и раскрашивание бордюра из геометрических фигур</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54"/>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по порядку и в разбивку к картинке на сюжет сказки «Теремок»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по порядку и в разбивку Рассказывание сказки «Теремок» с опорой на иллюстрации и вопросы учителя</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Рисование кривых линий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93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43"/>
              <w:rPr>
                <w:rFonts w:ascii="Times New Roman" w:hAnsi="Times New Roman" w:cs="Times New Roman"/>
                <w:sz w:val="24"/>
                <w:szCs w:val="24"/>
              </w:rPr>
            </w:pPr>
            <w:r w:rsidRPr="003D7154">
              <w:rPr>
                <w:rFonts w:ascii="Times New Roman" w:hAnsi="Times New Roman" w:cs="Times New Roman"/>
                <w:sz w:val="24"/>
                <w:szCs w:val="24"/>
              </w:rPr>
              <w:t>Знакомство с понятием «вертикальные и горизонтальные линии»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Знакомство с понятием «вертикальные линии» и «горизонтальные линии» (использование терминов в речи учителя, а в речи детей –</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«палочка стоит», «палочка лежит»)</w:t>
            </w:r>
          </w:p>
          <w:p w:rsidR="003D7154" w:rsidRPr="003D7154" w:rsidRDefault="003D7154" w:rsidP="003D7154">
            <w:pPr>
              <w:kinsoku w:val="0"/>
              <w:overflowPunct w:val="0"/>
              <w:autoSpaceDE w:val="0"/>
              <w:autoSpaceDN w:val="0"/>
              <w:adjustRightInd w:val="0"/>
              <w:spacing w:after="0" w:line="240" w:lineRule="auto"/>
              <w:ind w:left="111" w:right="317"/>
              <w:rPr>
                <w:rFonts w:ascii="Times New Roman" w:hAnsi="Times New Roman" w:cs="Times New Roman"/>
                <w:sz w:val="24"/>
                <w:szCs w:val="24"/>
              </w:rPr>
            </w:pPr>
            <w:r w:rsidRPr="003D7154">
              <w:rPr>
                <w:rFonts w:ascii="Times New Roman" w:hAnsi="Times New Roman" w:cs="Times New Roman"/>
                <w:sz w:val="24"/>
                <w:szCs w:val="24"/>
              </w:rPr>
              <w:t>Рисование вертикальных и горизонтальных линий разных цветов по заданию учителя</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Обводка и рисование бордюра из вертикальных и горизонтальных линий</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93"/>
              <w:rPr>
                <w:rFonts w:ascii="Times New Roman" w:hAnsi="Times New Roman" w:cs="Times New Roman"/>
                <w:sz w:val="24"/>
                <w:szCs w:val="24"/>
              </w:rPr>
            </w:pPr>
            <w:r w:rsidRPr="003D7154">
              <w:rPr>
                <w:rFonts w:ascii="Times New Roman" w:hAnsi="Times New Roman" w:cs="Times New Roman"/>
                <w:sz w:val="24"/>
                <w:szCs w:val="24"/>
              </w:rPr>
              <w:t>Знакомство с понятием «предложение» и его условно-графическим изображением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50"/>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рисование бордюра из вертикальных и наклонных линий</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70"/>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ситуационную картинку, с последующим чтением их в условно-графической записи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515"/>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картинкам и «чтение» их в условно- графической записи</w:t>
            </w:r>
          </w:p>
          <w:p w:rsidR="003D7154" w:rsidRPr="003D7154" w:rsidRDefault="003D7154" w:rsidP="003D7154">
            <w:pPr>
              <w:kinsoku w:val="0"/>
              <w:overflowPunct w:val="0"/>
              <w:autoSpaceDE w:val="0"/>
              <w:autoSpaceDN w:val="0"/>
              <w:adjustRightInd w:val="0"/>
              <w:spacing w:after="0" w:line="240" w:lineRule="auto"/>
              <w:ind w:left="111" w:right="115"/>
              <w:rPr>
                <w:rFonts w:ascii="Times New Roman" w:hAnsi="Times New Roman" w:cs="Times New Roman"/>
                <w:sz w:val="24"/>
                <w:szCs w:val="24"/>
              </w:rPr>
            </w:pPr>
            <w:r w:rsidRPr="003D7154">
              <w:rPr>
                <w:rFonts w:ascii="Times New Roman" w:hAnsi="Times New Roman" w:cs="Times New Roman"/>
                <w:sz w:val="24"/>
                <w:szCs w:val="24"/>
              </w:rPr>
              <w:t>Обводка композиции из геометрических фигур по контуру, рисование такой же композиции по шаблону и трафарету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Подбор слов и предложений по теме</w:t>
            </w:r>
          </w:p>
          <w:p w:rsidR="003D7154" w:rsidRPr="003D7154" w:rsidRDefault="003D7154" w:rsidP="003D7154">
            <w:pPr>
              <w:kinsoku w:val="0"/>
              <w:overflowPunct w:val="0"/>
              <w:autoSpaceDE w:val="0"/>
              <w:autoSpaceDN w:val="0"/>
              <w:adjustRightInd w:val="0"/>
              <w:spacing w:after="0" w:line="240" w:lineRule="auto"/>
              <w:ind w:left="107" w:right="102"/>
              <w:rPr>
                <w:rFonts w:ascii="Times New Roman" w:hAnsi="Times New Roman" w:cs="Times New Roman"/>
                <w:sz w:val="24"/>
                <w:szCs w:val="24"/>
              </w:rPr>
            </w:pPr>
            <w:r w:rsidRPr="003D7154">
              <w:rPr>
                <w:rFonts w:ascii="Times New Roman" w:hAnsi="Times New Roman" w:cs="Times New Roman"/>
                <w:sz w:val="24"/>
                <w:szCs w:val="24"/>
              </w:rPr>
              <w:t>«Домашние животные и их детёныши», с последующим кодированием и «чтением»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Беседа на тему «Домашние животные и их детёныши»</w:t>
            </w:r>
          </w:p>
          <w:p w:rsidR="003D7154" w:rsidRPr="003D7154" w:rsidRDefault="003D7154" w:rsidP="003D7154">
            <w:pPr>
              <w:kinsoku w:val="0"/>
              <w:overflowPunct w:val="0"/>
              <w:autoSpaceDE w:val="0"/>
              <w:autoSpaceDN w:val="0"/>
              <w:adjustRightInd w:val="0"/>
              <w:spacing w:after="0" w:line="240" w:lineRule="auto"/>
              <w:ind w:left="111" w:right="1162"/>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обозначающих животных и их детёнышей</w:t>
            </w:r>
          </w:p>
          <w:p w:rsidR="003D7154" w:rsidRPr="003D7154" w:rsidRDefault="003D7154" w:rsidP="003D7154">
            <w:pPr>
              <w:kinsoku w:val="0"/>
              <w:overflowPunct w:val="0"/>
              <w:autoSpaceDE w:val="0"/>
              <w:autoSpaceDN w:val="0"/>
              <w:adjustRightInd w:val="0"/>
              <w:spacing w:after="0" w:line="240" w:lineRule="auto"/>
              <w:ind w:left="111" w:right="515"/>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картинкам и «чтение» их в условно- графической записи</w:t>
            </w:r>
          </w:p>
          <w:p w:rsidR="003D7154" w:rsidRPr="003D7154" w:rsidRDefault="003D7154" w:rsidP="003D7154">
            <w:pPr>
              <w:kinsoku w:val="0"/>
              <w:overflowPunct w:val="0"/>
              <w:autoSpaceDE w:val="0"/>
              <w:autoSpaceDN w:val="0"/>
              <w:adjustRightInd w:val="0"/>
              <w:spacing w:after="0" w:line="270" w:lineRule="atLeast"/>
              <w:ind w:left="111" w:right="1354"/>
              <w:rPr>
                <w:rFonts w:ascii="Times New Roman" w:hAnsi="Times New Roman" w:cs="Times New Roman"/>
                <w:sz w:val="24"/>
                <w:szCs w:val="24"/>
              </w:rPr>
            </w:pPr>
            <w:r w:rsidRPr="003D7154">
              <w:rPr>
                <w:rFonts w:ascii="Times New Roman" w:hAnsi="Times New Roman" w:cs="Times New Roman"/>
                <w:sz w:val="24"/>
                <w:szCs w:val="24"/>
              </w:rPr>
              <w:t>Обводка, дорисовывание и раскрашивание композиции из геометрических фигур</w:t>
            </w:r>
          </w:p>
        </w:tc>
      </w:tr>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693"/>
              <w:jc w:val="both"/>
              <w:rPr>
                <w:rFonts w:ascii="Times New Roman" w:hAnsi="Times New Roman" w:cs="Times New Roman"/>
                <w:sz w:val="24"/>
                <w:szCs w:val="24"/>
              </w:rPr>
            </w:pPr>
            <w:r w:rsidRPr="003D7154">
              <w:rPr>
                <w:rFonts w:ascii="Times New Roman" w:hAnsi="Times New Roman" w:cs="Times New Roman"/>
                <w:sz w:val="24"/>
                <w:szCs w:val="24"/>
              </w:rPr>
              <w:t>Составление слов и предложений по предметной картинке «Зоопарк», их кодирование и чтение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Беседа по теме «Зоопарк»</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Работа на партах с вырезанной из чёрной бумаги условно-</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графической схемой слов, обозначающих животных и их детёнышей Составление предложений по картинкам, их фиксация условно- графическим изображением и последующее «чтение» (работа на партах со схемами, вырезанными из чёрной бумаги)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Штриховка горизонтальными линиями по точкам</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композиции из геометрических фигур (крыша и окошко кассы)</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3"/>
              <w:rPr>
                <w:rFonts w:ascii="Times New Roman" w:hAnsi="Times New Roman" w:cs="Times New Roman"/>
                <w:sz w:val="24"/>
                <w:szCs w:val="24"/>
              </w:rPr>
            </w:pPr>
            <w:r w:rsidRPr="003D7154">
              <w:rPr>
                <w:rFonts w:ascii="Times New Roman" w:hAnsi="Times New Roman" w:cs="Times New Roman"/>
                <w:sz w:val="24"/>
                <w:szCs w:val="24"/>
              </w:rPr>
              <w:t>Составление, кодирование и «чтение» предложений с опорой на иллюстрацию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923"/>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картинке, их фиксация условно- графическим изображением и последующее «чтение»</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композиции из геометрических фигур по контуру и по точкам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65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68"/>
              <w:jc w:val="both"/>
              <w:rPr>
                <w:rFonts w:ascii="Times New Roman" w:hAnsi="Times New Roman" w:cs="Times New Roman"/>
                <w:sz w:val="24"/>
                <w:szCs w:val="24"/>
              </w:rPr>
            </w:pPr>
            <w:r w:rsidRPr="003D7154">
              <w:rPr>
                <w:rFonts w:ascii="Times New Roman" w:hAnsi="Times New Roman" w:cs="Times New Roman"/>
                <w:sz w:val="24"/>
                <w:szCs w:val="24"/>
              </w:rPr>
              <w:t>Знакомство с делением предложения, состоящего из двух слов на слова,</w:t>
            </w:r>
            <w:r w:rsidRPr="003D7154">
              <w:rPr>
                <w:rFonts w:ascii="Times New Roman" w:hAnsi="Times New Roman" w:cs="Times New Roman"/>
                <w:spacing w:val="-17"/>
                <w:sz w:val="24"/>
                <w:szCs w:val="24"/>
              </w:rPr>
              <w:t xml:space="preserve"> </w:t>
            </w:r>
            <w:r w:rsidRPr="003D7154">
              <w:rPr>
                <w:rFonts w:ascii="Times New Roman" w:hAnsi="Times New Roman" w:cs="Times New Roman"/>
                <w:sz w:val="24"/>
                <w:szCs w:val="24"/>
              </w:rPr>
              <w:t>его условно-графическое изображение</w:t>
            </w:r>
            <w:r w:rsidRPr="003D7154">
              <w:rPr>
                <w:rFonts w:ascii="Times New Roman" w:hAnsi="Times New Roman" w:cs="Times New Roman"/>
                <w:spacing w:val="-7"/>
                <w:sz w:val="24"/>
                <w:szCs w:val="24"/>
              </w:rPr>
              <w:t xml:space="preserve"> </w:t>
            </w:r>
            <w:r w:rsidRPr="003D7154">
              <w:rPr>
                <w:rFonts w:ascii="Times New Roman" w:hAnsi="Times New Roman" w:cs="Times New Roman"/>
                <w:sz w:val="24"/>
                <w:szCs w:val="24"/>
              </w:rPr>
              <w:t>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Рассматривание картинок, придумывание и проговаривание имён детей</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по картинкам предложений из двух слов, их «чтение» и последующее выделение каждого слова на слух и в условно-</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графической схеме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 из геометрических фигур</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31"/>
              <w:jc w:val="both"/>
              <w:rPr>
                <w:rFonts w:ascii="Times New Roman" w:hAnsi="Times New Roman" w:cs="Times New Roman"/>
                <w:sz w:val="24"/>
                <w:szCs w:val="24"/>
              </w:rPr>
            </w:pPr>
            <w:r w:rsidRPr="003D7154">
              <w:rPr>
                <w:rFonts w:ascii="Times New Roman" w:hAnsi="Times New Roman" w:cs="Times New Roman"/>
                <w:sz w:val="24"/>
                <w:szCs w:val="24"/>
              </w:rPr>
              <w:t>Знакомство с делением предложения, состоящего из трёх слов, на слова,</w:t>
            </w:r>
            <w:r w:rsidRPr="003D7154">
              <w:rPr>
                <w:rFonts w:ascii="Times New Roman" w:hAnsi="Times New Roman" w:cs="Times New Roman"/>
                <w:spacing w:val="-15"/>
                <w:sz w:val="24"/>
                <w:szCs w:val="24"/>
              </w:rPr>
              <w:t xml:space="preserve"> </w:t>
            </w:r>
            <w:r w:rsidRPr="003D7154">
              <w:rPr>
                <w:rFonts w:ascii="Times New Roman" w:hAnsi="Times New Roman" w:cs="Times New Roman"/>
                <w:sz w:val="24"/>
                <w:szCs w:val="24"/>
              </w:rPr>
              <w:t>его условно-графическое изображение</w:t>
            </w:r>
            <w:r w:rsidRPr="003D7154">
              <w:rPr>
                <w:rFonts w:ascii="Times New Roman" w:hAnsi="Times New Roman" w:cs="Times New Roman"/>
                <w:spacing w:val="-6"/>
                <w:sz w:val="24"/>
                <w:szCs w:val="24"/>
              </w:rPr>
              <w:t xml:space="preserve"> </w:t>
            </w:r>
            <w:r w:rsidRPr="003D7154">
              <w:rPr>
                <w:rFonts w:ascii="Times New Roman" w:hAnsi="Times New Roman" w:cs="Times New Roman"/>
                <w:sz w:val="24"/>
                <w:szCs w:val="24"/>
              </w:rPr>
              <w:t>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92"/>
              <w:rPr>
                <w:rFonts w:ascii="Times New Roman" w:hAnsi="Times New Roman" w:cs="Times New Roman"/>
                <w:sz w:val="24"/>
                <w:szCs w:val="24"/>
              </w:rPr>
            </w:pPr>
            <w:r w:rsidRPr="003D7154">
              <w:rPr>
                <w:rFonts w:ascii="Times New Roman" w:hAnsi="Times New Roman" w:cs="Times New Roman"/>
                <w:sz w:val="24"/>
                <w:szCs w:val="24"/>
              </w:rPr>
              <w:t>Беседа на тему «Кто что любит?» с опорой на картинки. Соотнесение картинок с помощью стрелок</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по картинкам предложений из трёх слов, их «чтение» и последующее выделение каждого слова на слух и в условно-</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графической схеме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 из геометрических фигур</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1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трёх слов, их условно-графическое изображение 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63"/>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42"/>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двух-трёх слов, их условно-графическое</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изображение и «чтение»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Составление по картинкам схемы предложений из двух-трёх слов, их</w:t>
            </w:r>
          </w:p>
          <w:p w:rsidR="003D7154" w:rsidRPr="003D7154" w:rsidRDefault="003D7154" w:rsidP="003D7154">
            <w:pPr>
              <w:kinsoku w:val="0"/>
              <w:overflowPunct w:val="0"/>
              <w:autoSpaceDE w:val="0"/>
              <w:autoSpaceDN w:val="0"/>
              <w:adjustRightInd w:val="0"/>
              <w:spacing w:after="0" w:line="240" w:lineRule="auto"/>
              <w:ind w:left="111" w:right="858"/>
              <w:rPr>
                <w:rFonts w:ascii="Times New Roman" w:hAnsi="Times New Roman" w:cs="Times New Roman"/>
                <w:sz w:val="24"/>
                <w:szCs w:val="24"/>
              </w:rPr>
            </w:pPr>
            <w:r w:rsidRPr="003D7154">
              <w:rPr>
                <w:rFonts w:ascii="Times New Roman" w:hAnsi="Times New Roman" w:cs="Times New Roman"/>
                <w:sz w:val="24"/>
                <w:szCs w:val="24"/>
              </w:rPr>
              <w:t>«чтение» и последующее выделение каждого слова на слух и в условно-графической схеме.</w:t>
            </w:r>
          </w:p>
          <w:p w:rsidR="003D7154" w:rsidRPr="003D7154" w:rsidRDefault="003D7154" w:rsidP="003D7154">
            <w:pPr>
              <w:kinsoku w:val="0"/>
              <w:overflowPunct w:val="0"/>
              <w:autoSpaceDE w:val="0"/>
              <w:autoSpaceDN w:val="0"/>
              <w:adjustRightInd w:val="0"/>
              <w:spacing w:after="0" w:line="240" w:lineRule="auto"/>
              <w:ind w:left="111" w:right="452"/>
              <w:rPr>
                <w:rFonts w:ascii="Times New Roman" w:hAnsi="Times New Roman" w:cs="Times New Roman"/>
                <w:sz w:val="24"/>
                <w:szCs w:val="24"/>
              </w:rPr>
            </w:pPr>
            <w:r w:rsidRPr="003D7154">
              <w:rPr>
                <w:rFonts w:ascii="Times New Roman" w:hAnsi="Times New Roman" w:cs="Times New Roman"/>
                <w:sz w:val="24"/>
                <w:szCs w:val="24"/>
              </w:rPr>
              <w:t>На картинках сюжеты из сказок (Колобок, разбитое золотое яичко, дед, тянущий репку, Маша, убегающая от трёх медведей)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 из геометрических фигур</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Составление и «письмо» условно-</w:t>
            </w:r>
          </w:p>
          <w:p w:rsidR="003D7154" w:rsidRPr="003D7154" w:rsidRDefault="003D7154" w:rsidP="003D7154">
            <w:pPr>
              <w:kinsoku w:val="0"/>
              <w:overflowPunct w:val="0"/>
              <w:autoSpaceDE w:val="0"/>
              <w:autoSpaceDN w:val="0"/>
              <w:adjustRightInd w:val="0"/>
              <w:spacing w:after="0" w:line="240" w:lineRule="auto"/>
              <w:ind w:left="107" w:right="162"/>
              <w:rPr>
                <w:rFonts w:ascii="Times New Roman" w:hAnsi="Times New Roman" w:cs="Times New Roman"/>
                <w:sz w:val="24"/>
                <w:szCs w:val="24"/>
              </w:rPr>
            </w:pPr>
            <w:r w:rsidRPr="003D7154">
              <w:rPr>
                <w:rFonts w:ascii="Times New Roman" w:hAnsi="Times New Roman" w:cs="Times New Roman"/>
                <w:sz w:val="24"/>
                <w:szCs w:val="24"/>
              </w:rPr>
              <w:t>графического изображения предложения, состоящего из трёх слов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по картинкам 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rsidR="003D7154" w:rsidRPr="003D7154" w:rsidRDefault="003D7154" w:rsidP="003D7154">
            <w:pPr>
              <w:kinsoku w:val="0"/>
              <w:overflowPunct w:val="0"/>
              <w:autoSpaceDE w:val="0"/>
              <w:autoSpaceDN w:val="0"/>
              <w:adjustRightInd w:val="0"/>
              <w:spacing w:after="0" w:line="270" w:lineRule="atLeast"/>
              <w:ind w:left="111" w:right="1939"/>
              <w:rPr>
                <w:rFonts w:ascii="Times New Roman" w:hAnsi="Times New Roman" w:cs="Times New Roman"/>
                <w:sz w:val="24"/>
                <w:szCs w:val="24"/>
              </w:rPr>
            </w:pPr>
            <w:r w:rsidRPr="003D7154">
              <w:rPr>
                <w:rFonts w:ascii="Times New Roman" w:hAnsi="Times New Roman" w:cs="Times New Roman"/>
                <w:sz w:val="24"/>
                <w:szCs w:val="24"/>
              </w:rPr>
              <w:t>Штриховка геометрических фигур вертикальными и горизонтальными линиями по контуру</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Составление и «письмо» условно-</w:t>
            </w:r>
          </w:p>
          <w:p w:rsidR="003D7154" w:rsidRPr="003D7154" w:rsidRDefault="003D7154" w:rsidP="003D7154">
            <w:pPr>
              <w:kinsoku w:val="0"/>
              <w:overflowPunct w:val="0"/>
              <w:autoSpaceDE w:val="0"/>
              <w:autoSpaceDN w:val="0"/>
              <w:adjustRightInd w:val="0"/>
              <w:spacing w:after="0" w:line="240" w:lineRule="auto"/>
              <w:ind w:left="107" w:right="162"/>
              <w:rPr>
                <w:rFonts w:ascii="Times New Roman" w:hAnsi="Times New Roman" w:cs="Times New Roman"/>
                <w:sz w:val="24"/>
                <w:szCs w:val="24"/>
              </w:rPr>
            </w:pPr>
            <w:r w:rsidRPr="003D7154">
              <w:rPr>
                <w:rFonts w:ascii="Times New Roman" w:hAnsi="Times New Roman" w:cs="Times New Roman"/>
                <w:sz w:val="24"/>
                <w:szCs w:val="24"/>
              </w:rPr>
              <w:t>графического изображения предложения, состоящего из трёх слов к иллюстрации на тему «Дежурство в классе»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Беседа на тему «Дежурство в классе» с опорой на иллюстрацию Составление по картинкам условно-графической схемы предложений из трёх слов, их «чтение» и последующее выделение каждого слова на слух и в схеме</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композиций из геометрических фигур по контуру, точкам и по собственному замыслу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Знакомство с делением слова на слоги,</w:t>
            </w:r>
          </w:p>
          <w:p w:rsidR="003D7154" w:rsidRPr="003D7154" w:rsidRDefault="003D7154" w:rsidP="003D7154">
            <w:pPr>
              <w:kinsoku w:val="0"/>
              <w:overflowPunct w:val="0"/>
              <w:autoSpaceDE w:val="0"/>
              <w:autoSpaceDN w:val="0"/>
              <w:adjustRightInd w:val="0"/>
              <w:spacing w:after="0" w:line="240" w:lineRule="auto"/>
              <w:ind w:left="107" w:right="1050"/>
              <w:rPr>
                <w:rFonts w:ascii="Times New Roman" w:hAnsi="Times New Roman" w:cs="Times New Roman"/>
                <w:sz w:val="24"/>
                <w:szCs w:val="24"/>
              </w:rPr>
            </w:pPr>
            <w:r w:rsidRPr="003D7154">
              <w:rPr>
                <w:rFonts w:ascii="Times New Roman" w:hAnsi="Times New Roman" w:cs="Times New Roman"/>
                <w:sz w:val="24"/>
                <w:szCs w:val="24"/>
              </w:rPr>
              <w:t>«чтение» и условно-графическое изображение слов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715"/>
              <w:rPr>
                <w:rFonts w:ascii="Times New Roman" w:hAnsi="Times New Roman" w:cs="Times New Roman"/>
                <w:sz w:val="24"/>
                <w:szCs w:val="24"/>
              </w:rPr>
            </w:pPr>
            <w:r w:rsidRPr="003D7154">
              <w:rPr>
                <w:rFonts w:ascii="Times New Roman" w:hAnsi="Times New Roman" w:cs="Times New Roman"/>
                <w:sz w:val="24"/>
                <w:szCs w:val="24"/>
              </w:rPr>
              <w:t>Беседа на тему «У нас соревнования» с опорой на иллюстрацию Деление слов, обозначающих имена, на слоги и «чтение» их в условно-графической записи слитно и по слогам</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Штриховка геометрических фигур наклонными линиями</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Деление слова на слоги, «письмо» 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 слов слитно и по слогам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690"/>
              <w:rPr>
                <w:rFonts w:ascii="Times New Roman" w:hAnsi="Times New Roman" w:cs="Times New Roman"/>
                <w:sz w:val="24"/>
                <w:szCs w:val="24"/>
              </w:rPr>
            </w:pPr>
            <w:r w:rsidRPr="003D7154">
              <w:rPr>
                <w:rFonts w:ascii="Times New Roman" w:hAnsi="Times New Roman" w:cs="Times New Roman"/>
                <w:sz w:val="24"/>
                <w:szCs w:val="24"/>
              </w:rPr>
              <w:t>Беседа на тему «Моя любимая сказка» с опорой на иллюстрации (лисичка, мышка, курочка, три медведя)</w:t>
            </w:r>
          </w:p>
          <w:p w:rsidR="003D7154" w:rsidRPr="003D7154" w:rsidRDefault="003D7154" w:rsidP="003D7154">
            <w:pPr>
              <w:kinsoku w:val="0"/>
              <w:overflowPunct w:val="0"/>
              <w:autoSpaceDE w:val="0"/>
              <w:autoSpaceDN w:val="0"/>
              <w:adjustRightInd w:val="0"/>
              <w:spacing w:after="0" w:line="240" w:lineRule="auto"/>
              <w:ind w:left="111" w:right="500"/>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слов, обозначающих сказочных персонажей, деление этих слов на слоги и последующее их чтение слитно и по слогам</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27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78"/>
              <w:jc w:val="both"/>
              <w:rPr>
                <w:rFonts w:ascii="Times New Roman" w:hAnsi="Times New Roman" w:cs="Times New Roman"/>
                <w:sz w:val="24"/>
                <w:szCs w:val="24"/>
              </w:rPr>
            </w:pPr>
            <w:r w:rsidRPr="003D7154">
              <w:rPr>
                <w:rFonts w:ascii="Times New Roman" w:hAnsi="Times New Roman" w:cs="Times New Roman"/>
                <w:sz w:val="24"/>
                <w:szCs w:val="24"/>
              </w:rPr>
              <w:t>Составление и «чтение» предложений из двух-трёх слов с опорой на иллюстрацию и условно-графическую запись</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350"/>
              <w:rPr>
                <w:rFonts w:ascii="Times New Roman" w:hAnsi="Times New Roman" w:cs="Times New Roman"/>
                <w:sz w:val="24"/>
                <w:szCs w:val="24"/>
              </w:rPr>
            </w:pPr>
            <w:r w:rsidRPr="003D7154">
              <w:rPr>
                <w:rFonts w:ascii="Times New Roman" w:hAnsi="Times New Roman" w:cs="Times New Roman"/>
                <w:sz w:val="24"/>
                <w:szCs w:val="24"/>
              </w:rPr>
              <w:t>Беседа по картинке «Что случилось с Таней?» с опорой на иллюстрацию</w:t>
            </w:r>
          </w:p>
          <w:p w:rsidR="003D7154" w:rsidRPr="003D7154" w:rsidRDefault="003D7154" w:rsidP="003D7154">
            <w:pPr>
              <w:kinsoku w:val="0"/>
              <w:overflowPunct w:val="0"/>
              <w:autoSpaceDE w:val="0"/>
              <w:autoSpaceDN w:val="0"/>
              <w:adjustRightInd w:val="0"/>
              <w:spacing w:after="0" w:line="240" w:lineRule="auto"/>
              <w:ind w:left="111" w:right="519"/>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сюжетным картинкам и по условно- графической записи с последующим «чтением» составленных предложений</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Знакомство со стихотворением А. Барто «Наша Таня громко плачет</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w:t>
            </w:r>
          </w:p>
          <w:p w:rsidR="003D7154" w:rsidRPr="003D7154" w:rsidRDefault="003D7154" w:rsidP="003D7154">
            <w:pPr>
              <w:kinsoku w:val="0"/>
              <w:overflowPunct w:val="0"/>
              <w:autoSpaceDE w:val="0"/>
              <w:autoSpaceDN w:val="0"/>
              <w:adjustRightInd w:val="0"/>
              <w:spacing w:after="0" w:line="270" w:lineRule="atLeast"/>
              <w:ind w:left="111" w:right="1086"/>
              <w:rPr>
                <w:rFonts w:ascii="Times New Roman" w:hAnsi="Times New Roman" w:cs="Times New Roman"/>
                <w:sz w:val="24"/>
                <w:szCs w:val="24"/>
              </w:rPr>
            </w:pPr>
            <w:r w:rsidRPr="003D7154">
              <w:rPr>
                <w:rFonts w:ascii="Times New Roman" w:hAnsi="Times New Roman" w:cs="Times New Roman"/>
                <w:sz w:val="24"/>
                <w:szCs w:val="24"/>
              </w:rPr>
              <w:t>Разучивание стихотворения с опорой на сюжетные картинки Обводка и дорисовывание бордюра</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28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79"/>
              <w:rPr>
                <w:rFonts w:ascii="Times New Roman" w:hAnsi="Times New Roman" w:cs="Times New Roman"/>
                <w:sz w:val="24"/>
                <w:szCs w:val="24"/>
              </w:rPr>
            </w:pPr>
            <w:r w:rsidRPr="003D7154">
              <w:rPr>
                <w:rFonts w:ascii="Times New Roman" w:hAnsi="Times New Roman" w:cs="Times New Roman"/>
                <w:sz w:val="24"/>
                <w:szCs w:val="24"/>
              </w:rPr>
              <w:t>Знакомство с новой формой условно- графической записи предложения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Рассказывание учителем сказки «Петушок и бобовое зёрнышко» с опорой на серию сюжетных картинок</w:t>
            </w:r>
          </w:p>
          <w:p w:rsidR="003D7154" w:rsidRPr="003D7154" w:rsidRDefault="003D7154" w:rsidP="003D7154">
            <w:pPr>
              <w:kinsoku w:val="0"/>
              <w:overflowPunct w:val="0"/>
              <w:autoSpaceDE w:val="0"/>
              <w:autoSpaceDN w:val="0"/>
              <w:adjustRightInd w:val="0"/>
              <w:spacing w:after="0" w:line="240" w:lineRule="auto"/>
              <w:ind w:left="111" w:right="157"/>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сюжету сказки с использованием новой формы условно-графической записи (каждое слово в предложение представлено отдельной полоской)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754"/>
              <w:rPr>
                <w:rFonts w:ascii="Times New Roman" w:hAnsi="Times New Roman" w:cs="Times New Roman"/>
                <w:sz w:val="24"/>
                <w:szCs w:val="24"/>
              </w:rPr>
            </w:pPr>
            <w:r w:rsidRPr="003D7154">
              <w:rPr>
                <w:rFonts w:ascii="Times New Roman" w:hAnsi="Times New Roman" w:cs="Times New Roman"/>
                <w:sz w:val="24"/>
                <w:szCs w:val="24"/>
              </w:rPr>
              <w:t>Выделение звука А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57"/>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w:t>
            </w:r>
          </w:p>
          <w:p w:rsidR="003D7154" w:rsidRPr="003D7154" w:rsidRDefault="003D7154" w:rsidP="003D7154">
            <w:pPr>
              <w:kinsoku w:val="0"/>
              <w:overflowPunct w:val="0"/>
              <w:autoSpaceDE w:val="0"/>
              <w:autoSpaceDN w:val="0"/>
              <w:adjustRightInd w:val="0"/>
              <w:spacing w:after="0" w:line="240" w:lineRule="auto"/>
              <w:ind w:left="111" w:right="198"/>
              <w:rPr>
                <w:rFonts w:ascii="Times New Roman" w:hAnsi="Times New Roman" w:cs="Times New Roman"/>
                <w:sz w:val="24"/>
                <w:szCs w:val="24"/>
              </w:rPr>
            </w:pPr>
            <w:r w:rsidRPr="003D7154">
              <w:rPr>
                <w:rFonts w:ascii="Times New Roman" w:hAnsi="Times New Roman" w:cs="Times New Roman"/>
                <w:sz w:val="24"/>
                <w:szCs w:val="24"/>
              </w:rPr>
              <w:t>Подбор имён детей, начинающихся со звука А. Условно-графическая запись слова и первого звука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контура буквы А в изображениях домика, ракеты</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754"/>
              <w:rPr>
                <w:rFonts w:ascii="Times New Roman" w:hAnsi="Times New Roman" w:cs="Times New Roman"/>
                <w:sz w:val="24"/>
                <w:szCs w:val="24"/>
              </w:rPr>
            </w:pPr>
            <w:r w:rsidRPr="003D7154">
              <w:rPr>
                <w:rFonts w:ascii="Times New Roman" w:hAnsi="Times New Roman" w:cs="Times New Roman"/>
                <w:sz w:val="24"/>
                <w:szCs w:val="24"/>
              </w:rPr>
              <w:t>Выделение звука У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37"/>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У в словах, обозначающих предметные картинки, «чтение» условно-графической записи слов и выделение первого звука на слух и в схеме (утка, удочка, уши)</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 Выделение на слух слов, начинающихся со звука 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контура буквы У в изображении веток дерева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5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276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02"/>
              <w:rPr>
                <w:rFonts w:ascii="Times New Roman" w:hAnsi="Times New Roman" w:cs="Times New Roman"/>
                <w:sz w:val="24"/>
                <w:szCs w:val="24"/>
              </w:rPr>
            </w:pPr>
            <w:r w:rsidRPr="003D7154">
              <w:rPr>
                <w:rFonts w:ascii="Times New Roman" w:hAnsi="Times New Roman" w:cs="Times New Roman"/>
                <w:sz w:val="24"/>
                <w:szCs w:val="24"/>
              </w:rPr>
              <w:t>Выделение слов, начинающихся со звука У, их условно-графическое изображение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640"/>
              <w:rPr>
                <w:rFonts w:ascii="Times New Roman" w:hAnsi="Times New Roman" w:cs="Times New Roman"/>
                <w:sz w:val="24"/>
                <w:szCs w:val="24"/>
              </w:rPr>
            </w:pPr>
            <w:r w:rsidRPr="003D7154">
              <w:rPr>
                <w:rFonts w:ascii="Times New Roman" w:hAnsi="Times New Roman" w:cs="Times New Roman"/>
                <w:sz w:val="24"/>
                <w:szCs w:val="24"/>
              </w:rPr>
              <w:t>Определение первого звука в словах, обозначающих предметные картинки</w:t>
            </w:r>
          </w:p>
          <w:p w:rsidR="003D7154" w:rsidRPr="003D7154" w:rsidRDefault="003D7154" w:rsidP="003D7154">
            <w:pPr>
              <w:kinsoku w:val="0"/>
              <w:overflowPunct w:val="0"/>
              <w:autoSpaceDE w:val="0"/>
              <w:autoSpaceDN w:val="0"/>
              <w:adjustRightInd w:val="0"/>
              <w:spacing w:after="0" w:line="240" w:lineRule="auto"/>
              <w:ind w:left="111" w:right="170"/>
              <w:rPr>
                <w:rFonts w:ascii="Times New Roman" w:hAnsi="Times New Roman" w:cs="Times New Roman"/>
                <w:sz w:val="24"/>
                <w:szCs w:val="24"/>
              </w:rPr>
            </w:pPr>
            <w:r w:rsidRPr="003D7154">
              <w:rPr>
                <w:rFonts w:ascii="Times New Roman" w:hAnsi="Times New Roman" w:cs="Times New Roman"/>
                <w:sz w:val="24"/>
                <w:szCs w:val="24"/>
              </w:rPr>
              <w:t>Соотнесение изображений на рисунках с условно-графической схемой слова, начинающегося со звука У (обозначение стрелочками). Слова: утка, удочка, автобус, уши, самолёт, усы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Составление и условно-графическая запись предложения со словами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«автобус», «самолёт»</w:t>
            </w:r>
          </w:p>
          <w:p w:rsidR="003D7154" w:rsidRPr="003D7154" w:rsidRDefault="003D7154" w:rsidP="003D7154">
            <w:pPr>
              <w:kinsoku w:val="0"/>
              <w:overflowPunct w:val="0"/>
              <w:autoSpaceDE w:val="0"/>
              <w:autoSpaceDN w:val="0"/>
              <w:adjustRightInd w:val="0"/>
              <w:spacing w:after="0" w:line="240" w:lineRule="auto"/>
              <w:ind w:left="111" w:right="415"/>
              <w:rPr>
                <w:rFonts w:ascii="Times New Roman" w:hAnsi="Times New Roman" w:cs="Times New Roman"/>
                <w:sz w:val="24"/>
                <w:szCs w:val="24"/>
              </w:rPr>
            </w:pPr>
            <w:r w:rsidRPr="003D7154">
              <w:rPr>
                <w:rFonts w:ascii="Times New Roman" w:hAnsi="Times New Roman" w:cs="Times New Roman"/>
                <w:sz w:val="24"/>
                <w:szCs w:val="24"/>
              </w:rPr>
              <w:t>Конструирование из цветных полосок букв А и У, фигур, по форме напоминающих буквы А и 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754"/>
              <w:rPr>
                <w:rFonts w:ascii="Times New Roman" w:hAnsi="Times New Roman" w:cs="Times New Roman"/>
                <w:sz w:val="24"/>
                <w:szCs w:val="24"/>
              </w:rPr>
            </w:pPr>
            <w:r w:rsidRPr="003D7154">
              <w:rPr>
                <w:rFonts w:ascii="Times New Roman" w:hAnsi="Times New Roman" w:cs="Times New Roman"/>
                <w:sz w:val="24"/>
                <w:szCs w:val="24"/>
              </w:rPr>
              <w:t>Выделение звука О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37"/>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О в словах, обозначающих предметные картинки, «чтение» условно-графической записи слов и выделение первого звука на слух и в схеме</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Выделение на слух слов, начинающихся со звука О (озеро, облако, овцы). Анализ слов по схеме</w:t>
            </w:r>
          </w:p>
          <w:p w:rsidR="003D7154" w:rsidRPr="003D7154" w:rsidRDefault="003D7154" w:rsidP="003D7154">
            <w:pPr>
              <w:kinsoku w:val="0"/>
              <w:overflowPunct w:val="0"/>
              <w:autoSpaceDE w:val="0"/>
              <w:autoSpaceDN w:val="0"/>
              <w:adjustRightInd w:val="0"/>
              <w:spacing w:after="0" w:line="240" w:lineRule="auto"/>
              <w:ind w:left="111" w:right="890"/>
              <w:rPr>
                <w:rFonts w:ascii="Times New Roman" w:hAnsi="Times New Roman" w:cs="Times New Roman"/>
                <w:sz w:val="24"/>
                <w:szCs w:val="24"/>
              </w:rPr>
            </w:pPr>
            <w:r w:rsidRPr="003D7154">
              <w:rPr>
                <w:rFonts w:ascii="Times New Roman" w:hAnsi="Times New Roman" w:cs="Times New Roman"/>
                <w:sz w:val="24"/>
                <w:szCs w:val="24"/>
              </w:rPr>
              <w:t>Обводка контура буквы О в изображениях знакомых овощей и фруктов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193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770"/>
              <w:jc w:val="both"/>
              <w:rPr>
                <w:rFonts w:ascii="Times New Roman" w:hAnsi="Times New Roman" w:cs="Times New Roman"/>
                <w:sz w:val="24"/>
                <w:szCs w:val="24"/>
              </w:rPr>
            </w:pPr>
            <w:r w:rsidRPr="003D7154">
              <w:rPr>
                <w:rFonts w:ascii="Times New Roman" w:hAnsi="Times New Roman" w:cs="Times New Roman"/>
                <w:sz w:val="24"/>
                <w:szCs w:val="24"/>
              </w:rPr>
              <w:t>Выделение звука М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37"/>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Выделение на слух слов, начинающихся со звука М (макароны, мандарины, молоко). Анализ слов по схеме</w:t>
            </w:r>
          </w:p>
          <w:p w:rsidR="003D7154" w:rsidRPr="003D7154" w:rsidRDefault="003D7154" w:rsidP="003D7154">
            <w:pPr>
              <w:kinsoku w:val="0"/>
              <w:overflowPunct w:val="0"/>
              <w:autoSpaceDE w:val="0"/>
              <w:autoSpaceDN w:val="0"/>
              <w:adjustRightInd w:val="0"/>
              <w:spacing w:after="0" w:line="270" w:lineRule="atLeast"/>
              <w:ind w:left="111" w:right="1589"/>
              <w:rPr>
                <w:rFonts w:ascii="Times New Roman" w:hAnsi="Times New Roman" w:cs="Times New Roman"/>
                <w:sz w:val="24"/>
                <w:szCs w:val="24"/>
              </w:rPr>
            </w:pPr>
            <w:r w:rsidRPr="003D7154">
              <w:rPr>
                <w:rFonts w:ascii="Times New Roman" w:hAnsi="Times New Roman" w:cs="Times New Roman"/>
                <w:sz w:val="24"/>
                <w:szCs w:val="24"/>
              </w:rPr>
              <w:t>Обводка контура буквы М и дорисовывание флажка Обводка и дорисовывание бордюра</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754"/>
              <w:rPr>
                <w:rFonts w:ascii="Times New Roman" w:hAnsi="Times New Roman" w:cs="Times New Roman"/>
                <w:sz w:val="24"/>
                <w:szCs w:val="24"/>
              </w:rPr>
            </w:pPr>
            <w:r w:rsidRPr="003D7154">
              <w:rPr>
                <w:rFonts w:ascii="Times New Roman" w:hAnsi="Times New Roman" w:cs="Times New Roman"/>
                <w:sz w:val="24"/>
                <w:szCs w:val="24"/>
              </w:rPr>
              <w:t>Выделение звука С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72"/>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С в словах, обозначающих предметные картинки, «чтение» условно-графической записи слов и выделение первого звука на слух и в схеме (стакан, самолёт, санки, собака) Определение первого звука в словах «сапоги», «сарафан», «сумка», условно-графическая запись слов и первого звука</w:t>
            </w:r>
          </w:p>
          <w:p w:rsidR="003D7154" w:rsidRPr="003D7154" w:rsidRDefault="003D7154" w:rsidP="003D7154">
            <w:pPr>
              <w:kinsoku w:val="0"/>
              <w:overflowPunct w:val="0"/>
              <w:autoSpaceDE w:val="0"/>
              <w:autoSpaceDN w:val="0"/>
              <w:adjustRightInd w:val="0"/>
              <w:spacing w:after="0" w:line="270" w:lineRule="atLeast"/>
              <w:ind w:left="111" w:right="1525"/>
              <w:rPr>
                <w:rFonts w:ascii="Times New Roman" w:hAnsi="Times New Roman" w:cs="Times New Roman"/>
                <w:sz w:val="24"/>
                <w:szCs w:val="24"/>
              </w:rPr>
            </w:pPr>
            <w:r w:rsidRPr="003D7154">
              <w:rPr>
                <w:rFonts w:ascii="Times New Roman" w:hAnsi="Times New Roman" w:cs="Times New Roman"/>
                <w:sz w:val="24"/>
                <w:szCs w:val="24"/>
              </w:rPr>
              <w:t>Обводка контура буквы С в изображениях сушки и сыра Обводка и дорисовывание бордюра</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754"/>
              <w:rPr>
                <w:rFonts w:ascii="Times New Roman" w:hAnsi="Times New Roman" w:cs="Times New Roman"/>
                <w:sz w:val="24"/>
                <w:szCs w:val="24"/>
              </w:rPr>
            </w:pPr>
            <w:r w:rsidRPr="003D7154">
              <w:rPr>
                <w:rFonts w:ascii="Times New Roman" w:hAnsi="Times New Roman" w:cs="Times New Roman"/>
                <w:sz w:val="24"/>
                <w:szCs w:val="24"/>
              </w:rPr>
              <w:t>Выделение звука Н в начале слова, фиксация его условно-графическим</w:t>
            </w:r>
          </w:p>
          <w:p w:rsidR="003D7154" w:rsidRPr="003D7154" w:rsidRDefault="003D7154" w:rsidP="003D7154">
            <w:pPr>
              <w:kinsoku w:val="0"/>
              <w:overflowPunct w:val="0"/>
              <w:autoSpaceDE w:val="0"/>
              <w:autoSpaceDN w:val="0"/>
              <w:adjustRightInd w:val="0"/>
              <w:spacing w:after="0" w:line="264" w:lineRule="exact"/>
              <w:ind w:left="107"/>
              <w:rPr>
                <w:rFonts w:ascii="Times New Roman" w:hAnsi="Times New Roman" w:cs="Times New Roman"/>
                <w:sz w:val="24"/>
                <w:szCs w:val="24"/>
              </w:rPr>
            </w:pPr>
            <w:r w:rsidRPr="003D7154">
              <w:rPr>
                <w:rFonts w:ascii="Times New Roman" w:hAnsi="Times New Roman" w:cs="Times New Roman"/>
                <w:sz w:val="24"/>
                <w:szCs w:val="24"/>
              </w:rPr>
              <w:t>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37"/>
              <w:rPr>
                <w:rFonts w:ascii="Times New Roman" w:hAnsi="Times New Roman" w:cs="Times New Roman"/>
                <w:sz w:val="24"/>
                <w:szCs w:val="24"/>
              </w:rPr>
            </w:pPr>
            <w:r w:rsidRPr="003D7154">
              <w:rPr>
                <w:rFonts w:ascii="Times New Roman" w:hAnsi="Times New Roman" w:cs="Times New Roman"/>
                <w:sz w:val="24"/>
                <w:szCs w:val="24"/>
              </w:rPr>
              <w:t>Определение места звука Н в словах, обозначающих предметные картинки, «чтение» условно-графической записи слов и выделение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первого звука на слух и в схеме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823"/>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предложения по картинке, «чтение» условно- графической записи предложения (ножницы, нос, Нина, носки)</w:t>
            </w:r>
          </w:p>
          <w:p w:rsidR="003D7154" w:rsidRPr="003D7154" w:rsidRDefault="003D7154" w:rsidP="003D7154">
            <w:pPr>
              <w:kinsoku w:val="0"/>
              <w:overflowPunct w:val="0"/>
              <w:autoSpaceDE w:val="0"/>
              <w:autoSpaceDN w:val="0"/>
              <w:adjustRightInd w:val="0"/>
              <w:spacing w:after="0" w:line="240" w:lineRule="auto"/>
              <w:ind w:left="111" w:right="308"/>
              <w:rPr>
                <w:rFonts w:ascii="Times New Roman" w:hAnsi="Times New Roman" w:cs="Times New Roman"/>
                <w:sz w:val="24"/>
                <w:szCs w:val="24"/>
              </w:rPr>
            </w:pPr>
            <w:r w:rsidRPr="003D7154">
              <w:rPr>
                <w:rFonts w:ascii="Times New Roman" w:hAnsi="Times New Roman" w:cs="Times New Roman"/>
                <w:sz w:val="24"/>
                <w:szCs w:val="24"/>
              </w:rPr>
              <w:t>Конструирование из цветных полосок букв М и Н, конструирование фигур, по форме напоминающих буквы М и Н</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00"/>
              <w:rPr>
                <w:rFonts w:ascii="Times New Roman" w:hAnsi="Times New Roman" w:cs="Times New Roman"/>
                <w:sz w:val="24"/>
                <w:szCs w:val="24"/>
              </w:rPr>
            </w:pPr>
            <w:r w:rsidRPr="003D7154">
              <w:rPr>
                <w:rFonts w:ascii="Times New Roman" w:hAnsi="Times New Roman" w:cs="Times New Roman"/>
                <w:sz w:val="24"/>
                <w:szCs w:val="24"/>
              </w:rPr>
              <w:t>Дифференциация и условно-графическая запись слов сходных по звучанию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96"/>
              <w:rPr>
                <w:rFonts w:ascii="Times New Roman" w:hAnsi="Times New Roman" w:cs="Times New Roman"/>
                <w:sz w:val="24"/>
                <w:szCs w:val="24"/>
              </w:rPr>
            </w:pPr>
            <w:r w:rsidRPr="003D7154">
              <w:rPr>
                <w:rFonts w:ascii="Times New Roman" w:hAnsi="Times New Roman" w:cs="Times New Roman"/>
                <w:sz w:val="24"/>
                <w:szCs w:val="24"/>
              </w:rPr>
              <w:t>Дифференциация сходных по звучанию слов (игра «Раз, два, три – повтори и покажи») (осы – косы, усы – бусы, рот – крот, лапа – лампа)</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слов «осы», «косы», «усы»,</w:t>
            </w:r>
            <w:r w:rsidRPr="003D7154">
              <w:rPr>
                <w:rFonts w:ascii="Times New Roman" w:hAnsi="Times New Roman" w:cs="Times New Roman"/>
                <w:spacing w:val="-31"/>
                <w:sz w:val="24"/>
                <w:szCs w:val="24"/>
              </w:rPr>
              <w:t xml:space="preserve"> </w:t>
            </w:r>
            <w:r w:rsidRPr="003D7154">
              <w:rPr>
                <w:rFonts w:ascii="Times New Roman" w:hAnsi="Times New Roman" w:cs="Times New Roman"/>
                <w:sz w:val="24"/>
                <w:szCs w:val="24"/>
              </w:rPr>
              <w:t>«бусы», устное деление слов на слоги, «чтение» схемы слов слитно и по слогам</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Конструирование из цветных полосок букв Ш и Е, фигур, по форме напоминающих буквы Ш и Е</w:t>
            </w:r>
          </w:p>
        </w:tc>
      </w:tr>
      <w:tr w:rsidR="003D7154" w:rsidRPr="003D7154">
        <w:trPr>
          <w:trHeight w:val="275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02"/>
              <w:rPr>
                <w:rFonts w:ascii="Times New Roman" w:hAnsi="Times New Roman" w:cs="Times New Roman"/>
                <w:sz w:val="24"/>
                <w:szCs w:val="24"/>
              </w:rPr>
            </w:pPr>
            <w:r w:rsidRPr="003D7154">
              <w:rPr>
                <w:rFonts w:ascii="Times New Roman" w:hAnsi="Times New Roman" w:cs="Times New Roman"/>
                <w:sz w:val="24"/>
                <w:szCs w:val="24"/>
              </w:rPr>
              <w:t>Выделение слов, начинающихся со звука Н, их условно-графическое изображение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640"/>
              <w:rPr>
                <w:rFonts w:ascii="Times New Roman" w:hAnsi="Times New Roman" w:cs="Times New Roman"/>
                <w:sz w:val="24"/>
                <w:szCs w:val="24"/>
              </w:rPr>
            </w:pPr>
            <w:r w:rsidRPr="003D7154">
              <w:rPr>
                <w:rFonts w:ascii="Times New Roman" w:hAnsi="Times New Roman" w:cs="Times New Roman"/>
                <w:sz w:val="24"/>
                <w:szCs w:val="24"/>
              </w:rPr>
              <w:t>Определение первого звука в словах, обозначающих предметные картинки (нож, носки, носорог)</w:t>
            </w:r>
          </w:p>
          <w:p w:rsidR="003D7154" w:rsidRPr="003D7154" w:rsidRDefault="003D7154" w:rsidP="003D7154">
            <w:pPr>
              <w:kinsoku w:val="0"/>
              <w:overflowPunct w:val="0"/>
              <w:autoSpaceDE w:val="0"/>
              <w:autoSpaceDN w:val="0"/>
              <w:adjustRightInd w:val="0"/>
              <w:spacing w:after="0" w:line="240" w:lineRule="auto"/>
              <w:ind w:left="111" w:right="170"/>
              <w:rPr>
                <w:rFonts w:ascii="Times New Roman" w:hAnsi="Times New Roman" w:cs="Times New Roman"/>
                <w:sz w:val="24"/>
                <w:szCs w:val="24"/>
              </w:rPr>
            </w:pPr>
            <w:r w:rsidRPr="003D7154">
              <w:rPr>
                <w:rFonts w:ascii="Times New Roman" w:hAnsi="Times New Roman" w:cs="Times New Roman"/>
                <w:sz w:val="24"/>
                <w:szCs w:val="24"/>
              </w:rPr>
              <w:t>Соотнесение изображений на рисунках с условно-графической схемой слова, начинающегося со звука Н (обозначение стрелочками). Слова: нож, носки, мороженое, удочка, месяц, носорог</w:t>
            </w:r>
          </w:p>
          <w:p w:rsidR="003D7154" w:rsidRPr="003D7154" w:rsidRDefault="003D7154" w:rsidP="003D7154">
            <w:pPr>
              <w:kinsoku w:val="0"/>
              <w:overflowPunct w:val="0"/>
              <w:autoSpaceDE w:val="0"/>
              <w:autoSpaceDN w:val="0"/>
              <w:adjustRightInd w:val="0"/>
              <w:spacing w:after="0" w:line="240" w:lineRule="auto"/>
              <w:ind w:left="111" w:right="177"/>
              <w:rPr>
                <w:rFonts w:ascii="Times New Roman" w:hAnsi="Times New Roman" w:cs="Times New Roman"/>
                <w:sz w:val="24"/>
                <w:szCs w:val="24"/>
              </w:rPr>
            </w:pPr>
            <w:r w:rsidRPr="003D7154">
              <w:rPr>
                <w:rFonts w:ascii="Times New Roman" w:hAnsi="Times New Roman" w:cs="Times New Roman"/>
                <w:sz w:val="24"/>
                <w:szCs w:val="24"/>
              </w:rPr>
              <w:t>Составление и условно-графическая запись предложений со словами, обозначающими изображения на рисунках (по выбору учителя) Определение и дорисовывание предмета (носик у чайника, чашка к нарисованной ручке и блюдцу)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62"/>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двух-трёх слов по сказке «Заячья избушка», их условно-графическая запись</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Рассказывание учителем сказки «Заячья избушка» с опорой на серию сюжетных картинок.</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Устное составление учащимися предложений по картинкам.</w:t>
            </w:r>
          </w:p>
          <w:p w:rsidR="003D7154" w:rsidRPr="003D7154" w:rsidRDefault="003D7154" w:rsidP="003D7154">
            <w:pPr>
              <w:kinsoku w:val="0"/>
              <w:overflowPunct w:val="0"/>
              <w:autoSpaceDE w:val="0"/>
              <w:autoSpaceDN w:val="0"/>
              <w:adjustRightInd w:val="0"/>
              <w:spacing w:after="0" w:line="240" w:lineRule="auto"/>
              <w:ind w:left="111" w:right="212"/>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нескольких предложений, состоящих из двух-трёх слов (работа на партах)</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бордюров</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87"/>
              <w:rPr>
                <w:rFonts w:ascii="Times New Roman" w:hAnsi="Times New Roman" w:cs="Times New Roman"/>
                <w:sz w:val="24"/>
                <w:szCs w:val="24"/>
              </w:rPr>
            </w:pPr>
            <w:r w:rsidRPr="003D7154">
              <w:rPr>
                <w:rFonts w:ascii="Times New Roman" w:hAnsi="Times New Roman" w:cs="Times New Roman"/>
                <w:sz w:val="24"/>
                <w:szCs w:val="24"/>
              </w:rPr>
              <w:t>Знакомство с некоторыми элементами рукописных букв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685"/>
              <w:rPr>
                <w:rFonts w:ascii="Times New Roman" w:hAnsi="Times New Roman" w:cs="Times New Roman"/>
                <w:sz w:val="24"/>
                <w:szCs w:val="24"/>
              </w:rPr>
            </w:pPr>
            <w:r w:rsidRPr="003D7154">
              <w:rPr>
                <w:rFonts w:ascii="Times New Roman" w:hAnsi="Times New Roman" w:cs="Times New Roman"/>
                <w:sz w:val="24"/>
                <w:szCs w:val="24"/>
              </w:rPr>
              <w:t>Обводка и дорисовывание бордюра Рисование узора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Письмо элементов рукописных букв</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87"/>
              <w:rPr>
                <w:rFonts w:ascii="Times New Roman" w:hAnsi="Times New Roman" w:cs="Times New Roman"/>
                <w:sz w:val="24"/>
                <w:szCs w:val="24"/>
              </w:rPr>
            </w:pPr>
            <w:r w:rsidRPr="003D7154">
              <w:rPr>
                <w:rFonts w:ascii="Times New Roman" w:hAnsi="Times New Roman" w:cs="Times New Roman"/>
                <w:sz w:val="24"/>
                <w:szCs w:val="24"/>
              </w:rPr>
              <w:t>Знакомство с некоторыми элементами рукописных букв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Беседа на тему «В книжном магазине» Повторение изученных сказок («Петушок и бобовое зёрнышко, «Три медведя», «Колобок»,</w:t>
            </w:r>
          </w:p>
          <w:p w:rsidR="003D7154" w:rsidRPr="003D7154" w:rsidRDefault="003D7154" w:rsidP="003D7154">
            <w:pPr>
              <w:kinsoku w:val="0"/>
              <w:overflowPunct w:val="0"/>
              <w:autoSpaceDE w:val="0"/>
              <w:autoSpaceDN w:val="0"/>
              <w:adjustRightInd w:val="0"/>
              <w:spacing w:after="0" w:line="240" w:lineRule="auto"/>
              <w:ind w:left="111" w:right="1939"/>
              <w:rPr>
                <w:rFonts w:ascii="Times New Roman" w:hAnsi="Times New Roman" w:cs="Times New Roman"/>
                <w:sz w:val="24"/>
                <w:szCs w:val="24"/>
              </w:rPr>
            </w:pPr>
            <w:r w:rsidRPr="003D7154">
              <w:rPr>
                <w:rFonts w:ascii="Times New Roman" w:hAnsi="Times New Roman" w:cs="Times New Roman"/>
                <w:sz w:val="24"/>
                <w:szCs w:val="24"/>
              </w:rPr>
              <w:t>«Курочка Ряба», «Заячья избушка», «Репка») Обводка и дорисовывание бордюра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Письмо элементов рукописных букв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336"/>
      </w:tblGrid>
      <w:tr w:rsidR="003D7154" w:rsidRPr="003D7154">
        <w:trPr>
          <w:trHeight w:val="552"/>
        </w:trPr>
        <w:tc>
          <w:tcPr>
            <w:tcW w:w="14666" w:type="dxa"/>
            <w:gridSpan w:val="4"/>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6422" w:right="6281"/>
              <w:jc w:val="center"/>
              <w:rPr>
                <w:rFonts w:ascii="Times New Roman" w:hAnsi="Times New Roman" w:cs="Times New Roman"/>
                <w:sz w:val="24"/>
                <w:szCs w:val="24"/>
              </w:rPr>
            </w:pPr>
            <w:r w:rsidRPr="003D7154">
              <w:rPr>
                <w:rFonts w:ascii="Times New Roman" w:hAnsi="Times New Roman" w:cs="Times New Roman"/>
                <w:sz w:val="24"/>
                <w:szCs w:val="24"/>
              </w:rPr>
              <w:lastRenderedPageBreak/>
              <w:t>Букварный период</w:t>
            </w:r>
          </w:p>
        </w:tc>
      </w:tr>
      <w:tr w:rsidR="003D7154" w:rsidRPr="003D7154">
        <w:trPr>
          <w:trHeight w:val="5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А из слов.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Работа со схемой слова.</w:t>
            </w:r>
          </w:p>
        </w:tc>
      </w:tr>
      <w:tr w:rsidR="003D7154" w:rsidRPr="003D7154">
        <w:trPr>
          <w:trHeight w:val="5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У из слов.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Работа со схемой слова и схемой предложения.</w:t>
            </w:r>
          </w:p>
        </w:tc>
      </w:tr>
      <w:tr w:rsidR="003D7154" w:rsidRPr="003D7154">
        <w:trPr>
          <w:trHeight w:val="5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Чтение звукоподражательных слогов Ау,</w:t>
            </w:r>
          </w:p>
          <w:p w:rsidR="003D7154" w:rsidRPr="003D7154" w:rsidRDefault="003D7154" w:rsidP="003D7154">
            <w:pPr>
              <w:kinsoku w:val="0"/>
              <w:overflowPunct w:val="0"/>
              <w:autoSpaceDE w:val="0"/>
              <w:autoSpaceDN w:val="0"/>
              <w:adjustRightInd w:val="0"/>
              <w:spacing w:after="0" w:line="264" w:lineRule="exact"/>
              <w:ind w:left="107"/>
              <w:rPr>
                <w:rFonts w:ascii="Times New Roman" w:hAnsi="Times New Roman" w:cs="Times New Roman"/>
                <w:sz w:val="24"/>
                <w:szCs w:val="24"/>
              </w:rPr>
            </w:pPr>
            <w:r w:rsidRPr="003D7154">
              <w:rPr>
                <w:rFonts w:ascii="Times New Roman" w:hAnsi="Times New Roman" w:cs="Times New Roman"/>
                <w:sz w:val="24"/>
                <w:szCs w:val="24"/>
              </w:rPr>
              <w:t>Уа.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Работа над восклицательной интонацией при чтении.</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М из слов.</w:t>
            </w:r>
          </w:p>
          <w:p w:rsidR="003D7154" w:rsidRPr="003D7154" w:rsidRDefault="003D7154" w:rsidP="003D7154">
            <w:pPr>
              <w:kinsoku w:val="0"/>
              <w:overflowPunct w:val="0"/>
              <w:autoSpaceDE w:val="0"/>
              <w:autoSpaceDN w:val="0"/>
              <w:adjustRightInd w:val="0"/>
              <w:spacing w:before="3" w:after="0" w:line="276" w:lineRule="exact"/>
              <w:ind w:left="111" w:right="877"/>
              <w:rPr>
                <w:rFonts w:ascii="Times New Roman" w:hAnsi="Times New Roman" w:cs="Times New Roman"/>
                <w:sz w:val="24"/>
                <w:szCs w:val="24"/>
              </w:rPr>
            </w:pPr>
            <w:r w:rsidRPr="003D7154">
              <w:rPr>
                <w:rFonts w:ascii="Times New Roman" w:hAnsi="Times New Roman" w:cs="Times New Roman"/>
                <w:sz w:val="24"/>
                <w:szCs w:val="24"/>
              </w:rPr>
              <w:t>Работа со схемой слова, схемой предложения и схемой слога, состоящего из двух гласных (ГГ).</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85"/>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(закрытых) слогов с буквой м (ам, ум).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Работа со схемой закрытого слога и слогов, состоящих из двух гласных (ГГ, ГС).</w:t>
            </w:r>
          </w:p>
          <w:p w:rsidR="003D7154" w:rsidRPr="003D7154" w:rsidRDefault="003D7154" w:rsidP="003D7154">
            <w:pPr>
              <w:kinsoku w:val="0"/>
              <w:overflowPunct w:val="0"/>
              <w:autoSpaceDE w:val="0"/>
              <w:autoSpaceDN w:val="0"/>
              <w:adjustRightInd w:val="0"/>
              <w:spacing w:after="0" w:line="270" w:lineRule="atLeast"/>
              <w:ind w:left="111" w:right="877"/>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 с пройденными слогами. Составление предложения по данной схеме и иллюстрации.</w:t>
            </w:r>
          </w:p>
        </w:tc>
      </w:tr>
      <w:tr w:rsidR="003D7154" w:rsidRPr="003D7154">
        <w:trPr>
          <w:trHeight w:val="221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2" w:lineRule="exact"/>
              <w:ind w:left="107"/>
              <w:rPr>
                <w:rFonts w:ascii="Times New Roman" w:hAnsi="Times New Roman" w:cs="Times New Roman"/>
                <w:sz w:val="24"/>
                <w:szCs w:val="24"/>
              </w:rPr>
            </w:pPr>
            <w:r w:rsidRPr="003D7154">
              <w:rPr>
                <w:rFonts w:ascii="Times New Roman" w:hAnsi="Times New Roman" w:cs="Times New Roman"/>
                <w:sz w:val="24"/>
                <w:szCs w:val="24"/>
              </w:rPr>
              <w:t>46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83"/>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(закрытых ам, ум) и прямых (открытых ма, му) слогов.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Сравнительный звукобуквенный анализ прямых и обратных слогов (ГС, СГ).</w:t>
            </w:r>
          </w:p>
          <w:p w:rsidR="003D7154" w:rsidRPr="003D7154" w:rsidRDefault="003D7154" w:rsidP="003D7154">
            <w:pPr>
              <w:kinsoku w:val="0"/>
              <w:overflowPunct w:val="0"/>
              <w:autoSpaceDE w:val="0"/>
              <w:autoSpaceDN w:val="0"/>
              <w:adjustRightInd w:val="0"/>
              <w:spacing w:after="0" w:line="240" w:lineRule="auto"/>
              <w:ind w:left="111" w:right="368"/>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Составление и чтение открытых слогов с опорой на</w:t>
            </w:r>
            <w:r w:rsidRPr="003D7154">
              <w:rPr>
                <w:rFonts w:ascii="Times New Roman" w:hAnsi="Times New Roman" w:cs="Times New Roman"/>
                <w:spacing w:val="-26"/>
                <w:sz w:val="24"/>
                <w:szCs w:val="24"/>
              </w:rPr>
              <w:t xml:space="preserve"> </w:t>
            </w:r>
            <w:r w:rsidRPr="003D7154">
              <w:rPr>
                <w:rFonts w:ascii="Times New Roman" w:hAnsi="Times New Roman" w:cs="Times New Roman"/>
                <w:sz w:val="24"/>
                <w:szCs w:val="24"/>
              </w:rPr>
              <w:t>иллюстрацию, схему и звукобуквенный</w:t>
            </w:r>
            <w:r w:rsidRPr="003D7154">
              <w:rPr>
                <w:rFonts w:ascii="Times New Roman" w:hAnsi="Times New Roman" w:cs="Times New Roman"/>
                <w:spacing w:val="-6"/>
                <w:sz w:val="24"/>
                <w:szCs w:val="24"/>
              </w:rPr>
              <w:t xml:space="preserve"> </w:t>
            </w:r>
            <w:r w:rsidRPr="003D7154">
              <w:rPr>
                <w:rFonts w:ascii="Times New Roman" w:hAnsi="Times New Roman" w:cs="Times New Roman"/>
                <w:sz w:val="24"/>
                <w:szCs w:val="24"/>
              </w:rPr>
              <w:t>анализ.</w:t>
            </w:r>
          </w:p>
          <w:p w:rsidR="003D7154" w:rsidRPr="003D7154" w:rsidRDefault="003D7154" w:rsidP="003D7154">
            <w:pPr>
              <w:kinsoku w:val="0"/>
              <w:overflowPunct w:val="0"/>
              <w:autoSpaceDE w:val="0"/>
              <w:autoSpaceDN w:val="0"/>
              <w:adjustRightInd w:val="0"/>
              <w:spacing w:after="0" w:line="270" w:lineRule="atLeast"/>
              <w:ind w:left="111" w:right="538"/>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 звукоподражательных слов, работа над восклицательной интонацией при чтении слов и предложений.</w:t>
            </w:r>
          </w:p>
        </w:tc>
      </w:tr>
      <w:tr w:rsidR="003D7154" w:rsidRPr="003D7154">
        <w:trPr>
          <w:trHeight w:val="5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О из слов. Работа со схемой слов и предложений.</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и прямых слогов с буквами Аа, Уу, Мм, Оо.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Сравнительный звукобуквенный анализ прямых и обратных слогов. Чтение слова мама (СГ-СГ) с опорой на схему и звукобуквенный анализ.</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схему и иллюстрацию.</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Х.</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Х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слов ухо, уха с опорой на схему (Г-СГ). Чтение звукоподражательных слов, работа над интонацией.</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и прямых слогов с буквами Аа, Уу, Мм, Оо, Хх.</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p w:rsidR="003D7154" w:rsidRPr="003D7154" w:rsidRDefault="003D7154" w:rsidP="003D7154">
            <w:pPr>
              <w:kinsoku w:val="0"/>
              <w:overflowPunct w:val="0"/>
              <w:autoSpaceDE w:val="0"/>
              <w:autoSpaceDN w:val="0"/>
              <w:adjustRightInd w:val="0"/>
              <w:spacing w:after="0" w:line="240" w:lineRule="auto"/>
              <w:ind w:left="111" w:right="102"/>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Сравнительный звукобуквенный анализ прямых и обратных слогов.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65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877"/>
              <w:rPr>
                <w:rFonts w:ascii="Times New Roman" w:hAnsi="Times New Roman" w:cs="Times New Roman"/>
                <w:sz w:val="24"/>
                <w:szCs w:val="24"/>
              </w:rPr>
            </w:pPr>
            <w:r w:rsidRPr="003D7154">
              <w:rPr>
                <w:rFonts w:ascii="Times New Roman" w:hAnsi="Times New Roman" w:cs="Times New Roman"/>
                <w:sz w:val="24"/>
                <w:szCs w:val="24"/>
              </w:rPr>
              <w:t>Чтение слов из трёх и четырёх букв с открытыми и закрытыми слогами.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Работа со схемами слов и предложений.</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рассказа с опорой на серию сюжетных картинок. Составление и чтение предложений с опорой на иллюстрацию и схему.</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С.</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99"/>
              <w:rPr>
                <w:rFonts w:ascii="Times New Roman" w:hAnsi="Times New Roman" w:cs="Times New Roman"/>
                <w:sz w:val="24"/>
                <w:szCs w:val="24"/>
              </w:rPr>
            </w:pPr>
            <w:r w:rsidRPr="003D7154">
              <w:rPr>
                <w:rFonts w:ascii="Times New Roman" w:hAnsi="Times New Roman" w:cs="Times New Roman"/>
                <w:sz w:val="24"/>
                <w:szCs w:val="24"/>
              </w:rPr>
              <w:t>Выделение звука С из слов. Чтение слова сом (СГС).</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1123"/>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слова с опорой на схему. Дополнение и чтение предложений с опорой на схему и иллюстрацию.</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звукоподражательных слов, работа над интонацией.</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 и сравнительный звукобуквенный анализ прямых и обратных слогов.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p w:rsidR="003D7154" w:rsidRPr="003D7154" w:rsidRDefault="003D7154" w:rsidP="003D7154">
            <w:pPr>
              <w:kinsoku w:val="0"/>
              <w:overflowPunct w:val="0"/>
              <w:autoSpaceDE w:val="0"/>
              <w:autoSpaceDN w:val="0"/>
              <w:adjustRightInd w:val="0"/>
              <w:spacing w:after="0" w:line="240" w:lineRule="auto"/>
              <w:ind w:left="111" w:right="146"/>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Чтение слоговых таблиц. Работа со схемой слов и предложений. Составление рассказа с опорой на серию сюжетных картинок.</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Нн.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85"/>
              <w:rPr>
                <w:rFonts w:ascii="Times New Roman" w:hAnsi="Times New Roman" w:cs="Times New Roman"/>
                <w:sz w:val="24"/>
                <w:szCs w:val="24"/>
              </w:rPr>
            </w:pPr>
            <w:r w:rsidRPr="003D7154">
              <w:rPr>
                <w:rFonts w:ascii="Times New Roman" w:hAnsi="Times New Roman" w:cs="Times New Roman"/>
                <w:sz w:val="24"/>
                <w:szCs w:val="24"/>
              </w:rPr>
              <w:t>Выделение звука Н из слов. 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слова с опорой на схему.</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348"/>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М и Н. 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1589"/>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Чтение слов (ГС, Г-СГ, СГ-С, СГ-СГ, ГС-СГ).</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Чтение предложений со звукоподражательными словами и восклицательной интонацией с опорой на иллюстрации.</w:t>
            </w:r>
          </w:p>
          <w:p w:rsidR="003D7154" w:rsidRPr="003D7154" w:rsidRDefault="003D7154" w:rsidP="003D7154">
            <w:pPr>
              <w:kinsoku w:val="0"/>
              <w:overflowPunct w:val="0"/>
              <w:autoSpaceDE w:val="0"/>
              <w:autoSpaceDN w:val="0"/>
              <w:adjustRightInd w:val="0"/>
              <w:spacing w:after="0" w:line="240" w:lineRule="auto"/>
              <w:ind w:left="111" w:right="1057"/>
              <w:rPr>
                <w:rFonts w:ascii="Times New Roman" w:hAnsi="Times New Roman" w:cs="Times New Roman"/>
                <w:sz w:val="24"/>
                <w:szCs w:val="24"/>
              </w:rPr>
            </w:pPr>
            <w:r w:rsidRPr="003D7154">
              <w:rPr>
                <w:rFonts w:ascii="Times New Roman" w:hAnsi="Times New Roman" w:cs="Times New Roman"/>
                <w:sz w:val="24"/>
                <w:szCs w:val="24"/>
              </w:rPr>
              <w:t>Практическая работа над понятиями он, она, оно с опорой на иллюстрации.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Составление рассказа с опорой на серию сюжетных картинок.</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Ыы.</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49"/>
              <w:rPr>
                <w:rFonts w:ascii="Times New Roman" w:hAnsi="Times New Roman" w:cs="Times New Roman"/>
                <w:sz w:val="24"/>
                <w:szCs w:val="24"/>
              </w:rPr>
            </w:pPr>
            <w:r w:rsidRPr="003D7154">
              <w:rPr>
                <w:rFonts w:ascii="Times New Roman" w:hAnsi="Times New Roman" w:cs="Times New Roman"/>
                <w:sz w:val="24"/>
                <w:szCs w:val="24"/>
              </w:rPr>
              <w:t>Выделение звука Ы из слов.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слов с опорой на схему.</w:t>
            </w:r>
          </w:p>
          <w:p w:rsidR="003D7154" w:rsidRPr="003D7154" w:rsidRDefault="003D7154" w:rsidP="003D7154">
            <w:pPr>
              <w:kinsoku w:val="0"/>
              <w:overflowPunct w:val="0"/>
              <w:autoSpaceDE w:val="0"/>
              <w:autoSpaceDN w:val="0"/>
              <w:adjustRightInd w:val="0"/>
              <w:spacing w:after="0" w:line="270" w:lineRule="atLeast"/>
              <w:ind w:left="111" w:right="783"/>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схему и иллюстрацию. Практическая работа над понятиями один и много (сом – сомы)</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 Закрепление</w:t>
            </w:r>
          </w:p>
          <w:p w:rsidR="003D7154" w:rsidRPr="003D7154" w:rsidRDefault="003D7154" w:rsidP="003D7154">
            <w:pPr>
              <w:kinsoku w:val="0"/>
              <w:overflowPunct w:val="0"/>
              <w:autoSpaceDE w:val="0"/>
              <w:autoSpaceDN w:val="0"/>
              <w:adjustRightInd w:val="0"/>
              <w:spacing w:after="0" w:line="264" w:lineRule="exact"/>
              <w:ind w:left="107"/>
              <w:rPr>
                <w:rFonts w:ascii="Times New Roman" w:hAnsi="Times New Roman" w:cs="Times New Roman"/>
                <w:sz w:val="24"/>
                <w:szCs w:val="24"/>
              </w:rPr>
            </w:pPr>
            <w:r w:rsidRPr="003D7154">
              <w:rPr>
                <w:rFonts w:ascii="Times New Roman" w:hAnsi="Times New Roman" w:cs="Times New Roman"/>
                <w:sz w:val="24"/>
                <w:szCs w:val="24"/>
              </w:rPr>
              <w:t>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 и слов.</w:t>
            </w:r>
          </w:p>
          <w:p w:rsidR="003D7154" w:rsidRPr="003D7154" w:rsidRDefault="003D7154" w:rsidP="003D7154">
            <w:pPr>
              <w:kinsoku w:val="0"/>
              <w:overflowPunct w:val="0"/>
              <w:autoSpaceDE w:val="0"/>
              <w:autoSpaceDN w:val="0"/>
              <w:adjustRightInd w:val="0"/>
              <w:spacing w:before="3" w:after="0" w:line="276" w:lineRule="exact"/>
              <w:ind w:left="111" w:right="1589"/>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Работа со звукобуквенными схемами слов.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057"/>
              <w:rPr>
                <w:rFonts w:ascii="Times New Roman" w:hAnsi="Times New Roman" w:cs="Times New Roman"/>
                <w:sz w:val="24"/>
                <w:szCs w:val="24"/>
              </w:rPr>
            </w:pPr>
            <w:r w:rsidRPr="003D7154">
              <w:rPr>
                <w:rFonts w:ascii="Times New Roman" w:hAnsi="Times New Roman" w:cs="Times New Roman"/>
                <w:sz w:val="24"/>
                <w:szCs w:val="24"/>
              </w:rPr>
              <w:t>Практическая работа над понятиями он, она, оно с опорой на иллюстрации.</w:t>
            </w:r>
          </w:p>
          <w:p w:rsidR="003D7154" w:rsidRPr="003D7154" w:rsidRDefault="003D7154" w:rsidP="003D7154">
            <w:pPr>
              <w:kinsoku w:val="0"/>
              <w:overflowPunct w:val="0"/>
              <w:autoSpaceDE w:val="0"/>
              <w:autoSpaceDN w:val="0"/>
              <w:adjustRightInd w:val="0"/>
              <w:spacing w:after="0" w:line="270" w:lineRule="atLeast"/>
              <w:ind w:left="111" w:right="94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схему и иллюстрацию. Составление рассказа с опорой на серию сюжетных картинок.</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Лл.</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96"/>
              <w:rPr>
                <w:rFonts w:ascii="Times New Roman" w:hAnsi="Times New Roman" w:cs="Times New Roman"/>
                <w:sz w:val="24"/>
                <w:szCs w:val="24"/>
              </w:rPr>
            </w:pPr>
            <w:r w:rsidRPr="003D7154">
              <w:rPr>
                <w:rFonts w:ascii="Times New Roman" w:hAnsi="Times New Roman" w:cs="Times New Roman"/>
                <w:sz w:val="24"/>
                <w:szCs w:val="24"/>
              </w:rPr>
              <w:t>Выделение звука Л из слов. 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 и слов.</w:t>
            </w:r>
          </w:p>
          <w:p w:rsidR="003D7154" w:rsidRPr="003D7154" w:rsidRDefault="003D7154" w:rsidP="003D7154">
            <w:pPr>
              <w:kinsoku w:val="0"/>
              <w:overflowPunct w:val="0"/>
              <w:autoSpaceDE w:val="0"/>
              <w:autoSpaceDN w:val="0"/>
              <w:adjustRightInd w:val="0"/>
              <w:spacing w:after="0" w:line="240" w:lineRule="auto"/>
              <w:ind w:left="111" w:right="1589"/>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Работа со звукобуквенными схемами слов.</w:t>
            </w:r>
          </w:p>
          <w:p w:rsidR="003D7154" w:rsidRPr="003D7154" w:rsidRDefault="003D7154" w:rsidP="003D7154">
            <w:pPr>
              <w:kinsoku w:val="0"/>
              <w:overflowPunct w:val="0"/>
              <w:autoSpaceDE w:val="0"/>
              <w:autoSpaceDN w:val="0"/>
              <w:adjustRightInd w:val="0"/>
              <w:spacing w:after="0" w:line="270" w:lineRule="atLeast"/>
              <w:ind w:left="111" w:right="94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схему и иллюстрацию. Составление рассказа с опорой на серию сюжетных картинок.</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Вв.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99"/>
              <w:rPr>
                <w:rFonts w:ascii="Times New Roman" w:hAnsi="Times New Roman" w:cs="Times New Roman"/>
                <w:sz w:val="24"/>
                <w:szCs w:val="24"/>
              </w:rPr>
            </w:pPr>
            <w:r w:rsidRPr="003D7154">
              <w:rPr>
                <w:rFonts w:ascii="Times New Roman" w:hAnsi="Times New Roman" w:cs="Times New Roman"/>
                <w:sz w:val="24"/>
                <w:szCs w:val="24"/>
              </w:rPr>
              <w:t>Выделение звука В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314"/>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Дополнение и чтение предложения с опорой на схему и иллюстрацию.</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 и слов.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ight="129"/>
              <w:rPr>
                <w:rFonts w:ascii="Times New Roman" w:hAnsi="Times New Roman" w:cs="Times New Roman"/>
                <w:sz w:val="24"/>
                <w:szCs w:val="24"/>
              </w:rPr>
            </w:pPr>
            <w:r w:rsidRPr="003D7154">
              <w:rPr>
                <w:rFonts w:ascii="Times New Roman" w:hAnsi="Times New Roman" w:cs="Times New Roman"/>
                <w:sz w:val="24"/>
                <w:szCs w:val="24"/>
              </w:rPr>
              <w:t>Повторение пройденных слоговых структур и чтение новых слоговых структур (СГС-СГ).</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Работа со звукобуквенными схемами слов.</w:t>
            </w:r>
          </w:p>
          <w:p w:rsidR="003D7154" w:rsidRPr="003D7154" w:rsidRDefault="003D7154" w:rsidP="003D7154">
            <w:pPr>
              <w:kinsoku w:val="0"/>
              <w:overflowPunct w:val="0"/>
              <w:autoSpaceDE w:val="0"/>
              <w:autoSpaceDN w:val="0"/>
              <w:adjustRightInd w:val="0"/>
              <w:spacing w:after="0" w:line="270" w:lineRule="atLeast"/>
              <w:ind w:left="111" w:right="94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схему и иллюстрацию. Составление рассказа с опорой на серию сюжетных картинок.</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Ии.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и буквы И словосочетаниях, где он является союзом. Выделение звука И в словах.</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101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предложений с опорой на иллюстрации.</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Ы и И.</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слов со слоговой структурой (Г-СГС, Г-СГ-СГ).</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Чтение предложений со звукоподражательными словами и восклицательной интонацией с опорой на иллюстрации.</w:t>
            </w:r>
          </w:p>
          <w:p w:rsidR="003D7154" w:rsidRPr="003D7154" w:rsidRDefault="003D7154" w:rsidP="003D7154">
            <w:pPr>
              <w:kinsoku w:val="0"/>
              <w:overflowPunct w:val="0"/>
              <w:autoSpaceDE w:val="0"/>
              <w:autoSpaceDN w:val="0"/>
              <w:adjustRightInd w:val="0"/>
              <w:spacing w:after="0" w:line="270" w:lineRule="atLeast"/>
              <w:ind w:left="111" w:right="954"/>
              <w:rPr>
                <w:rFonts w:ascii="Times New Roman" w:hAnsi="Times New Roman" w:cs="Times New Roman"/>
                <w:sz w:val="24"/>
                <w:szCs w:val="24"/>
              </w:rPr>
            </w:pPr>
            <w:r w:rsidRPr="003D7154">
              <w:rPr>
                <w:rFonts w:ascii="Times New Roman" w:hAnsi="Times New Roman" w:cs="Times New Roman"/>
                <w:sz w:val="24"/>
                <w:szCs w:val="24"/>
              </w:rPr>
              <w:t>Составление рассказа с опорой на серию сюжетных картинок. Чтение предложений, текстов.</w:t>
            </w:r>
          </w:p>
        </w:tc>
      </w:tr>
      <w:tr w:rsidR="003D7154" w:rsidRPr="003D7154">
        <w:trPr>
          <w:trHeight w:val="5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Шш.</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Ш из слов.</w:t>
            </w:r>
          </w:p>
          <w:p w:rsidR="003D7154" w:rsidRPr="003D7154" w:rsidRDefault="003D7154" w:rsidP="003D7154">
            <w:pPr>
              <w:kinsoku w:val="0"/>
              <w:overflowPunct w:val="0"/>
              <w:autoSpaceDE w:val="0"/>
              <w:autoSpaceDN w:val="0"/>
              <w:adjustRightInd w:val="0"/>
              <w:spacing w:after="0" w:line="266"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336"/>
      </w:tblGrid>
      <w:tr w:rsidR="003D7154" w:rsidRPr="003D7154">
        <w:trPr>
          <w:trHeight w:val="5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w:t>
            </w:r>
          </w:p>
        </w:tc>
      </w:tr>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904"/>
              <w:rPr>
                <w:rFonts w:ascii="Times New Roman" w:hAnsi="Times New Roman" w:cs="Times New Roman"/>
                <w:sz w:val="24"/>
                <w:szCs w:val="24"/>
              </w:rPr>
            </w:pPr>
            <w:r w:rsidRPr="003D7154">
              <w:rPr>
                <w:rFonts w:ascii="Times New Roman" w:hAnsi="Times New Roman" w:cs="Times New Roman"/>
                <w:sz w:val="24"/>
                <w:szCs w:val="24"/>
              </w:rPr>
              <w:t>Составление, чтение слогов, слов, предложений с буквой Шш.</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87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257"/>
              <w:rPr>
                <w:rFonts w:ascii="Times New Roman" w:hAnsi="Times New Roman" w:cs="Times New Roman"/>
                <w:sz w:val="24"/>
                <w:szCs w:val="24"/>
              </w:rPr>
            </w:pPr>
            <w:r w:rsidRPr="003D7154">
              <w:rPr>
                <w:rFonts w:ascii="Times New Roman" w:hAnsi="Times New Roman" w:cs="Times New Roman"/>
                <w:sz w:val="24"/>
                <w:szCs w:val="24"/>
              </w:rPr>
              <w:t>Чтение слов со слоговой структурой (СГС–СГ, СГ-СГС, СГ-СГ-СГ, ГС-СГ-СГ, ГС-СГС).</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со звукоподражательными словами и восклицательной интонацией с опорой на иллюстрации.</w:t>
            </w:r>
          </w:p>
          <w:p w:rsidR="003D7154" w:rsidRPr="003D7154" w:rsidRDefault="003D7154" w:rsidP="003D7154">
            <w:pPr>
              <w:kinsoku w:val="0"/>
              <w:overflowPunct w:val="0"/>
              <w:autoSpaceDE w:val="0"/>
              <w:autoSpaceDN w:val="0"/>
              <w:adjustRightInd w:val="0"/>
              <w:spacing w:after="0" w:line="276" w:lineRule="exact"/>
              <w:ind w:left="111" w:right="821"/>
              <w:rPr>
                <w:rFonts w:ascii="Times New Roman" w:hAnsi="Times New Roman" w:cs="Times New Roman"/>
                <w:sz w:val="24"/>
                <w:szCs w:val="24"/>
              </w:rPr>
            </w:pPr>
            <w:r w:rsidRPr="003D7154">
              <w:rPr>
                <w:rFonts w:ascii="Times New Roman" w:hAnsi="Times New Roman" w:cs="Times New Roman"/>
                <w:sz w:val="24"/>
                <w:szCs w:val="24"/>
              </w:rPr>
              <w:t>Составление рассказа с опорой на серию сюжетных картинок. Чтение предложений, текстов.</w:t>
            </w:r>
          </w:p>
        </w:tc>
      </w:tr>
      <w:tr w:rsidR="003D7154" w:rsidRPr="003D7154">
        <w:trPr>
          <w:trHeight w:val="5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С и Ш.</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слов и предложений с опорой на схемы и иллюстрации.</w:t>
            </w:r>
          </w:p>
        </w:tc>
      </w:tr>
      <w:tr w:rsidR="003D7154" w:rsidRPr="003D7154">
        <w:trPr>
          <w:trHeight w:val="5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слов</w:t>
            </w:r>
          </w:p>
          <w:p w:rsidR="003D7154" w:rsidRPr="003D7154" w:rsidRDefault="003D7154" w:rsidP="003D7154">
            <w:pPr>
              <w:kinsoku w:val="0"/>
              <w:overflowPunct w:val="0"/>
              <w:autoSpaceDE w:val="0"/>
              <w:autoSpaceDN w:val="0"/>
              <w:adjustRightInd w:val="0"/>
              <w:spacing w:after="0" w:line="264" w:lineRule="exact"/>
              <w:ind w:left="107"/>
              <w:rPr>
                <w:rFonts w:ascii="Times New Roman" w:hAnsi="Times New Roman" w:cs="Times New Roman"/>
                <w:sz w:val="24"/>
                <w:szCs w:val="24"/>
              </w:rPr>
            </w:pPr>
            <w:r w:rsidRPr="003D7154">
              <w:rPr>
                <w:rFonts w:ascii="Times New Roman" w:hAnsi="Times New Roman" w:cs="Times New Roman"/>
                <w:sz w:val="24"/>
                <w:szCs w:val="24"/>
              </w:rPr>
              <w:t>со слогом ШИ.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978"/>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821"/>
              <w:rPr>
                <w:rFonts w:ascii="Times New Roman" w:hAnsi="Times New Roman" w:cs="Times New Roman"/>
                <w:sz w:val="24"/>
                <w:szCs w:val="24"/>
              </w:rPr>
            </w:pPr>
            <w:r w:rsidRPr="003D7154">
              <w:rPr>
                <w:rFonts w:ascii="Times New Roman" w:hAnsi="Times New Roman" w:cs="Times New Roman"/>
                <w:sz w:val="24"/>
                <w:szCs w:val="24"/>
              </w:rPr>
              <w:t>Чтение предложений с опорой на иллюстрации и схему. Составление рассказа с опорой на серию сюжетных картинок. Практические упражнения в чтении союза И.</w:t>
            </w:r>
          </w:p>
          <w:p w:rsidR="003D7154" w:rsidRPr="003D7154" w:rsidRDefault="003D7154" w:rsidP="003D7154">
            <w:pPr>
              <w:kinsoku w:val="0"/>
              <w:overflowPunct w:val="0"/>
              <w:autoSpaceDE w:val="0"/>
              <w:autoSpaceDN w:val="0"/>
              <w:adjustRightInd w:val="0"/>
              <w:spacing w:after="0" w:line="270" w:lineRule="atLeast"/>
              <w:ind w:left="111" w:right="102"/>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имён собственных. Практические упражнения в правильном произнесении и чтении местоимений (он, она, они) и глаголов (ушла, ушли, уснул, уснули).</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Пп.</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4352"/>
              <w:rPr>
                <w:rFonts w:ascii="Times New Roman" w:hAnsi="Times New Roman" w:cs="Times New Roman"/>
                <w:sz w:val="24"/>
                <w:szCs w:val="24"/>
              </w:rPr>
            </w:pPr>
            <w:r w:rsidRPr="003D7154">
              <w:rPr>
                <w:rFonts w:ascii="Times New Roman" w:hAnsi="Times New Roman" w:cs="Times New Roman"/>
                <w:sz w:val="24"/>
                <w:szCs w:val="24"/>
              </w:rPr>
              <w:t>Выделение звука П из слов. 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69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74" w:lineRule="exact"/>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слов с изученными слоговыми структурами.</w:t>
            </w:r>
          </w:p>
          <w:p w:rsidR="003D7154" w:rsidRPr="003D7154" w:rsidRDefault="003D7154" w:rsidP="003D7154">
            <w:pPr>
              <w:kinsoku w:val="0"/>
              <w:overflowPunct w:val="0"/>
              <w:autoSpaceDE w:val="0"/>
              <w:autoSpaceDN w:val="0"/>
              <w:adjustRightInd w:val="0"/>
              <w:spacing w:after="0" w:line="240" w:lineRule="auto"/>
              <w:ind w:left="111" w:right="877"/>
              <w:rPr>
                <w:rFonts w:ascii="Times New Roman" w:hAnsi="Times New Roman" w:cs="Times New Roman"/>
                <w:sz w:val="24"/>
                <w:szCs w:val="24"/>
              </w:rPr>
            </w:pPr>
            <w:r w:rsidRPr="003D7154">
              <w:rPr>
                <w:rFonts w:ascii="Times New Roman" w:hAnsi="Times New Roman" w:cs="Times New Roman"/>
                <w:sz w:val="24"/>
                <w:szCs w:val="24"/>
              </w:rPr>
              <w:t>Чтение предложений с опорой на иллюстрации и схему. Чтение текста с опорой на иллюстрацию.</w:t>
            </w:r>
          </w:p>
          <w:p w:rsidR="003D7154" w:rsidRPr="003D7154" w:rsidRDefault="003D7154" w:rsidP="003D7154">
            <w:pPr>
              <w:kinsoku w:val="0"/>
              <w:overflowPunct w:val="0"/>
              <w:autoSpaceDE w:val="0"/>
              <w:autoSpaceDN w:val="0"/>
              <w:adjustRightInd w:val="0"/>
              <w:spacing w:after="0" w:line="270" w:lineRule="atLeast"/>
              <w:ind w:left="111" w:right="551"/>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имён собственных. Практические упражнения в правильном произнесении и чтении глаголов (пас, пасла, пилил, пилила).</w:t>
            </w:r>
          </w:p>
        </w:tc>
      </w:tr>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2" w:lineRule="exact"/>
              <w:ind w:left="107"/>
              <w:rPr>
                <w:rFonts w:ascii="Times New Roman" w:hAnsi="Times New Roman" w:cs="Times New Roman"/>
                <w:sz w:val="24"/>
                <w:szCs w:val="24"/>
              </w:rPr>
            </w:pPr>
            <w:r w:rsidRPr="003D7154">
              <w:rPr>
                <w:rFonts w:ascii="Times New Roman" w:hAnsi="Times New Roman" w:cs="Times New Roman"/>
                <w:sz w:val="24"/>
                <w:szCs w:val="24"/>
              </w:rPr>
              <w:t>70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Тт.</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4379"/>
              <w:rPr>
                <w:rFonts w:ascii="Times New Roman" w:hAnsi="Times New Roman" w:cs="Times New Roman"/>
                <w:sz w:val="24"/>
                <w:szCs w:val="24"/>
              </w:rPr>
            </w:pPr>
            <w:r w:rsidRPr="003D7154">
              <w:rPr>
                <w:rFonts w:ascii="Times New Roman" w:hAnsi="Times New Roman" w:cs="Times New Roman"/>
                <w:sz w:val="24"/>
                <w:szCs w:val="24"/>
              </w:rPr>
              <w:t>Выделение звука Т из слов. Чтение слоговых таблиц.</w:t>
            </w:r>
          </w:p>
          <w:p w:rsidR="003D7154" w:rsidRPr="003D7154" w:rsidRDefault="003D7154" w:rsidP="003D7154">
            <w:pPr>
              <w:kinsoku w:val="0"/>
              <w:overflowPunct w:val="0"/>
              <w:autoSpaceDE w:val="0"/>
              <w:autoSpaceDN w:val="0"/>
              <w:adjustRightInd w:val="0"/>
              <w:spacing w:after="0" w:line="276" w:lineRule="exact"/>
              <w:ind w:left="111" w:right="87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предложений с опорой на иллюстрации.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258"/>
              <w:rPr>
                <w:rFonts w:ascii="Times New Roman" w:hAnsi="Times New Roman" w:cs="Times New Roman"/>
                <w:sz w:val="24"/>
                <w:szCs w:val="24"/>
              </w:rPr>
            </w:pPr>
            <w:r w:rsidRPr="003D7154">
              <w:rPr>
                <w:rFonts w:ascii="Times New Roman" w:hAnsi="Times New Roman" w:cs="Times New Roman"/>
                <w:sz w:val="24"/>
                <w:szCs w:val="24"/>
              </w:rPr>
              <w:t>Чтение слов с изученными слоговыми структурами и новыми (Г-ГС- СГ, СГС-СГ, СГС-СГС, Г-СА-СГС-СГ).</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ight="1565"/>
              <w:rPr>
                <w:rFonts w:ascii="Times New Roman" w:hAnsi="Times New Roman" w:cs="Times New Roman"/>
                <w:sz w:val="24"/>
                <w:szCs w:val="24"/>
              </w:rPr>
            </w:pPr>
            <w:r w:rsidRPr="003D7154">
              <w:rPr>
                <w:rFonts w:ascii="Times New Roman" w:hAnsi="Times New Roman" w:cs="Times New Roman"/>
                <w:sz w:val="24"/>
                <w:szCs w:val="24"/>
              </w:rPr>
              <w:t>Чтение предложений с опорой на иллюстрации и схему. Чтение текста с опорой на иллюстрацию.</w:t>
            </w:r>
          </w:p>
          <w:p w:rsidR="003D7154" w:rsidRPr="003D7154" w:rsidRDefault="003D7154" w:rsidP="003D7154">
            <w:pPr>
              <w:kinsoku w:val="0"/>
              <w:overflowPunct w:val="0"/>
              <w:autoSpaceDE w:val="0"/>
              <w:autoSpaceDN w:val="0"/>
              <w:adjustRightInd w:val="0"/>
              <w:spacing w:after="0" w:line="270" w:lineRule="atLeast"/>
              <w:ind w:left="111" w:right="314"/>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имён собственных. Практические упражнения в правильном произнесении и чтении местоимений (ты, мы, вы), глаголов (мыли, вымыли, пасла, пасут).</w:t>
            </w:r>
          </w:p>
        </w:tc>
      </w:tr>
      <w:tr w:rsidR="003D7154" w:rsidRPr="003D7154">
        <w:trPr>
          <w:trHeight w:val="276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72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Кк.</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559"/>
              <w:rPr>
                <w:rFonts w:ascii="Times New Roman" w:hAnsi="Times New Roman" w:cs="Times New Roman"/>
                <w:sz w:val="24"/>
                <w:szCs w:val="24"/>
              </w:rPr>
            </w:pPr>
            <w:r w:rsidRPr="003D7154">
              <w:rPr>
                <w:rFonts w:ascii="Times New Roman" w:hAnsi="Times New Roman" w:cs="Times New Roman"/>
                <w:sz w:val="24"/>
                <w:szCs w:val="24"/>
              </w:rPr>
              <w:t>Выделение звука К из слов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492"/>
              <w:rPr>
                <w:rFonts w:ascii="Times New Roman" w:hAnsi="Times New Roman" w:cs="Times New Roman"/>
                <w:sz w:val="24"/>
                <w:szCs w:val="24"/>
              </w:rPr>
            </w:pPr>
            <w:r w:rsidRPr="003D7154">
              <w:rPr>
                <w:rFonts w:ascii="Times New Roman" w:hAnsi="Times New Roman" w:cs="Times New Roman"/>
                <w:sz w:val="24"/>
                <w:szCs w:val="24"/>
              </w:rPr>
              <w:t>Чтение слов с изученными слоговыми структурами и новыми (СГ- СГС-СГ).</w:t>
            </w:r>
          </w:p>
          <w:p w:rsidR="003D7154" w:rsidRPr="003D7154" w:rsidRDefault="003D7154" w:rsidP="003D7154">
            <w:pPr>
              <w:kinsoku w:val="0"/>
              <w:overflowPunct w:val="0"/>
              <w:autoSpaceDE w:val="0"/>
              <w:autoSpaceDN w:val="0"/>
              <w:adjustRightInd w:val="0"/>
              <w:spacing w:after="0" w:line="240" w:lineRule="auto"/>
              <w:ind w:left="111" w:right="1017"/>
              <w:rPr>
                <w:rFonts w:ascii="Times New Roman" w:hAnsi="Times New Roman" w:cs="Times New Roman"/>
                <w:sz w:val="24"/>
                <w:szCs w:val="24"/>
              </w:rPr>
            </w:pPr>
            <w:r w:rsidRPr="003D7154">
              <w:rPr>
                <w:rFonts w:ascii="Times New Roman" w:hAnsi="Times New Roman" w:cs="Times New Roman"/>
                <w:sz w:val="24"/>
                <w:szCs w:val="24"/>
              </w:rPr>
              <w:t>Чтение предложений с опорой на иллюстрации и схему. Чтение текста с опорой на иллюстрацию.</w:t>
            </w:r>
          </w:p>
          <w:p w:rsidR="003D7154" w:rsidRPr="003D7154" w:rsidRDefault="003D7154" w:rsidP="003D7154">
            <w:pPr>
              <w:kinsoku w:val="0"/>
              <w:overflowPunct w:val="0"/>
              <w:autoSpaceDE w:val="0"/>
              <w:autoSpaceDN w:val="0"/>
              <w:adjustRightInd w:val="0"/>
              <w:spacing w:after="0" w:line="270" w:lineRule="atLeast"/>
              <w:ind w:left="111" w:right="684"/>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имён собственных. Практические упражнения в правильном произнесении и чтении существительных в ед. и мн. числе (утка – утки), слов с уменьшительно ласкательным значением.</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73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Зз.</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539"/>
              <w:rPr>
                <w:rFonts w:ascii="Times New Roman" w:hAnsi="Times New Roman" w:cs="Times New Roman"/>
                <w:sz w:val="24"/>
                <w:szCs w:val="24"/>
              </w:rPr>
            </w:pPr>
            <w:r w:rsidRPr="003D7154">
              <w:rPr>
                <w:rFonts w:ascii="Times New Roman" w:hAnsi="Times New Roman" w:cs="Times New Roman"/>
                <w:sz w:val="24"/>
                <w:szCs w:val="24"/>
              </w:rPr>
              <w:t>Выделение звука З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101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предложений с опорой на схемы и иллюстрации.</w:t>
            </w:r>
          </w:p>
        </w:tc>
      </w:tr>
      <w:tr w:rsidR="003D7154" w:rsidRPr="003D7154">
        <w:trPr>
          <w:trHeight w:val="386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З и С.</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1589"/>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Чтение слов с изученными слоговыми структурами.</w:t>
            </w:r>
          </w:p>
          <w:p w:rsidR="003D7154" w:rsidRPr="003D7154" w:rsidRDefault="003D7154" w:rsidP="003D7154">
            <w:pPr>
              <w:kinsoku w:val="0"/>
              <w:overflowPunct w:val="0"/>
              <w:autoSpaceDE w:val="0"/>
              <w:autoSpaceDN w:val="0"/>
              <w:adjustRightInd w:val="0"/>
              <w:spacing w:after="0" w:line="240" w:lineRule="auto"/>
              <w:ind w:left="111" w:right="498"/>
              <w:rPr>
                <w:rFonts w:ascii="Times New Roman" w:hAnsi="Times New Roman" w:cs="Times New Roman"/>
                <w:sz w:val="24"/>
                <w:szCs w:val="24"/>
              </w:rPr>
            </w:pPr>
            <w:r w:rsidRPr="003D7154">
              <w:rPr>
                <w:rFonts w:ascii="Times New Roman" w:hAnsi="Times New Roman" w:cs="Times New Roman"/>
                <w:sz w:val="24"/>
                <w:szCs w:val="24"/>
              </w:rPr>
              <w:t>Чтение слов с новыми слоговыми структурами (СГС-СГС, СГ-СГ- СГС).</w:t>
            </w:r>
          </w:p>
          <w:p w:rsidR="003D7154" w:rsidRPr="003D7154" w:rsidRDefault="003D7154" w:rsidP="003D7154">
            <w:pPr>
              <w:kinsoku w:val="0"/>
              <w:overflowPunct w:val="0"/>
              <w:autoSpaceDE w:val="0"/>
              <w:autoSpaceDN w:val="0"/>
              <w:adjustRightInd w:val="0"/>
              <w:spacing w:after="0" w:line="240" w:lineRule="auto"/>
              <w:ind w:left="111" w:right="1281"/>
              <w:rPr>
                <w:rFonts w:ascii="Times New Roman" w:hAnsi="Times New Roman" w:cs="Times New Roman"/>
                <w:sz w:val="24"/>
                <w:szCs w:val="24"/>
              </w:rPr>
            </w:pPr>
            <w:r w:rsidRPr="003D7154">
              <w:rPr>
                <w:rFonts w:ascii="Times New Roman" w:hAnsi="Times New Roman" w:cs="Times New Roman"/>
                <w:sz w:val="24"/>
                <w:szCs w:val="24"/>
              </w:rPr>
              <w:t>Чтение предложений со звукоподражательными словами и восклицательной интонацией с опорой на иллюстрации.</w:t>
            </w:r>
          </w:p>
          <w:p w:rsidR="003D7154" w:rsidRPr="003D7154" w:rsidRDefault="003D7154" w:rsidP="003D7154">
            <w:pPr>
              <w:kinsoku w:val="0"/>
              <w:overflowPunct w:val="0"/>
              <w:autoSpaceDE w:val="0"/>
              <w:autoSpaceDN w:val="0"/>
              <w:adjustRightInd w:val="0"/>
              <w:spacing w:after="0" w:line="240" w:lineRule="auto"/>
              <w:ind w:left="111" w:right="122"/>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З и С, дифференциация и чтение слогов (са – за).</w:t>
            </w:r>
          </w:p>
          <w:p w:rsidR="003D7154" w:rsidRPr="003D7154" w:rsidRDefault="003D7154" w:rsidP="003D7154">
            <w:pPr>
              <w:kinsoku w:val="0"/>
              <w:overflowPunct w:val="0"/>
              <w:autoSpaceDE w:val="0"/>
              <w:autoSpaceDN w:val="0"/>
              <w:adjustRightInd w:val="0"/>
              <w:spacing w:before="1" w:after="0" w:line="240" w:lineRule="auto"/>
              <w:ind w:left="111" w:right="483"/>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слов (коза – коса, Лиза – лиса, зима – Сима).</w:t>
            </w:r>
          </w:p>
          <w:p w:rsidR="003D7154" w:rsidRPr="003D7154" w:rsidRDefault="003D7154" w:rsidP="003D7154">
            <w:pPr>
              <w:kinsoku w:val="0"/>
              <w:overflowPunct w:val="0"/>
              <w:autoSpaceDE w:val="0"/>
              <w:autoSpaceDN w:val="0"/>
              <w:adjustRightInd w:val="0"/>
              <w:spacing w:after="0" w:line="240" w:lineRule="auto"/>
              <w:ind w:left="111" w:right="314"/>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имён собственных. Практические упражнения в правильном произнесении и чтении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глаголов (лил, залил, копал, закопал), существительных 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5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уменьшительно ласкательным значением.</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рассказа с опорой на серию сюжетных картинок.</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Рр.</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525"/>
              <w:rPr>
                <w:rFonts w:ascii="Times New Roman" w:hAnsi="Times New Roman" w:cs="Times New Roman"/>
                <w:sz w:val="24"/>
                <w:szCs w:val="24"/>
              </w:rPr>
            </w:pPr>
            <w:r w:rsidRPr="003D7154">
              <w:rPr>
                <w:rFonts w:ascii="Times New Roman" w:hAnsi="Times New Roman" w:cs="Times New Roman"/>
                <w:sz w:val="24"/>
                <w:szCs w:val="24"/>
              </w:rPr>
              <w:t>Выделение звука Р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101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слоговых структур (СГ-СГ-СГ-СГ, СГС-СГ-СГ). Чтение предложений с опорой на схемы и иллюстрации.</w:t>
            </w:r>
          </w:p>
        </w:tc>
      </w:tr>
      <w:tr w:rsidR="003D7154" w:rsidRPr="003D7154">
        <w:trPr>
          <w:trHeight w:val="35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Р и Л.</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Звукобуквенный анализ слов с опорой на схему.</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слов с изученными слоговыми структурами.</w:t>
            </w:r>
          </w:p>
          <w:p w:rsidR="003D7154" w:rsidRPr="003D7154" w:rsidRDefault="003D7154" w:rsidP="003D7154">
            <w:pPr>
              <w:kinsoku w:val="0"/>
              <w:overflowPunct w:val="0"/>
              <w:autoSpaceDE w:val="0"/>
              <w:autoSpaceDN w:val="0"/>
              <w:adjustRightInd w:val="0"/>
              <w:spacing w:after="0" w:line="240" w:lineRule="auto"/>
              <w:ind w:left="111" w:right="92"/>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Р и Л, дифференциация и чтение слогов (ра – ла).</w:t>
            </w:r>
          </w:p>
          <w:p w:rsidR="003D7154" w:rsidRPr="003D7154" w:rsidRDefault="003D7154" w:rsidP="003D7154">
            <w:pPr>
              <w:kinsoku w:val="0"/>
              <w:overflowPunct w:val="0"/>
              <w:autoSpaceDE w:val="0"/>
              <w:autoSpaceDN w:val="0"/>
              <w:adjustRightInd w:val="0"/>
              <w:spacing w:after="0" w:line="240" w:lineRule="auto"/>
              <w:ind w:left="111" w:right="684"/>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имён собственных. Практические упражнения в правильном произнесении и чтении глаголов существительных с уменьшительно ласкательным значением.</w:t>
            </w:r>
          </w:p>
          <w:p w:rsidR="003D7154" w:rsidRPr="003D7154" w:rsidRDefault="003D7154" w:rsidP="003D7154">
            <w:pPr>
              <w:kinsoku w:val="0"/>
              <w:overflowPunct w:val="0"/>
              <w:autoSpaceDE w:val="0"/>
              <w:autoSpaceDN w:val="0"/>
              <w:adjustRightInd w:val="0"/>
              <w:spacing w:before="1" w:after="0" w:line="240" w:lineRule="auto"/>
              <w:ind w:left="111" w:right="100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иллюстрацию и схему предложения.</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рассказа с опорой на иллюстрацию.</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й.</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и и й.</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530"/>
              <w:rPr>
                <w:rFonts w:ascii="Times New Roman" w:hAnsi="Times New Roman" w:cs="Times New Roman"/>
                <w:sz w:val="24"/>
                <w:szCs w:val="24"/>
              </w:rPr>
            </w:pPr>
            <w:r w:rsidRPr="003D7154">
              <w:rPr>
                <w:rFonts w:ascii="Times New Roman" w:hAnsi="Times New Roman" w:cs="Times New Roman"/>
                <w:sz w:val="24"/>
                <w:szCs w:val="24"/>
              </w:rPr>
              <w:t>Выделение звука й из слов.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1777"/>
              <w:rPr>
                <w:rFonts w:ascii="Times New Roman" w:hAnsi="Times New Roman" w:cs="Times New Roman"/>
                <w:sz w:val="24"/>
                <w:szCs w:val="24"/>
              </w:rPr>
            </w:pPr>
            <w:r w:rsidRPr="003D7154">
              <w:rPr>
                <w:rFonts w:ascii="Times New Roman" w:hAnsi="Times New Roman" w:cs="Times New Roman"/>
                <w:sz w:val="24"/>
                <w:szCs w:val="24"/>
              </w:rPr>
              <w:t>Чтение слов с изученными слоговыми структурами. Чтение слоговых структур (Г-СГС-СГС, СГС-СГ-СГ).</w:t>
            </w:r>
          </w:p>
          <w:p w:rsidR="003D7154" w:rsidRPr="003D7154" w:rsidRDefault="003D7154" w:rsidP="003D7154">
            <w:pPr>
              <w:kinsoku w:val="0"/>
              <w:overflowPunct w:val="0"/>
              <w:autoSpaceDE w:val="0"/>
              <w:autoSpaceDN w:val="0"/>
              <w:adjustRightInd w:val="0"/>
              <w:spacing w:after="0" w:line="240" w:lineRule="auto"/>
              <w:ind w:left="111" w:right="101"/>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и и й, дифференциация и чтение слогов (ий – ый), слов (мой – мои).</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правильном произнесении и чтении прилагательных (синий, кислый).</w:t>
            </w:r>
          </w:p>
        </w:tc>
      </w:tr>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Жж.</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Ж и Ш.</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Ж из слов</w:t>
            </w:r>
          </w:p>
          <w:p w:rsidR="003D7154" w:rsidRPr="003D7154" w:rsidRDefault="003D7154" w:rsidP="003D7154">
            <w:pPr>
              <w:kinsoku w:val="0"/>
              <w:overflowPunct w:val="0"/>
              <w:autoSpaceDE w:val="0"/>
              <w:autoSpaceDN w:val="0"/>
              <w:adjustRightInd w:val="0"/>
              <w:spacing w:after="0" w:line="240" w:lineRule="auto"/>
              <w:ind w:left="111" w:right="314"/>
              <w:rPr>
                <w:rFonts w:ascii="Times New Roman" w:hAnsi="Times New Roman" w:cs="Times New Roman"/>
                <w:sz w:val="24"/>
                <w:szCs w:val="24"/>
              </w:rPr>
            </w:pPr>
            <w:r w:rsidRPr="003D7154">
              <w:rPr>
                <w:rFonts w:ascii="Times New Roman" w:hAnsi="Times New Roman" w:cs="Times New Roman"/>
                <w:sz w:val="24"/>
                <w:szCs w:val="24"/>
              </w:rPr>
              <w:t>Чтение слов с изученными слоговыми структурами. 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Ж и Ш, дифференциация и чтение слогов (ша – жа), слов (жар – шар).</w:t>
            </w:r>
          </w:p>
          <w:p w:rsidR="003D7154" w:rsidRPr="003D7154" w:rsidRDefault="003D7154" w:rsidP="003D7154">
            <w:pPr>
              <w:kinsoku w:val="0"/>
              <w:overflowPunct w:val="0"/>
              <w:autoSpaceDE w:val="0"/>
              <w:autoSpaceDN w:val="0"/>
              <w:adjustRightInd w:val="0"/>
              <w:spacing w:after="0" w:line="240" w:lineRule="auto"/>
              <w:ind w:left="111" w:right="447"/>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слогов жи – ши и слов с этими слогами.</w:t>
            </w:r>
          </w:p>
          <w:p w:rsidR="003D7154" w:rsidRPr="003D7154" w:rsidRDefault="003D7154" w:rsidP="003D7154">
            <w:pPr>
              <w:kinsoku w:val="0"/>
              <w:overflowPunct w:val="0"/>
              <w:autoSpaceDE w:val="0"/>
              <w:autoSpaceDN w:val="0"/>
              <w:adjustRightInd w:val="0"/>
              <w:spacing w:before="3" w:after="0" w:line="276" w:lineRule="exact"/>
              <w:ind w:left="111" w:right="1742"/>
              <w:rPr>
                <w:rFonts w:ascii="Times New Roman" w:hAnsi="Times New Roman" w:cs="Times New Roman"/>
                <w:sz w:val="24"/>
                <w:szCs w:val="24"/>
              </w:rPr>
            </w:pPr>
            <w:r w:rsidRPr="003D7154">
              <w:rPr>
                <w:rFonts w:ascii="Times New Roman" w:hAnsi="Times New Roman" w:cs="Times New Roman"/>
                <w:sz w:val="24"/>
                <w:szCs w:val="24"/>
              </w:rPr>
              <w:t>Чтение текста с опорой на серию сюжетных картинок. Чтение рассказа с опорой на иллюстрацию..</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Бб.</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521"/>
              <w:rPr>
                <w:rFonts w:ascii="Times New Roman" w:hAnsi="Times New Roman" w:cs="Times New Roman"/>
                <w:sz w:val="24"/>
                <w:szCs w:val="24"/>
              </w:rPr>
            </w:pPr>
            <w:r w:rsidRPr="003D7154">
              <w:rPr>
                <w:rFonts w:ascii="Times New Roman" w:hAnsi="Times New Roman" w:cs="Times New Roman"/>
                <w:sz w:val="24"/>
                <w:szCs w:val="24"/>
              </w:rPr>
              <w:t>Выделение звука Б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101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предложений с опорой на схему иллюстрацию.</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Б и П.</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слов с изученными слоговыми структурами.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Б и П, дифференциация и чтение слогов (па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 ба), слов (бил – пил).</w:t>
            </w:r>
          </w:p>
          <w:p w:rsidR="003D7154" w:rsidRPr="003D7154" w:rsidRDefault="003D7154" w:rsidP="003D7154">
            <w:pPr>
              <w:kinsoku w:val="0"/>
              <w:overflowPunct w:val="0"/>
              <w:autoSpaceDE w:val="0"/>
              <w:autoSpaceDN w:val="0"/>
              <w:adjustRightInd w:val="0"/>
              <w:spacing w:after="0" w:line="270" w:lineRule="atLeast"/>
              <w:ind w:left="111" w:right="101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рассказа с опорой на иллюстрацию.</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81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Дд.</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Д и Т.</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95"/>
              <w:rPr>
                <w:rFonts w:ascii="Times New Roman" w:hAnsi="Times New Roman" w:cs="Times New Roman"/>
                <w:sz w:val="24"/>
                <w:szCs w:val="24"/>
              </w:rPr>
            </w:pPr>
            <w:r w:rsidRPr="003D7154">
              <w:rPr>
                <w:rFonts w:ascii="Times New Roman" w:hAnsi="Times New Roman" w:cs="Times New Roman"/>
                <w:sz w:val="24"/>
                <w:szCs w:val="24"/>
              </w:rPr>
              <w:t>Выделение звука Д из слов.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ight="76"/>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Д и Т, дифференциация и чтение слогов (да – та), слов (прутик – прудик).</w:t>
            </w:r>
          </w:p>
          <w:p w:rsidR="003D7154" w:rsidRPr="003D7154" w:rsidRDefault="003D7154" w:rsidP="003D7154">
            <w:pPr>
              <w:kinsoku w:val="0"/>
              <w:overflowPunct w:val="0"/>
              <w:autoSpaceDE w:val="0"/>
              <w:autoSpaceDN w:val="0"/>
              <w:adjustRightInd w:val="0"/>
              <w:spacing w:after="0" w:line="270" w:lineRule="atLeast"/>
              <w:ind w:left="111" w:right="101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рассказа с опорой на иллюстрацию..</w:t>
            </w:r>
          </w:p>
        </w:tc>
      </w:tr>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Гг.</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Г и К.</w:t>
            </w:r>
          </w:p>
          <w:p w:rsidR="003D7154" w:rsidRPr="003D7154" w:rsidRDefault="003D7154" w:rsidP="003D7154">
            <w:pPr>
              <w:kinsoku w:val="0"/>
              <w:overflowPunct w:val="0"/>
              <w:autoSpaceDE w:val="0"/>
              <w:autoSpaceDN w:val="0"/>
              <w:adjustRightInd w:val="0"/>
              <w:spacing w:after="0" w:line="240" w:lineRule="auto"/>
              <w:ind w:left="107" w:right="590"/>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520"/>
              <w:rPr>
                <w:rFonts w:ascii="Times New Roman" w:hAnsi="Times New Roman" w:cs="Times New Roman"/>
                <w:sz w:val="24"/>
                <w:szCs w:val="24"/>
              </w:rPr>
            </w:pPr>
            <w:r w:rsidRPr="003D7154">
              <w:rPr>
                <w:rFonts w:ascii="Times New Roman" w:hAnsi="Times New Roman" w:cs="Times New Roman"/>
                <w:sz w:val="24"/>
                <w:szCs w:val="24"/>
              </w:rPr>
              <w:t>Выделение звука Г из слов.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w:t>
            </w:r>
          </w:p>
          <w:p w:rsidR="003D7154" w:rsidRPr="003D7154" w:rsidRDefault="003D7154" w:rsidP="003D7154">
            <w:pPr>
              <w:kinsoku w:val="0"/>
              <w:overflowPunct w:val="0"/>
              <w:autoSpaceDE w:val="0"/>
              <w:autoSpaceDN w:val="0"/>
              <w:adjustRightInd w:val="0"/>
              <w:spacing w:after="0" w:line="240" w:lineRule="auto"/>
              <w:ind w:left="111" w:right="341"/>
              <w:rPr>
                <w:rFonts w:ascii="Times New Roman" w:hAnsi="Times New Roman" w:cs="Times New Roman"/>
                <w:sz w:val="24"/>
                <w:szCs w:val="24"/>
              </w:rPr>
            </w:pPr>
            <w:r w:rsidRPr="003D7154">
              <w:rPr>
                <w:rFonts w:ascii="Times New Roman" w:hAnsi="Times New Roman" w:cs="Times New Roman"/>
                <w:sz w:val="24"/>
                <w:szCs w:val="24"/>
              </w:rPr>
              <w:t>Составление, чтение, дополнение предложений с опорой на схему и иллюстрацию.</w:t>
            </w:r>
          </w:p>
          <w:p w:rsidR="003D7154" w:rsidRPr="003D7154" w:rsidRDefault="003D7154" w:rsidP="003D7154">
            <w:pPr>
              <w:kinsoku w:val="0"/>
              <w:overflowPunct w:val="0"/>
              <w:autoSpaceDE w:val="0"/>
              <w:autoSpaceDN w:val="0"/>
              <w:adjustRightInd w:val="0"/>
              <w:spacing w:after="0" w:line="240" w:lineRule="auto"/>
              <w:ind w:left="111" w:right="111"/>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Г и К, дифференциация и чтение слогов (га – ка), слов (горка – корка).</w:t>
            </w:r>
          </w:p>
          <w:p w:rsidR="003D7154" w:rsidRPr="003D7154" w:rsidRDefault="003D7154" w:rsidP="003D7154">
            <w:pPr>
              <w:kinsoku w:val="0"/>
              <w:overflowPunct w:val="0"/>
              <w:autoSpaceDE w:val="0"/>
              <w:autoSpaceDN w:val="0"/>
              <w:adjustRightInd w:val="0"/>
              <w:spacing w:after="0" w:line="270" w:lineRule="atLeast"/>
              <w:ind w:left="111" w:right="1017"/>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Чтение рассказа с опорой на иллюстрацию.</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Буква ь.</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790"/>
              <w:rPr>
                <w:rFonts w:ascii="Times New Roman" w:hAnsi="Times New Roman" w:cs="Times New Roman"/>
                <w:sz w:val="24"/>
                <w:szCs w:val="24"/>
              </w:rPr>
            </w:pPr>
            <w:r w:rsidRPr="003D7154">
              <w:rPr>
                <w:rFonts w:ascii="Times New Roman" w:hAnsi="Times New Roman" w:cs="Times New Roman"/>
                <w:sz w:val="24"/>
                <w:szCs w:val="24"/>
              </w:rPr>
              <w:t>Чтение слов (конь) и букв (мь) с ь.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слов с опорой на схему.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Знакомство со схемой слов с ь (СГС пустой квадратик).</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Чтение слов с ь.</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слогов (ат – ать).</w:t>
            </w:r>
          </w:p>
          <w:p w:rsidR="003D7154" w:rsidRPr="003D7154" w:rsidRDefault="003D7154" w:rsidP="003D7154">
            <w:pPr>
              <w:kinsoku w:val="0"/>
              <w:overflowPunct w:val="0"/>
              <w:autoSpaceDE w:val="0"/>
              <w:autoSpaceDN w:val="0"/>
              <w:adjustRightInd w:val="0"/>
              <w:spacing w:after="0" w:line="240" w:lineRule="auto"/>
              <w:ind w:left="111" w:right="1589"/>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слов с опорой на схему. Дифференциация слов (хор – хорь).</w:t>
            </w:r>
          </w:p>
          <w:p w:rsidR="003D7154" w:rsidRPr="003D7154" w:rsidRDefault="003D7154" w:rsidP="003D7154">
            <w:pPr>
              <w:kinsoku w:val="0"/>
              <w:overflowPunct w:val="0"/>
              <w:autoSpaceDE w:val="0"/>
              <w:autoSpaceDN w:val="0"/>
              <w:adjustRightInd w:val="0"/>
              <w:spacing w:after="0" w:line="270" w:lineRule="atLeast"/>
              <w:ind w:left="111" w:right="1514"/>
              <w:rPr>
                <w:rFonts w:ascii="Times New Roman" w:hAnsi="Times New Roman" w:cs="Times New Roman"/>
                <w:sz w:val="24"/>
                <w:szCs w:val="24"/>
              </w:rPr>
            </w:pPr>
            <w:r w:rsidRPr="003D7154">
              <w:rPr>
                <w:rFonts w:ascii="Times New Roman" w:hAnsi="Times New Roman" w:cs="Times New Roman"/>
                <w:sz w:val="24"/>
                <w:szCs w:val="24"/>
              </w:rPr>
              <w:t>Чтение предложений с опорой на схему и иллюстрацию. Чтение текста с опорой на иллюстрацию.</w:t>
            </w:r>
          </w:p>
        </w:tc>
      </w:tr>
      <w:tr w:rsidR="003D7154" w:rsidRPr="003D7154">
        <w:trPr>
          <w:trHeight w:val="5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Буква Ее.</w:t>
            </w:r>
          </w:p>
          <w:p w:rsidR="003D7154" w:rsidRPr="003D7154" w:rsidRDefault="003D7154" w:rsidP="003D7154">
            <w:pPr>
              <w:kinsoku w:val="0"/>
              <w:overflowPunct w:val="0"/>
              <w:autoSpaceDE w:val="0"/>
              <w:autoSpaceDN w:val="0"/>
              <w:adjustRightInd w:val="0"/>
              <w:spacing w:after="0" w:line="264" w:lineRule="exact"/>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буквы Е в словах. Работа с буквенной схемой, анализ</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слогов и слов с опорой на схему. Составление, чтение, дополнение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21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Чтение изученных слоговых структур.</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предложений с опорой на схему и иллюстрацию.</w:t>
            </w:r>
          </w:p>
          <w:p w:rsidR="003D7154" w:rsidRPr="003D7154" w:rsidRDefault="003D7154" w:rsidP="003D7154">
            <w:pPr>
              <w:kinsoku w:val="0"/>
              <w:overflowPunct w:val="0"/>
              <w:autoSpaceDE w:val="0"/>
              <w:autoSpaceDN w:val="0"/>
              <w:adjustRightInd w:val="0"/>
              <w:spacing w:after="0" w:line="240" w:lineRule="auto"/>
              <w:ind w:left="111" w:right="1629"/>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ь, стечением согласных, с Е.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ight="161"/>
              <w:rPr>
                <w:rFonts w:ascii="Times New Roman" w:hAnsi="Times New Roman" w:cs="Times New Roman"/>
                <w:sz w:val="24"/>
                <w:szCs w:val="24"/>
              </w:rPr>
            </w:pPr>
            <w:r w:rsidRPr="003D7154">
              <w:rPr>
                <w:rFonts w:ascii="Times New Roman" w:hAnsi="Times New Roman" w:cs="Times New Roman"/>
                <w:sz w:val="24"/>
                <w:szCs w:val="24"/>
              </w:rPr>
              <w:t>Чтение слов, состоящих из трёх-четырёх слогов (Г-СГ-СГС, СГ-СГ- СГС, СГ-СГС-СГ, СГС-СГС-СГ, СГ-СГ-С-СГС, ГС-СГС-СГС, ССГС- СГ-Г).</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Буква Яя.</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 изученных слоговых структур. Дифференциация А и 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jc w:val="both"/>
              <w:rPr>
                <w:rFonts w:ascii="Times New Roman" w:hAnsi="Times New Roman" w:cs="Times New Roman"/>
                <w:sz w:val="24"/>
                <w:szCs w:val="24"/>
              </w:rPr>
            </w:pPr>
            <w:r w:rsidRPr="003D7154">
              <w:rPr>
                <w:rFonts w:ascii="Times New Roman" w:hAnsi="Times New Roman" w:cs="Times New Roman"/>
                <w:sz w:val="24"/>
                <w:szCs w:val="24"/>
              </w:rPr>
              <w:t>Выделение буквы Я в словах.</w:t>
            </w:r>
          </w:p>
          <w:p w:rsidR="003D7154" w:rsidRPr="003D7154" w:rsidRDefault="003D7154" w:rsidP="003D7154">
            <w:pPr>
              <w:kinsoku w:val="0"/>
              <w:overflowPunct w:val="0"/>
              <w:autoSpaceDE w:val="0"/>
              <w:autoSpaceDN w:val="0"/>
              <w:adjustRightInd w:val="0"/>
              <w:spacing w:after="0" w:line="240" w:lineRule="auto"/>
              <w:ind w:left="111" w:right="325"/>
              <w:jc w:val="both"/>
              <w:rPr>
                <w:rFonts w:ascii="Times New Roman" w:hAnsi="Times New Roman" w:cs="Times New Roman"/>
                <w:sz w:val="24"/>
                <w:szCs w:val="24"/>
              </w:rPr>
            </w:pPr>
            <w:r w:rsidRPr="003D7154">
              <w:rPr>
                <w:rFonts w:ascii="Times New Roman" w:hAnsi="Times New Roman" w:cs="Times New Roman"/>
                <w:sz w:val="24"/>
                <w:szCs w:val="24"/>
              </w:rPr>
              <w:t>Работа с буквенной схемой, анализ слогов и слов с опорой на</w:t>
            </w:r>
            <w:r w:rsidRPr="003D7154">
              <w:rPr>
                <w:rFonts w:ascii="Times New Roman" w:hAnsi="Times New Roman" w:cs="Times New Roman"/>
                <w:spacing w:val="-28"/>
                <w:sz w:val="24"/>
                <w:szCs w:val="24"/>
              </w:rPr>
              <w:t xml:space="preserve"> </w:t>
            </w:r>
            <w:r w:rsidRPr="003D7154">
              <w:rPr>
                <w:rFonts w:ascii="Times New Roman" w:hAnsi="Times New Roman" w:cs="Times New Roman"/>
                <w:sz w:val="24"/>
                <w:szCs w:val="24"/>
              </w:rPr>
              <w:t>схему. Составление, чтение, дополнение предложений с опорой на схему и иллюстрацию.</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ь, стечением согласных, с Е, Я. 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Дифференциация слогов и слов с буквами А и Я, чтение слогов (ма – мя), чтение слов (мал – мял).</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Буква Юю.</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Чтение изученных слоговых структур. Дифференциация У и 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jc w:val="both"/>
              <w:rPr>
                <w:rFonts w:ascii="Times New Roman" w:hAnsi="Times New Roman" w:cs="Times New Roman"/>
                <w:sz w:val="24"/>
                <w:szCs w:val="24"/>
              </w:rPr>
            </w:pPr>
            <w:r w:rsidRPr="003D7154">
              <w:rPr>
                <w:rFonts w:ascii="Times New Roman" w:hAnsi="Times New Roman" w:cs="Times New Roman"/>
                <w:sz w:val="24"/>
                <w:szCs w:val="24"/>
              </w:rPr>
              <w:t>Выделение буквы Ю в словах.</w:t>
            </w:r>
          </w:p>
          <w:p w:rsidR="003D7154" w:rsidRPr="003D7154" w:rsidRDefault="003D7154" w:rsidP="003D7154">
            <w:pPr>
              <w:kinsoku w:val="0"/>
              <w:overflowPunct w:val="0"/>
              <w:autoSpaceDE w:val="0"/>
              <w:autoSpaceDN w:val="0"/>
              <w:adjustRightInd w:val="0"/>
              <w:spacing w:after="0" w:line="240" w:lineRule="auto"/>
              <w:ind w:left="111" w:right="325"/>
              <w:jc w:val="both"/>
              <w:rPr>
                <w:rFonts w:ascii="Times New Roman" w:hAnsi="Times New Roman" w:cs="Times New Roman"/>
                <w:sz w:val="24"/>
                <w:szCs w:val="24"/>
              </w:rPr>
            </w:pPr>
            <w:r w:rsidRPr="003D7154">
              <w:rPr>
                <w:rFonts w:ascii="Times New Roman" w:hAnsi="Times New Roman" w:cs="Times New Roman"/>
                <w:sz w:val="24"/>
                <w:szCs w:val="24"/>
              </w:rPr>
              <w:t>Работа с буквенной схемой, анализ слогов и слов с опорой на</w:t>
            </w:r>
            <w:r w:rsidRPr="003D7154">
              <w:rPr>
                <w:rFonts w:ascii="Times New Roman" w:hAnsi="Times New Roman" w:cs="Times New Roman"/>
                <w:spacing w:val="-28"/>
                <w:sz w:val="24"/>
                <w:szCs w:val="24"/>
              </w:rPr>
              <w:t xml:space="preserve"> </w:t>
            </w:r>
            <w:r w:rsidRPr="003D7154">
              <w:rPr>
                <w:rFonts w:ascii="Times New Roman" w:hAnsi="Times New Roman" w:cs="Times New Roman"/>
                <w:sz w:val="24"/>
                <w:szCs w:val="24"/>
              </w:rPr>
              <w:t>схему. Составление, чтение, дополнение предложений с опорой на схему и иллюстрацию.</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изученными слоговыми структурами. Дифференциация слогов и слов с буквами У и Ю, чтение слогов (лу – лю), чтение слов (тук – тюк).</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Буква Ёё.</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буквы Ё в словах.</w:t>
            </w:r>
          </w:p>
          <w:p w:rsidR="003D7154" w:rsidRPr="003D7154" w:rsidRDefault="003D7154" w:rsidP="003D7154">
            <w:pPr>
              <w:kinsoku w:val="0"/>
              <w:overflowPunct w:val="0"/>
              <w:autoSpaceDE w:val="0"/>
              <w:autoSpaceDN w:val="0"/>
              <w:adjustRightInd w:val="0"/>
              <w:spacing w:after="0" w:line="240" w:lineRule="auto"/>
              <w:ind w:left="111" w:right="301"/>
              <w:rPr>
                <w:rFonts w:ascii="Times New Roman" w:hAnsi="Times New Roman" w:cs="Times New Roman"/>
                <w:sz w:val="24"/>
                <w:szCs w:val="24"/>
              </w:rPr>
            </w:pPr>
            <w:r w:rsidRPr="003D7154">
              <w:rPr>
                <w:rFonts w:ascii="Times New Roman" w:hAnsi="Times New Roman" w:cs="Times New Roman"/>
                <w:sz w:val="24"/>
                <w:szCs w:val="24"/>
              </w:rPr>
              <w:t>Работа с буквенной схемой, анализ слогов и слов с опорой на схему. Составление, чтение, дополнение предложений с опорой на схему 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иллюстрацию.</w:t>
            </w:r>
          </w:p>
        </w:tc>
      </w:tr>
      <w:tr w:rsidR="003D7154" w:rsidRPr="003D7154">
        <w:trPr>
          <w:trHeight w:val="103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 слоговых структур.</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изученными слоговыми структурами. Чтение слоговых таблиц.</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Чч.</w:t>
            </w:r>
          </w:p>
          <w:p w:rsidR="003D7154" w:rsidRPr="003D7154" w:rsidRDefault="003D7154" w:rsidP="003D7154">
            <w:pPr>
              <w:kinsoku w:val="0"/>
              <w:overflowPunct w:val="0"/>
              <w:autoSpaceDE w:val="0"/>
              <w:autoSpaceDN w:val="0"/>
              <w:adjustRightInd w:val="0"/>
              <w:spacing w:after="0" w:line="240" w:lineRule="auto"/>
              <w:ind w:left="107" w:right="219"/>
              <w:rPr>
                <w:rFonts w:ascii="Times New Roman" w:hAnsi="Times New Roman" w:cs="Times New Roman"/>
                <w:sz w:val="24"/>
                <w:szCs w:val="24"/>
              </w:rPr>
            </w:pPr>
            <w:r w:rsidRPr="003D7154">
              <w:rPr>
                <w:rFonts w:ascii="Times New Roman" w:hAnsi="Times New Roman" w:cs="Times New Roman"/>
                <w:sz w:val="24"/>
                <w:szCs w:val="24"/>
              </w:rPr>
              <w:t>Чтение изученных слоговых структур. Практические упражнения в чтении слов</w:t>
            </w:r>
          </w:p>
          <w:p w:rsidR="003D7154" w:rsidRPr="003D7154" w:rsidRDefault="003D7154" w:rsidP="003D7154">
            <w:pPr>
              <w:kinsoku w:val="0"/>
              <w:overflowPunct w:val="0"/>
              <w:autoSpaceDE w:val="0"/>
              <w:autoSpaceDN w:val="0"/>
              <w:adjustRightInd w:val="0"/>
              <w:spacing w:after="0" w:line="264" w:lineRule="exact"/>
              <w:ind w:left="107"/>
              <w:rPr>
                <w:rFonts w:ascii="Times New Roman" w:hAnsi="Times New Roman" w:cs="Times New Roman"/>
                <w:sz w:val="24"/>
                <w:szCs w:val="24"/>
              </w:rPr>
            </w:pPr>
            <w:r w:rsidRPr="003D7154">
              <w:rPr>
                <w:rFonts w:ascii="Times New Roman" w:hAnsi="Times New Roman" w:cs="Times New Roman"/>
                <w:sz w:val="24"/>
                <w:szCs w:val="24"/>
              </w:rPr>
              <w:t>с ча и чу.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1"/>
              <w:rPr>
                <w:rFonts w:ascii="Times New Roman" w:hAnsi="Times New Roman" w:cs="Times New Roman"/>
                <w:sz w:val="24"/>
                <w:szCs w:val="24"/>
              </w:rPr>
            </w:pPr>
            <w:r w:rsidRPr="003D7154">
              <w:rPr>
                <w:rFonts w:ascii="Times New Roman" w:hAnsi="Times New Roman" w:cs="Times New Roman"/>
                <w:sz w:val="24"/>
                <w:szCs w:val="24"/>
              </w:rPr>
              <w:t>Выделение звука Ч из слов</w:t>
            </w:r>
          </w:p>
          <w:p w:rsidR="003D7154" w:rsidRPr="003D7154" w:rsidRDefault="003D7154" w:rsidP="003D7154">
            <w:pPr>
              <w:kinsoku w:val="0"/>
              <w:overflowPunct w:val="0"/>
              <w:autoSpaceDE w:val="0"/>
              <w:autoSpaceDN w:val="0"/>
              <w:adjustRightInd w:val="0"/>
              <w:spacing w:after="0" w:line="240" w:lineRule="auto"/>
              <w:ind w:left="111" w:right="671"/>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изученными слоговыми структурами. Чтение слов с ча и чу.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339"/>
      </w:tblGrid>
      <w:tr w:rsidR="003D7154" w:rsidRPr="003D7154">
        <w:trPr>
          <w:trHeight w:val="5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Фф.</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4339"/>
              <w:rPr>
                <w:rFonts w:ascii="Times New Roman" w:hAnsi="Times New Roman" w:cs="Times New Roman"/>
                <w:sz w:val="24"/>
                <w:szCs w:val="24"/>
              </w:rPr>
            </w:pPr>
            <w:r w:rsidRPr="003D7154">
              <w:rPr>
                <w:rFonts w:ascii="Times New Roman" w:hAnsi="Times New Roman" w:cs="Times New Roman"/>
                <w:sz w:val="24"/>
                <w:szCs w:val="24"/>
              </w:rPr>
              <w:t>Выделение звука Ф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 слоговых структур.</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Дифференциация слогов и слов с В и Ф.</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изученными слоговыми структурами. 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373"/>
              <w:rPr>
                <w:rFonts w:ascii="Times New Roman" w:hAnsi="Times New Roman" w:cs="Times New Roman"/>
                <w:sz w:val="24"/>
                <w:szCs w:val="24"/>
              </w:rPr>
            </w:pPr>
            <w:r w:rsidRPr="003D7154">
              <w:rPr>
                <w:rFonts w:ascii="Times New Roman" w:hAnsi="Times New Roman" w:cs="Times New Roman"/>
                <w:sz w:val="24"/>
                <w:szCs w:val="24"/>
              </w:rPr>
              <w:t>Дифференциация и чтение слогов (ва – фа) и слов (Ваня – Федя). Чтение предложений и текстов с опорой на схемы и иллюстрации.</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Цц.</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4355"/>
              <w:rPr>
                <w:rFonts w:ascii="Times New Roman" w:hAnsi="Times New Roman" w:cs="Times New Roman"/>
                <w:sz w:val="24"/>
                <w:szCs w:val="24"/>
              </w:rPr>
            </w:pPr>
            <w:r w:rsidRPr="003D7154">
              <w:rPr>
                <w:rFonts w:ascii="Times New Roman" w:hAnsi="Times New Roman" w:cs="Times New Roman"/>
                <w:sz w:val="24"/>
                <w:szCs w:val="24"/>
              </w:rPr>
              <w:t>Выделение звука Ц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2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Ээ.</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4370"/>
              <w:rPr>
                <w:rFonts w:ascii="Times New Roman" w:hAnsi="Times New Roman" w:cs="Times New Roman"/>
                <w:sz w:val="24"/>
                <w:szCs w:val="24"/>
              </w:rPr>
            </w:pPr>
            <w:r w:rsidRPr="003D7154">
              <w:rPr>
                <w:rFonts w:ascii="Times New Roman" w:hAnsi="Times New Roman" w:cs="Times New Roman"/>
                <w:sz w:val="24"/>
                <w:szCs w:val="24"/>
              </w:rPr>
              <w:t>Выделение звука Э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2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 слоговых структур.</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изученными слоговыми структурами. Дифференциация гласных и согласных звуков и букв.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Звук и буква Щщ.</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ight="4287"/>
              <w:rPr>
                <w:rFonts w:ascii="Times New Roman" w:hAnsi="Times New Roman" w:cs="Times New Roman"/>
                <w:sz w:val="24"/>
                <w:szCs w:val="24"/>
              </w:rPr>
            </w:pPr>
            <w:r w:rsidRPr="003D7154">
              <w:rPr>
                <w:rFonts w:ascii="Times New Roman" w:hAnsi="Times New Roman" w:cs="Times New Roman"/>
                <w:sz w:val="24"/>
                <w:szCs w:val="24"/>
              </w:rPr>
              <w:t>Выделение звука Щ из слов. Чтение слоговых таблиц.</w:t>
            </w:r>
          </w:p>
          <w:p w:rsidR="003D7154" w:rsidRPr="003D7154" w:rsidRDefault="003D7154" w:rsidP="003D7154">
            <w:pPr>
              <w:kinsoku w:val="0"/>
              <w:overflowPunct w:val="0"/>
              <w:autoSpaceDE w:val="0"/>
              <w:autoSpaceDN w:val="0"/>
              <w:adjustRightInd w:val="0"/>
              <w:spacing w:after="0" w:line="270" w:lineRule="atLeast"/>
              <w:ind w:left="111" w:right="211"/>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3D7154" w:rsidRPr="003D7154">
        <w:trPr>
          <w:trHeight w:val="138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76"/>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 слоговых структур.</w:t>
            </w:r>
          </w:p>
          <w:p w:rsidR="003D7154" w:rsidRPr="003D7154" w:rsidRDefault="003D7154" w:rsidP="003D7154">
            <w:pPr>
              <w:kinsoku w:val="0"/>
              <w:overflowPunct w:val="0"/>
              <w:autoSpaceDE w:val="0"/>
              <w:autoSpaceDN w:val="0"/>
              <w:adjustRightInd w:val="0"/>
              <w:spacing w:after="0" w:line="240" w:lineRule="auto"/>
              <w:ind w:left="107" w:right="219"/>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слов с ча, ща, чу, щу.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33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изученными слоговыми структурами. Чтение слов с ча, ща, чу, щу.</w:t>
            </w:r>
          </w:p>
          <w:p w:rsidR="003D7154" w:rsidRPr="003D7154" w:rsidRDefault="003D7154" w:rsidP="003D7154">
            <w:pPr>
              <w:kinsoku w:val="0"/>
              <w:overflowPunct w:val="0"/>
              <w:autoSpaceDE w:val="0"/>
              <w:autoSpaceDN w:val="0"/>
              <w:adjustRightInd w:val="0"/>
              <w:spacing w:after="0" w:line="240" w:lineRule="auto"/>
              <w:ind w:left="111" w:right="981"/>
              <w:rPr>
                <w:rFonts w:ascii="Times New Roman" w:hAnsi="Times New Roman" w:cs="Times New Roman"/>
                <w:sz w:val="24"/>
                <w:szCs w:val="24"/>
              </w:rPr>
            </w:pPr>
            <w:r w:rsidRPr="003D7154">
              <w:rPr>
                <w:rFonts w:ascii="Times New Roman" w:hAnsi="Times New Roman" w:cs="Times New Roman"/>
                <w:sz w:val="24"/>
                <w:szCs w:val="24"/>
              </w:rPr>
              <w:t>Дифференциация гласных и согласных звуков и букв. Чтение слоговых таблиц.</w:t>
            </w:r>
          </w:p>
          <w:p w:rsidR="003D7154" w:rsidRPr="003D7154" w:rsidRDefault="003D7154" w:rsidP="003D7154">
            <w:pPr>
              <w:kinsoku w:val="0"/>
              <w:overflowPunct w:val="0"/>
              <w:autoSpaceDE w:val="0"/>
              <w:autoSpaceDN w:val="0"/>
              <w:adjustRightInd w:val="0"/>
              <w:spacing w:after="0" w:line="266"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5" w:after="1" w:line="240" w:lineRule="auto"/>
        <w:rPr>
          <w:rFonts w:ascii="Times New Roman" w:hAnsi="Times New Roman" w:cs="Times New Roman"/>
          <w:b/>
          <w:bCs/>
          <w:sz w:val="15"/>
          <w:szCs w:val="15"/>
        </w:r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98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Буква ъ.</w:t>
            </w:r>
          </w:p>
          <w:p w:rsidR="003D7154" w:rsidRPr="003D7154" w:rsidRDefault="003D7154" w:rsidP="003D7154">
            <w:pPr>
              <w:kinsoku w:val="0"/>
              <w:overflowPunct w:val="0"/>
              <w:autoSpaceDE w:val="0"/>
              <w:autoSpaceDN w:val="0"/>
              <w:adjustRightInd w:val="0"/>
              <w:spacing w:after="0" w:line="240" w:lineRule="auto"/>
              <w:ind w:left="107" w:right="466"/>
              <w:rPr>
                <w:rFonts w:ascii="Times New Roman" w:hAnsi="Times New Roman" w:cs="Times New Roman"/>
                <w:sz w:val="24"/>
                <w:szCs w:val="24"/>
              </w:rPr>
            </w:pPr>
            <w:r w:rsidRPr="003D7154">
              <w:rPr>
                <w:rFonts w:ascii="Times New Roman" w:hAnsi="Times New Roman" w:cs="Times New Roman"/>
                <w:sz w:val="24"/>
                <w:szCs w:val="24"/>
              </w:rPr>
              <w:t>Чтение и дифференциация слов с ь и ъ знаком.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слов с ъ.</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Дифференциация и чтение слов (сели – съели).</w:t>
            </w:r>
          </w:p>
          <w:p w:rsidR="003D7154" w:rsidRPr="003D7154" w:rsidRDefault="003D7154" w:rsidP="003D7154">
            <w:pPr>
              <w:kinsoku w:val="0"/>
              <w:overflowPunct w:val="0"/>
              <w:autoSpaceDE w:val="0"/>
              <w:autoSpaceDN w:val="0"/>
              <w:adjustRightInd w:val="0"/>
              <w:spacing w:after="0" w:line="270" w:lineRule="atLeast"/>
              <w:ind w:left="111" w:right="94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схему и иллюстрацию. Чтение слов, предложений, текста с опорой на схемы и иллюстративный материал.</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текстов.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Закрепление чтения слов с изученными слоговыми структурами. Чтение слоговых таблиц.</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предложений и текстов с опорой на схемы и иллюстрации.</w:t>
            </w: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182" w:after="0" w:line="240" w:lineRule="auto"/>
        <w:ind w:left="3609"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2 класс</w:t>
      </w:r>
    </w:p>
    <w:p w:rsidR="003D7154" w:rsidRPr="003D7154" w:rsidRDefault="003D7154" w:rsidP="003D7154">
      <w:pPr>
        <w:kinsoku w:val="0"/>
        <w:overflowPunct w:val="0"/>
        <w:autoSpaceDE w:val="0"/>
        <w:autoSpaceDN w:val="0"/>
        <w:adjustRightInd w:val="0"/>
        <w:spacing w:before="139" w:after="0" w:line="240" w:lineRule="auto"/>
        <w:ind w:left="3612"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4 часа в неделю, 136 часов в год</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201" w:right="130" w:hanging="44"/>
              <w:rPr>
                <w:rFonts w:ascii="Times New Roman" w:hAnsi="Times New Roman" w:cs="Times New Roman"/>
                <w:sz w:val="24"/>
                <w:szCs w:val="24"/>
              </w:rPr>
            </w:pPr>
            <w:r w:rsidRPr="003D7154">
              <w:rPr>
                <w:rFonts w:ascii="Times New Roman" w:hAnsi="Times New Roman" w:cs="Times New Roman"/>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2004" w:right="1999"/>
              <w:jc w:val="center"/>
              <w:rPr>
                <w:rFonts w:ascii="Times New Roman" w:hAnsi="Times New Roman" w:cs="Times New Roman"/>
                <w:sz w:val="24"/>
                <w:szCs w:val="24"/>
              </w:rPr>
            </w:pPr>
            <w:r w:rsidRPr="003D7154">
              <w:rPr>
                <w:rFonts w:ascii="Times New Roman" w:hAnsi="Times New Roman" w:cs="Times New Roman"/>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605" w:right="257" w:hanging="317"/>
              <w:rPr>
                <w:rFonts w:ascii="Times New Roman" w:hAnsi="Times New Roman" w:cs="Times New Roman"/>
                <w:sz w:val="24"/>
                <w:szCs w:val="24"/>
              </w:rPr>
            </w:pPr>
            <w:r w:rsidRPr="003D7154">
              <w:rPr>
                <w:rFonts w:ascii="Times New Roman" w:hAnsi="Times New Roman" w:cs="Times New Roman"/>
                <w:sz w:val="24"/>
                <w:szCs w:val="24"/>
              </w:rPr>
              <w:t>Количество часов</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91" w:right="80"/>
              <w:jc w:val="center"/>
              <w:rPr>
                <w:rFonts w:ascii="Times New Roman" w:hAnsi="Times New Roman" w:cs="Times New Roman"/>
                <w:sz w:val="24"/>
                <w:szCs w:val="24"/>
              </w:rPr>
            </w:pPr>
            <w:r w:rsidRPr="003D7154">
              <w:rPr>
                <w:rFonts w:ascii="Times New Roman" w:hAnsi="Times New Roman" w:cs="Times New Roman"/>
                <w:sz w:val="24"/>
                <w:szCs w:val="24"/>
              </w:rPr>
              <w:t>Основное содержание уроков и виды работ по теме</w:t>
            </w:r>
          </w:p>
        </w:tc>
      </w:tr>
      <w:tr w:rsidR="003D7154" w:rsidRPr="003D7154">
        <w:trPr>
          <w:trHeight w:val="552"/>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5"/>
              <w:jc w:val="center"/>
              <w:rPr>
                <w:rFonts w:ascii="Times New Roman" w:hAnsi="Times New Roman" w:cs="Times New Roman"/>
                <w:sz w:val="24"/>
                <w:szCs w:val="24"/>
              </w:rPr>
            </w:pPr>
            <w:r w:rsidRPr="003D7154">
              <w:rPr>
                <w:rFonts w:ascii="Times New Roman" w:hAnsi="Times New Roman" w:cs="Times New Roman"/>
                <w:sz w:val="24"/>
                <w:szCs w:val="24"/>
              </w:rPr>
              <w:t>Раздел «Осень пришла ― в школу пора» (20 ч)</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прямых открытых слогов и односложных слов.</w:t>
            </w:r>
          </w:p>
          <w:p w:rsidR="003D7154" w:rsidRPr="003D7154" w:rsidRDefault="003D7154" w:rsidP="003D7154">
            <w:pPr>
              <w:kinsoku w:val="0"/>
              <w:overflowPunct w:val="0"/>
              <w:autoSpaceDE w:val="0"/>
              <w:autoSpaceDN w:val="0"/>
              <w:adjustRightInd w:val="0"/>
              <w:spacing w:after="0" w:line="270" w:lineRule="atLeast"/>
              <w:ind w:left="111" w:right="621"/>
              <w:rPr>
                <w:rFonts w:ascii="Times New Roman" w:hAnsi="Times New Roman" w:cs="Times New Roman"/>
                <w:sz w:val="24"/>
                <w:szCs w:val="24"/>
              </w:rPr>
            </w:pPr>
            <w:r w:rsidRPr="003D7154">
              <w:rPr>
                <w:rFonts w:ascii="Times New Roman" w:hAnsi="Times New Roman" w:cs="Times New Roman"/>
                <w:sz w:val="24"/>
                <w:szCs w:val="24"/>
              </w:rPr>
              <w:t>Соотнесение слов с предметными картинками. Чтение словосочетаний с отработанными словами. Чтение предложений. Выразительное чтение диалога</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Все куда-нибудь идут.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Прогнозирование содержания диалогов на основе анализа иллюстрации по вопросам. Чтение по</w:t>
            </w:r>
          </w:p>
          <w:p w:rsidR="003D7154" w:rsidRPr="003D7154" w:rsidRDefault="003D7154" w:rsidP="003D7154">
            <w:pPr>
              <w:kinsoku w:val="0"/>
              <w:overflowPunct w:val="0"/>
              <w:autoSpaceDE w:val="0"/>
              <w:autoSpaceDN w:val="0"/>
              <w:adjustRightInd w:val="0"/>
              <w:spacing w:after="0" w:line="240" w:lineRule="auto"/>
              <w:ind w:left="111" w:right="88"/>
              <w:rPr>
                <w:rFonts w:ascii="Times New Roman" w:hAnsi="Times New Roman" w:cs="Times New Roman"/>
                <w:sz w:val="24"/>
                <w:szCs w:val="24"/>
              </w:rPr>
            </w:pPr>
            <w:r w:rsidRPr="003D7154">
              <w:rPr>
                <w:rFonts w:ascii="Times New Roman" w:hAnsi="Times New Roman" w:cs="Times New Roman"/>
                <w:sz w:val="24"/>
                <w:szCs w:val="24"/>
              </w:rPr>
              <w:t>слогам многосложных слов и слов со стечением согласных. Ответы на вопросы по содержанию текста. Соотнесение содержания текста с иллюстрацией. Установление смысловых связей в тексте.</w:t>
            </w:r>
          </w:p>
          <w:p w:rsidR="003D7154" w:rsidRPr="003D7154" w:rsidRDefault="003D7154" w:rsidP="003D7154">
            <w:pPr>
              <w:kinsoku w:val="0"/>
              <w:overflowPunct w:val="0"/>
              <w:autoSpaceDE w:val="0"/>
              <w:autoSpaceDN w:val="0"/>
              <w:adjustRightInd w:val="0"/>
              <w:spacing w:after="0" w:line="270" w:lineRule="atLeast"/>
              <w:ind w:left="111" w:right="871"/>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интонацией, соответствующей знакам препинания. Чтение диалога по ролям</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Первый урок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87"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Элементарная оценка поведения персонажей, изображённых на иллюстрации, с опорой на вопросы.</w:t>
            </w:r>
          </w:p>
          <w:p w:rsidR="003D7154" w:rsidRPr="003D7154" w:rsidRDefault="003D7154" w:rsidP="003D7154">
            <w:pPr>
              <w:kinsoku w:val="0"/>
              <w:overflowPunct w:val="0"/>
              <w:autoSpaceDE w:val="0"/>
              <w:autoSpaceDN w:val="0"/>
              <w:adjustRightInd w:val="0"/>
              <w:spacing w:after="0" w:line="270" w:lineRule="atLeast"/>
              <w:ind w:left="111" w:right="1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Установление причинно- следственных связей между поступками героев рассказа. Уяснение нравственного смысла понятия «правила поведения на уроке»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Мы рисуем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своими словами и словами из текста.</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Соотнесение содержания текста с иллюстрацией. Графическое иллюстрирование. Свободные рассказы на темы рисунков</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Грибной лес. Я. Аким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18"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Объяснение значения слова с опорой на иллюстрацию; замена слова синонимом. Ответы на вопросы по содержанию текста. Установление смысловых связей в тексте. Составление предложений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по сюжетной картинке</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прямых открытых слогов, односложных слов, коротких</w:t>
            </w:r>
          </w:p>
          <w:p w:rsidR="003D7154" w:rsidRPr="003D7154" w:rsidRDefault="003D7154" w:rsidP="003D7154">
            <w:pPr>
              <w:kinsoku w:val="0"/>
              <w:overflowPunct w:val="0"/>
              <w:autoSpaceDE w:val="0"/>
              <w:autoSpaceDN w:val="0"/>
              <w:adjustRightInd w:val="0"/>
              <w:spacing w:after="0" w:line="270" w:lineRule="atLeast"/>
              <w:ind w:left="111" w:right="246"/>
              <w:rPr>
                <w:rFonts w:ascii="Times New Roman" w:hAnsi="Times New Roman" w:cs="Times New Roman"/>
                <w:sz w:val="24"/>
                <w:szCs w:val="24"/>
              </w:rPr>
            </w:pPr>
            <w:r w:rsidRPr="003D7154">
              <w:rPr>
                <w:rFonts w:ascii="Times New Roman" w:hAnsi="Times New Roman" w:cs="Times New Roman"/>
                <w:sz w:val="24"/>
                <w:szCs w:val="24"/>
              </w:rPr>
              <w:t>предложений. Соотнесение слов с предметными картинками. Чтение предложений с добавлением пропущенного слова</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Слон Бэби. По В. Дурову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Ответы на вопросы по содержанию иллюстрации. Ответы на вопросы по содержанию текста. Соотнесение содержания текста с иллюстрацией. Коллективное обсуждение проблемы «Зачем я хожу в школу?». Составление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рассказа о посещении цирка на основе личного опыта</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Птичья школа. Б. Заходер</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 Чтение по слогам многосложных слов и слов со стечением согласных. Ответы на вопросы по содержанию текста. Формулирование элементарных суждений и умозаключений. Составление рассказа на тему «Мои летние каникулы». Составление короткого рассказа о правилах</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поведения на уроке</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Осенние подарки. По Н. Сладкову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Составление предложений с данными словами. Ответы на вопросы по содержанию текста своими словами и словами из текста. Формулирование элементарных суждений и умозаключений.</w:t>
            </w:r>
          </w:p>
          <w:p w:rsidR="003D7154" w:rsidRPr="003D7154" w:rsidRDefault="003D7154" w:rsidP="003D7154">
            <w:pPr>
              <w:kinsoku w:val="0"/>
              <w:overflowPunct w:val="0"/>
              <w:autoSpaceDE w:val="0"/>
              <w:autoSpaceDN w:val="0"/>
              <w:adjustRightInd w:val="0"/>
              <w:spacing w:after="0" w:line="270" w:lineRule="atLeast"/>
              <w:ind w:left="111" w:right="516"/>
              <w:rPr>
                <w:rFonts w:ascii="Times New Roman" w:hAnsi="Times New Roman" w:cs="Times New Roman"/>
                <w:sz w:val="24"/>
                <w:szCs w:val="24"/>
              </w:rPr>
            </w:pPr>
            <w:r w:rsidRPr="003D7154">
              <w:rPr>
                <w:rFonts w:ascii="Times New Roman" w:hAnsi="Times New Roman" w:cs="Times New Roman"/>
                <w:sz w:val="24"/>
                <w:szCs w:val="24"/>
              </w:rPr>
              <w:t>Выборочный пересказ с опорой на сюжетную картинку и вопросы учителя</w:t>
            </w:r>
          </w:p>
        </w:tc>
      </w:tr>
      <w:tr w:rsidR="003D7154" w:rsidRPr="003D7154">
        <w:trPr>
          <w:trHeight w:val="193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 парке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сюжетной картинке и вопросу.</w:t>
            </w:r>
          </w:p>
          <w:p w:rsidR="003D7154" w:rsidRPr="003D7154" w:rsidRDefault="003D7154" w:rsidP="003D7154">
            <w:pPr>
              <w:kinsoku w:val="0"/>
              <w:overflowPunct w:val="0"/>
              <w:autoSpaceDE w:val="0"/>
              <w:autoSpaceDN w:val="0"/>
              <w:adjustRightInd w:val="0"/>
              <w:spacing w:after="0" w:line="270" w:lineRule="atLeast"/>
              <w:ind w:left="111" w:right="9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Рассматривание иллюстрации. Ответы на вопросы по содержанию текста. Нахождение в тексте образных сравнений. Установление несложных смысловых связей между эмоциональным состоянием героев рассказа и причинами, его вызвавшими. Объяснение смысла выражений из текста. Коллективное формулирование основной мысли текста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jc w:val="both"/>
              <w:rPr>
                <w:rFonts w:ascii="Times New Roman" w:hAnsi="Times New Roman" w:cs="Times New Roman"/>
                <w:sz w:val="24"/>
                <w:szCs w:val="24"/>
              </w:rPr>
            </w:pPr>
            <w:r w:rsidRPr="003D7154">
              <w:rPr>
                <w:rFonts w:ascii="Times New Roman" w:hAnsi="Times New Roman" w:cs="Times New Roman"/>
                <w:sz w:val="24"/>
                <w:szCs w:val="24"/>
              </w:rPr>
              <w:t>Чтение закрытых слогов, двухсложных слов, коротких</w:t>
            </w:r>
          </w:p>
          <w:p w:rsidR="003D7154" w:rsidRPr="003D7154" w:rsidRDefault="003D7154" w:rsidP="003D7154">
            <w:pPr>
              <w:kinsoku w:val="0"/>
              <w:overflowPunct w:val="0"/>
              <w:autoSpaceDE w:val="0"/>
              <w:autoSpaceDN w:val="0"/>
              <w:adjustRightInd w:val="0"/>
              <w:spacing w:after="0" w:line="270" w:lineRule="atLeast"/>
              <w:ind w:left="111" w:right="258"/>
              <w:jc w:val="both"/>
              <w:rPr>
                <w:rFonts w:ascii="Times New Roman" w:hAnsi="Times New Roman" w:cs="Times New Roman"/>
                <w:sz w:val="24"/>
                <w:szCs w:val="24"/>
              </w:rPr>
            </w:pPr>
            <w:r w:rsidRPr="003D7154">
              <w:rPr>
                <w:rFonts w:ascii="Times New Roman" w:hAnsi="Times New Roman" w:cs="Times New Roman"/>
                <w:sz w:val="24"/>
                <w:szCs w:val="24"/>
              </w:rPr>
              <w:t>предложений. Соотнесение слов с предметными картинками. Чтение предложений с добавлением пропущенной буквы или пропущенного слова.</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Падают, падают листья… М. Ивенсен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3" w:firstLine="708"/>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двух согласных. Чтение по слогам слов со стечением согласных. Рассматривание иллюстрации.</w:t>
            </w:r>
          </w:p>
          <w:p w:rsidR="003D7154" w:rsidRPr="003D7154" w:rsidRDefault="003D7154" w:rsidP="003D7154">
            <w:pPr>
              <w:kinsoku w:val="0"/>
              <w:overflowPunct w:val="0"/>
              <w:autoSpaceDE w:val="0"/>
              <w:autoSpaceDN w:val="0"/>
              <w:adjustRightInd w:val="0"/>
              <w:spacing w:after="0" w:line="240" w:lineRule="auto"/>
              <w:ind w:left="111" w:right="133"/>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предложения по картинке и вопросу. Ответы на вопросы по содержанию текста. Определение настроения стихотворения.</w:t>
            </w:r>
          </w:p>
          <w:p w:rsidR="003D7154" w:rsidRPr="003D7154" w:rsidRDefault="003D7154" w:rsidP="003D7154">
            <w:pPr>
              <w:kinsoku w:val="0"/>
              <w:overflowPunct w:val="0"/>
              <w:autoSpaceDE w:val="0"/>
              <w:autoSpaceDN w:val="0"/>
              <w:adjustRightInd w:val="0"/>
              <w:spacing w:after="0" w:line="270" w:lineRule="atLeast"/>
              <w:ind w:left="111" w:right="502"/>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стихотворения с опорой на образец чтения, показанный учителем. Заучивание стихотворения наизусть</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Осенний лес. По В. Корабельникову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w:t>
            </w:r>
          </w:p>
          <w:p w:rsidR="003D7154" w:rsidRPr="003D7154" w:rsidRDefault="003D7154" w:rsidP="003D7154">
            <w:pPr>
              <w:kinsoku w:val="0"/>
              <w:overflowPunct w:val="0"/>
              <w:autoSpaceDE w:val="0"/>
              <w:autoSpaceDN w:val="0"/>
              <w:adjustRightInd w:val="0"/>
              <w:spacing w:after="0" w:line="270" w:lineRule="atLeast"/>
              <w:ind w:left="111" w:right="291"/>
              <w:rPr>
                <w:rFonts w:ascii="Times New Roman" w:hAnsi="Times New Roman" w:cs="Times New Roman"/>
                <w:sz w:val="24"/>
                <w:szCs w:val="24"/>
              </w:rPr>
            </w:pPr>
            <w:r w:rsidRPr="003D7154">
              <w:rPr>
                <w:rFonts w:ascii="Times New Roman" w:hAnsi="Times New Roman" w:cs="Times New Roman"/>
                <w:sz w:val="24"/>
                <w:szCs w:val="24"/>
              </w:rPr>
              <w:t>согласных. Ответы на вопросы по содержанию текста. Выборочное чтение. Формулирование элементарных суждений и умозаключений</w:t>
            </w:r>
          </w:p>
        </w:tc>
      </w:tr>
      <w:tr w:rsidR="003D7154" w:rsidRPr="003D7154">
        <w:trPr>
          <w:trHeight w:val="193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243"/>
              <w:rPr>
                <w:rFonts w:ascii="Times New Roman" w:hAnsi="Times New Roman" w:cs="Times New Roman"/>
                <w:sz w:val="24"/>
                <w:szCs w:val="24"/>
              </w:rPr>
            </w:pPr>
            <w:r w:rsidRPr="003D7154">
              <w:rPr>
                <w:rFonts w:ascii="Times New Roman" w:hAnsi="Times New Roman" w:cs="Times New Roman"/>
                <w:sz w:val="24"/>
                <w:szCs w:val="24"/>
              </w:rPr>
              <w:t>Всякой вещи свое место. По К. Ушинскому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Анализ содержания иллюстрации с опорой на вопросы. Чтение по слогам многосложных слов и слов со стечением согласных. Ответы на вопросы по содержанию текста. Объяснение готовой формулировки умозаключения. Формулирование элементарных суждений и умозаключений с опорой на вопросы. Уяснение смысла правил</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культурного поведения и необходимости их соблюдения</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Различение букв, сходных по начертанию. Чтение слов с буквами, сходными по начертанию. Соотнесение слов с предметными картинками. Чтение диалога по ролям. Соблюдение интонации,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соответствующей знакам препинания в конце предложения</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Хозяин в доме. Д. Летнёва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589"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Объяснение заголовка текста.</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 связей между поступками героя стихотворения и их последствиями. Сравнение поступков героя</w:t>
            </w:r>
          </w:p>
          <w:p w:rsidR="003D7154" w:rsidRPr="003D7154" w:rsidRDefault="003D7154" w:rsidP="003D7154">
            <w:pPr>
              <w:kinsoku w:val="0"/>
              <w:overflowPunct w:val="0"/>
              <w:autoSpaceDE w:val="0"/>
              <w:autoSpaceDN w:val="0"/>
              <w:adjustRightInd w:val="0"/>
              <w:spacing w:after="0" w:line="270" w:lineRule="atLeast"/>
              <w:ind w:left="111" w:right="558"/>
              <w:rPr>
                <w:rFonts w:ascii="Times New Roman" w:hAnsi="Times New Roman" w:cs="Times New Roman"/>
                <w:sz w:val="24"/>
                <w:szCs w:val="24"/>
              </w:rPr>
            </w:pPr>
            <w:r w:rsidRPr="003D7154">
              <w:rPr>
                <w:rFonts w:ascii="Times New Roman" w:hAnsi="Times New Roman" w:cs="Times New Roman"/>
                <w:sz w:val="24"/>
                <w:szCs w:val="24"/>
              </w:rPr>
              <w:t>стихотворения и героя рассказа К. Ушинского «Всякой вещи своё место»</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904"/>
              <w:rPr>
                <w:rFonts w:ascii="Times New Roman" w:hAnsi="Times New Roman" w:cs="Times New Roman"/>
                <w:sz w:val="24"/>
                <w:szCs w:val="24"/>
              </w:rPr>
            </w:pPr>
            <w:r w:rsidRPr="003D7154">
              <w:rPr>
                <w:rFonts w:ascii="Times New Roman" w:hAnsi="Times New Roman" w:cs="Times New Roman"/>
                <w:sz w:val="24"/>
                <w:szCs w:val="24"/>
              </w:rPr>
              <w:t>Зачем дети ходят в школу?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597" w:firstLine="708"/>
              <w:jc w:val="both"/>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прочитанному тексту. Чтение</w:t>
            </w:r>
            <w:r w:rsidRPr="003D7154">
              <w:rPr>
                <w:rFonts w:ascii="Times New Roman" w:hAnsi="Times New Roman" w:cs="Times New Roman"/>
                <w:spacing w:val="-24"/>
                <w:sz w:val="24"/>
                <w:szCs w:val="24"/>
              </w:rPr>
              <w:t xml:space="preserve"> </w:t>
            </w:r>
            <w:r w:rsidRPr="003D7154">
              <w:rPr>
                <w:rFonts w:ascii="Times New Roman" w:hAnsi="Times New Roman" w:cs="Times New Roman"/>
                <w:sz w:val="24"/>
                <w:szCs w:val="24"/>
              </w:rPr>
              <w:t>с вопросительной и повествовательной интонацией. Элементарная оценка поступка героини рассказа. Свободные рассказы на</w:t>
            </w:r>
            <w:r w:rsidRPr="003D7154">
              <w:rPr>
                <w:rFonts w:ascii="Times New Roman" w:hAnsi="Times New Roman" w:cs="Times New Roman"/>
                <w:spacing w:val="-16"/>
                <w:sz w:val="24"/>
                <w:szCs w:val="24"/>
              </w:rPr>
              <w:t xml:space="preserve"> </w:t>
            </w:r>
            <w:r w:rsidRPr="003D7154">
              <w:rPr>
                <w:rFonts w:ascii="Times New Roman" w:hAnsi="Times New Roman" w:cs="Times New Roman"/>
                <w:sz w:val="24"/>
                <w:szCs w:val="24"/>
              </w:rPr>
              <w:t>тему</w:t>
            </w:r>
          </w:p>
          <w:p w:rsidR="003D7154" w:rsidRPr="003D7154" w:rsidRDefault="003D7154" w:rsidP="003D7154">
            <w:pPr>
              <w:kinsoku w:val="0"/>
              <w:overflowPunct w:val="0"/>
              <w:autoSpaceDE w:val="0"/>
              <w:autoSpaceDN w:val="0"/>
              <w:adjustRightInd w:val="0"/>
              <w:spacing w:after="0" w:line="240" w:lineRule="auto"/>
              <w:ind w:left="111"/>
              <w:jc w:val="both"/>
              <w:rPr>
                <w:rFonts w:ascii="Times New Roman" w:hAnsi="Times New Roman" w:cs="Times New Roman"/>
                <w:sz w:val="24"/>
                <w:szCs w:val="24"/>
              </w:rPr>
            </w:pPr>
            <w:r w:rsidRPr="003D7154">
              <w:rPr>
                <w:rFonts w:ascii="Times New Roman" w:hAnsi="Times New Roman" w:cs="Times New Roman"/>
                <w:sz w:val="24"/>
                <w:szCs w:val="24"/>
              </w:rPr>
              <w:t>«Чему я научился в школе». Обсуждение проблемного вопроса</w:t>
            </w:r>
          </w:p>
          <w:p w:rsidR="003D7154" w:rsidRPr="003D7154" w:rsidRDefault="003D7154" w:rsidP="003D7154">
            <w:pPr>
              <w:kinsoku w:val="0"/>
              <w:overflowPunct w:val="0"/>
              <w:autoSpaceDE w:val="0"/>
              <w:autoSpaceDN w:val="0"/>
              <w:adjustRightInd w:val="0"/>
              <w:spacing w:after="0" w:line="264" w:lineRule="exact"/>
              <w:ind w:left="111"/>
              <w:jc w:val="both"/>
              <w:rPr>
                <w:rFonts w:ascii="Times New Roman" w:hAnsi="Times New Roman" w:cs="Times New Roman"/>
                <w:sz w:val="24"/>
                <w:szCs w:val="24"/>
              </w:rPr>
            </w:pPr>
            <w:r w:rsidRPr="003D7154">
              <w:rPr>
                <w:rFonts w:ascii="Times New Roman" w:hAnsi="Times New Roman" w:cs="Times New Roman"/>
                <w:sz w:val="24"/>
                <w:szCs w:val="24"/>
              </w:rPr>
              <w:t>«Почему нужно учиться?»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прямых открытых слогов с акустически сходными мягкими согласными звуками. Чтение слогов, слов и коротких предложений с акустически сходными согласными звуками.</w:t>
            </w:r>
          </w:p>
          <w:p w:rsidR="003D7154" w:rsidRPr="003D7154" w:rsidRDefault="003D7154" w:rsidP="003D7154">
            <w:pPr>
              <w:kinsoku w:val="0"/>
              <w:overflowPunct w:val="0"/>
              <w:autoSpaceDE w:val="0"/>
              <w:autoSpaceDN w:val="0"/>
              <w:adjustRightInd w:val="0"/>
              <w:spacing w:after="0" w:line="270" w:lineRule="atLeast"/>
              <w:ind w:left="111" w:right="127"/>
              <w:rPr>
                <w:rFonts w:ascii="Times New Roman" w:hAnsi="Times New Roman" w:cs="Times New Roman"/>
                <w:sz w:val="24"/>
                <w:szCs w:val="24"/>
              </w:rPr>
            </w:pPr>
            <w:r w:rsidRPr="003D7154">
              <w:rPr>
                <w:rFonts w:ascii="Times New Roman" w:hAnsi="Times New Roman" w:cs="Times New Roman"/>
                <w:sz w:val="24"/>
                <w:szCs w:val="24"/>
              </w:rPr>
              <w:t>Составление коротких предложений по сюжетным картинкам. Чтение считалки правильно по слогам</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Серый вечер. По А. Тумбасову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с опорой на вопросы. Предположение о том, что могло бы произойти после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событий рассказа, с опорой на прочитанное</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20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79"/>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«Осень пришла – в школу пора».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660"/>
              <w:rPr>
                <w:rFonts w:ascii="Times New Roman" w:hAnsi="Times New Roman" w:cs="Times New Roman"/>
                <w:sz w:val="24"/>
                <w:szCs w:val="24"/>
              </w:rPr>
            </w:pPr>
            <w:r w:rsidRPr="003D7154">
              <w:rPr>
                <w:rFonts w:ascii="Times New Roman" w:hAnsi="Times New Roman" w:cs="Times New Roman"/>
                <w:sz w:val="24"/>
                <w:szCs w:val="24"/>
              </w:rPr>
              <w:t>Чтение целым словом односложных слов. Чтение по слогам предложений. Участие в беседе о правилах поведения в школе.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прочитанных текстов.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Отгадывание загадки на основе её анализа. Составление рассуждения</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«Почему деревья осенью сбрасывают листья» на материале прочитанного. Чтение стихотворения наизусть</w:t>
            </w:r>
          </w:p>
        </w:tc>
      </w:tr>
      <w:tr w:rsidR="003D7154" w:rsidRPr="003D7154">
        <w:trPr>
          <w:trHeight w:val="565"/>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3"/>
              <w:jc w:val="center"/>
              <w:rPr>
                <w:rFonts w:ascii="Times New Roman" w:hAnsi="Times New Roman" w:cs="Times New Roman"/>
                <w:sz w:val="24"/>
                <w:szCs w:val="24"/>
              </w:rPr>
            </w:pPr>
            <w:r w:rsidRPr="003D7154">
              <w:rPr>
                <w:rFonts w:ascii="Times New Roman" w:hAnsi="Times New Roman" w:cs="Times New Roman"/>
                <w:sz w:val="24"/>
                <w:szCs w:val="24"/>
              </w:rPr>
              <w:t>Раздел «Почитаем – поиграем» (10 ч)</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Одна буква. По А. Шибаеву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42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Составление слов с помощью разрезной азбуки. Объяснение значений слов, которые отличаются одной буквой, приставкой. Формулирование элементарных суждений и умозаключений. Ответы на вопросы по</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содержанию текста. Графическое иллюстрирование. Выборочное чтение</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Слоги. А. Усачёв</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54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Составление слов из слогов. Различение слогов и букв.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Чтение слогов и слов со стечением согласных. Объяснение значений</w:t>
            </w:r>
          </w:p>
          <w:p w:rsidR="003D7154" w:rsidRPr="003D7154" w:rsidRDefault="003D7154" w:rsidP="003D7154">
            <w:pPr>
              <w:kinsoku w:val="0"/>
              <w:overflowPunct w:val="0"/>
              <w:autoSpaceDE w:val="0"/>
              <w:autoSpaceDN w:val="0"/>
              <w:adjustRightInd w:val="0"/>
              <w:spacing w:after="0" w:line="270" w:lineRule="atLeast"/>
              <w:ind w:left="111" w:right="262"/>
              <w:rPr>
                <w:rFonts w:ascii="Times New Roman" w:hAnsi="Times New Roman" w:cs="Times New Roman"/>
                <w:sz w:val="24"/>
                <w:szCs w:val="24"/>
              </w:rPr>
            </w:pPr>
            <w:r w:rsidRPr="003D7154">
              <w:rPr>
                <w:rFonts w:ascii="Times New Roman" w:hAnsi="Times New Roman" w:cs="Times New Roman"/>
                <w:sz w:val="24"/>
                <w:szCs w:val="24"/>
              </w:rPr>
              <w:t>слов. Соотнесение картинок и слов. Разгадывание загадки. Уяснение нравственного смысла понятия «доброта»</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Дразнилка. По С. Иванову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600" w:firstLine="66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Участие в частично-поисковой</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беседе по прочитанному тексту. Ответы на вопросы по содержанию текста. Составление слов из слогов. Объяснение значений слов, составленных из слогов. Установление смысловых связей между эмоциональным состоянием героев сказки и причинами, его вызвавшими. Выразительное чтение с интонацией, соответствующей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знакам препинания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65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Черепаха. К. Чуковский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содержанию стихотворения. Составление слов из слогов. Составление</w:t>
            </w:r>
          </w:p>
          <w:p w:rsidR="003D7154" w:rsidRPr="003D7154" w:rsidRDefault="003D7154" w:rsidP="003D7154">
            <w:pPr>
              <w:kinsoku w:val="0"/>
              <w:overflowPunct w:val="0"/>
              <w:autoSpaceDE w:val="0"/>
              <w:autoSpaceDN w:val="0"/>
              <w:adjustRightInd w:val="0"/>
              <w:spacing w:after="0" w:line="270" w:lineRule="atLeast"/>
              <w:ind w:left="111" w:right="476"/>
              <w:rPr>
                <w:rFonts w:ascii="Times New Roman" w:hAnsi="Times New Roman" w:cs="Times New Roman"/>
                <w:sz w:val="24"/>
                <w:szCs w:val="24"/>
              </w:rPr>
            </w:pPr>
            <w:r w:rsidRPr="003D7154">
              <w:rPr>
                <w:rFonts w:ascii="Times New Roman" w:hAnsi="Times New Roman" w:cs="Times New Roman"/>
                <w:sz w:val="24"/>
                <w:szCs w:val="24"/>
              </w:rPr>
              <w:t>предложения по сюжетной картинке. Установление признаков сходства предметов при сравнении. Выборочное чтение. Уяснение эмоционального состояния героев и причин, его вызвавших</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Шумный Ба-Бах. Дж. Ривз</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827" w:firstLine="360"/>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 Чтение по слогам многосложных слов и слов со стечением согласных. Узнавание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действующих лиц по звукоподражаниям. Называние слов по теме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«дикие животные». Придумывание названий домашних животных с</w:t>
            </w:r>
          </w:p>
          <w:p w:rsidR="003D7154" w:rsidRPr="003D7154" w:rsidRDefault="003D7154" w:rsidP="003D7154">
            <w:pPr>
              <w:kinsoku w:val="0"/>
              <w:overflowPunct w:val="0"/>
              <w:autoSpaceDE w:val="0"/>
              <w:autoSpaceDN w:val="0"/>
              <w:adjustRightInd w:val="0"/>
              <w:spacing w:after="0" w:line="270" w:lineRule="atLeast"/>
              <w:ind w:left="111" w:right="542"/>
              <w:rPr>
                <w:rFonts w:ascii="Times New Roman" w:hAnsi="Times New Roman" w:cs="Times New Roman"/>
                <w:sz w:val="24"/>
                <w:szCs w:val="24"/>
              </w:rPr>
            </w:pPr>
            <w:r w:rsidRPr="003D7154">
              <w:rPr>
                <w:rFonts w:ascii="Times New Roman" w:hAnsi="Times New Roman" w:cs="Times New Roman"/>
                <w:sz w:val="24"/>
                <w:szCs w:val="24"/>
              </w:rPr>
              <w:t>опорой на содержание стихотворения. Составление предложений, отвечающих на вопрос: «Кто где прячется и от кого?»</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531"/>
              <w:rPr>
                <w:rFonts w:ascii="Times New Roman" w:hAnsi="Times New Roman" w:cs="Times New Roman"/>
                <w:sz w:val="24"/>
                <w:szCs w:val="24"/>
              </w:rPr>
            </w:pPr>
            <w:r w:rsidRPr="003D7154">
              <w:rPr>
                <w:rFonts w:ascii="Times New Roman" w:hAnsi="Times New Roman" w:cs="Times New Roman"/>
                <w:sz w:val="24"/>
                <w:szCs w:val="24"/>
              </w:rPr>
              <w:t>Чтение слогов и односложных слов со стечением согласных.</w:t>
            </w:r>
          </w:p>
          <w:p w:rsidR="003D7154" w:rsidRPr="003D7154" w:rsidRDefault="003D7154" w:rsidP="003D7154">
            <w:pPr>
              <w:kinsoku w:val="0"/>
              <w:overflowPunct w:val="0"/>
              <w:autoSpaceDE w:val="0"/>
              <w:autoSpaceDN w:val="0"/>
              <w:adjustRightInd w:val="0"/>
              <w:spacing w:after="0" w:line="270" w:lineRule="atLeast"/>
              <w:ind w:left="111" w:right="456"/>
              <w:rPr>
                <w:rFonts w:ascii="Times New Roman" w:hAnsi="Times New Roman" w:cs="Times New Roman"/>
                <w:sz w:val="24"/>
                <w:szCs w:val="24"/>
              </w:rPr>
            </w:pPr>
            <w:r w:rsidRPr="003D7154">
              <w:rPr>
                <w:rFonts w:ascii="Times New Roman" w:hAnsi="Times New Roman" w:cs="Times New Roman"/>
                <w:sz w:val="24"/>
                <w:szCs w:val="24"/>
              </w:rPr>
              <w:t>Поиск слов по картинкам. Составление предложений по сюжетной картинке. Формулирование элементарных суждений и умозаключений с опорой на вопросы. Чтение стихотворения с соблюдением пауз при знаках препинания</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18" w:firstLine="480"/>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Чтение целым словом ранее отработанных слов. Отгадывание загадок, анализ</w:t>
            </w:r>
          </w:p>
          <w:p w:rsidR="003D7154" w:rsidRPr="003D7154" w:rsidRDefault="003D7154" w:rsidP="003D7154">
            <w:pPr>
              <w:kinsoku w:val="0"/>
              <w:overflowPunct w:val="0"/>
              <w:autoSpaceDE w:val="0"/>
              <w:autoSpaceDN w:val="0"/>
              <w:adjustRightInd w:val="0"/>
              <w:spacing w:after="0" w:line="270" w:lineRule="atLeast"/>
              <w:ind w:left="111" w:right="118"/>
              <w:rPr>
                <w:rFonts w:ascii="Times New Roman" w:hAnsi="Times New Roman" w:cs="Times New Roman"/>
                <w:sz w:val="24"/>
                <w:szCs w:val="24"/>
              </w:rPr>
            </w:pPr>
            <w:r w:rsidRPr="003D7154">
              <w:rPr>
                <w:rFonts w:ascii="Times New Roman" w:hAnsi="Times New Roman" w:cs="Times New Roman"/>
                <w:sz w:val="24"/>
                <w:szCs w:val="24"/>
              </w:rPr>
              <w:t>загадок (называние признаков животных). Объяснение значений слов, образных сравнений с опорой на вопросы. Заучивание загадки наизусть по выбору ученика</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Доскажи словечко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45" w:firstLine="540"/>
              <w:rPr>
                <w:rFonts w:ascii="Times New Roman" w:hAnsi="Times New Roman" w:cs="Times New Roman"/>
                <w:sz w:val="24"/>
                <w:szCs w:val="24"/>
              </w:rPr>
            </w:pPr>
            <w:r w:rsidRPr="003D7154">
              <w:rPr>
                <w:rFonts w:ascii="Times New Roman" w:hAnsi="Times New Roman" w:cs="Times New Roman"/>
                <w:sz w:val="24"/>
                <w:szCs w:val="24"/>
              </w:rPr>
              <w:t>Чтение слогов и слов со стечением согласных. Подбор слов- рифм. Составление предложений по сюжетным картинкам с опорой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на текст загадок</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Кто квакает, кто крякает, а кто каркает</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18"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отличающихся двумя буквами. Чтение целым словом ранее отработанных слов.</w:t>
            </w:r>
          </w:p>
          <w:p w:rsidR="003D7154" w:rsidRPr="003D7154" w:rsidRDefault="003D7154" w:rsidP="003D7154">
            <w:pPr>
              <w:kinsoku w:val="0"/>
              <w:overflowPunct w:val="0"/>
              <w:autoSpaceDE w:val="0"/>
              <w:autoSpaceDN w:val="0"/>
              <w:adjustRightInd w:val="0"/>
              <w:spacing w:after="0" w:line="270" w:lineRule="atLeast"/>
              <w:ind w:left="111" w:right="278"/>
              <w:rPr>
                <w:rFonts w:ascii="Times New Roman" w:hAnsi="Times New Roman" w:cs="Times New Roman"/>
                <w:sz w:val="24"/>
                <w:szCs w:val="24"/>
              </w:rPr>
            </w:pPr>
            <w:r w:rsidRPr="003D7154">
              <w:rPr>
                <w:rFonts w:ascii="Times New Roman" w:hAnsi="Times New Roman" w:cs="Times New Roman"/>
                <w:sz w:val="24"/>
                <w:szCs w:val="24"/>
              </w:rPr>
              <w:t>Сравнение значений слов, отличающихся одним слогом. Ответы на вопросы по тексту. Называние глаголов звучания, использованных в тексте; составление с ними предложений</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«Почитаем</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 поиграем».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14" w:firstLine="600"/>
              <w:rPr>
                <w:rFonts w:ascii="Times New Roman" w:hAnsi="Times New Roman" w:cs="Times New Roman"/>
                <w:sz w:val="24"/>
                <w:szCs w:val="24"/>
              </w:rPr>
            </w:pPr>
            <w:r w:rsidRPr="003D7154">
              <w:rPr>
                <w:rFonts w:ascii="Times New Roman" w:hAnsi="Times New Roman" w:cs="Times New Roman"/>
                <w:sz w:val="24"/>
                <w:szCs w:val="24"/>
              </w:rPr>
              <w:t>Чтение наизусть загадок. Составление слов из слогов. Чтение целым словом ранее отработанных слов. Чтение предложений по слогам. Ответы на вопросы по прочитанным текстам. Чтение по ролям сказки «Дразнилка». Определение настроения стихотворений. Выборочное чтение. Определение названия прочитанного текста и</w:t>
            </w:r>
            <w:r w:rsidRPr="003D7154">
              <w:rPr>
                <w:rFonts w:ascii="Times New Roman" w:hAnsi="Times New Roman" w:cs="Times New Roman"/>
                <w:spacing w:val="-26"/>
                <w:sz w:val="24"/>
                <w:szCs w:val="24"/>
              </w:rPr>
              <w:t xml:space="preserve"> </w:t>
            </w:r>
            <w:r w:rsidRPr="003D7154">
              <w:rPr>
                <w:rFonts w:ascii="Times New Roman" w:hAnsi="Times New Roman" w:cs="Times New Roman"/>
                <w:sz w:val="24"/>
                <w:szCs w:val="24"/>
              </w:rPr>
              <w:t>его</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содержания с опорой на иллюстрации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566"/>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lastRenderedPageBreak/>
              <w:t>Раздел «В гостях у сказки» (15 ч)</w:t>
            </w:r>
          </w:p>
        </w:tc>
      </w:tr>
      <w:tr w:rsidR="003D7154" w:rsidRPr="003D7154">
        <w:trPr>
          <w:trHeight w:val="193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31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Лиса и волк.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3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Определение характера волка и лисы по их поступкам и высказываниям.</w:t>
            </w:r>
          </w:p>
          <w:p w:rsidR="003D7154" w:rsidRPr="003D7154" w:rsidRDefault="003D7154" w:rsidP="003D7154">
            <w:pPr>
              <w:kinsoku w:val="0"/>
              <w:overflowPunct w:val="0"/>
              <w:autoSpaceDE w:val="0"/>
              <w:autoSpaceDN w:val="0"/>
              <w:adjustRightInd w:val="0"/>
              <w:spacing w:after="0" w:line="270" w:lineRule="atLeast"/>
              <w:ind w:left="111" w:right="566"/>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картинкам и прочитанному тексту. Установление причинно-следственных связей в поведении героев сказки. Чтение по ролям с передачей тона героев сказки (хитрый, доверчивый)</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Гуси и лиса.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9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со стечением согласных. Чтение целым словом. Ответы на вопросы по содержанию сказки. Составление высказываний по сюжетным картинкам.</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Определение характера героев сказки. Выборочное чтение.</w:t>
            </w:r>
          </w:p>
          <w:p w:rsidR="003D7154" w:rsidRPr="003D7154" w:rsidRDefault="003D7154" w:rsidP="003D7154">
            <w:pPr>
              <w:kinsoku w:val="0"/>
              <w:overflowPunct w:val="0"/>
              <w:autoSpaceDE w:val="0"/>
              <w:autoSpaceDN w:val="0"/>
              <w:adjustRightInd w:val="0"/>
              <w:spacing w:after="0" w:line="270" w:lineRule="atLeast"/>
              <w:ind w:left="111" w:right="296"/>
              <w:rPr>
                <w:rFonts w:ascii="Times New Roman" w:hAnsi="Times New Roman" w:cs="Times New Roman"/>
                <w:sz w:val="24"/>
                <w:szCs w:val="24"/>
              </w:rPr>
            </w:pPr>
            <w:r w:rsidRPr="003D7154">
              <w:rPr>
                <w:rFonts w:ascii="Times New Roman" w:hAnsi="Times New Roman" w:cs="Times New Roman"/>
                <w:sz w:val="24"/>
                <w:szCs w:val="24"/>
              </w:rPr>
              <w:t>Выразительное чтение реплик героев по образцу учителя. Чтение по ролям</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Лиса и козёл.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71" w:firstLine="600"/>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Чтение целым словом. Ответы на вопросы по содержанию сказки. Составление предложений по иллюстрации. Определение характера героев сказки. Установление причинно-следственных связей между событиями, поведением героев и их характером. Выборочное чтение. Передача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голосом интонации, соответствующей характеру героя</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Мышка вышла погулять. По Л. Толстому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09"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Выборочное чтение. Чтение по ролям с вопросительной и восклицательной интонацией. Уяснение правил</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безопасного поведения при встрече с незнакомцами</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96" w:firstLine="708"/>
              <w:rPr>
                <w:rFonts w:ascii="Times New Roman" w:hAnsi="Times New Roman" w:cs="Times New Roman"/>
                <w:sz w:val="24"/>
                <w:szCs w:val="24"/>
              </w:rPr>
            </w:pPr>
            <w:r w:rsidRPr="003D7154">
              <w:rPr>
                <w:rFonts w:ascii="Times New Roman" w:hAnsi="Times New Roman" w:cs="Times New Roman"/>
                <w:sz w:val="24"/>
                <w:szCs w:val="24"/>
              </w:rPr>
              <w:t>Чтение слогов и двухсложных слов со стечением согласных. Чтение слов по слогам. Чтение целым словом ранее отработанных слов. Упражнения в словообразовании относительных</w:t>
            </w:r>
          </w:p>
          <w:p w:rsidR="003D7154" w:rsidRPr="003D7154" w:rsidRDefault="003D7154" w:rsidP="003D7154">
            <w:pPr>
              <w:kinsoku w:val="0"/>
              <w:overflowPunct w:val="0"/>
              <w:autoSpaceDE w:val="0"/>
              <w:autoSpaceDN w:val="0"/>
              <w:adjustRightInd w:val="0"/>
              <w:spacing w:after="0" w:line="270" w:lineRule="atLeast"/>
              <w:ind w:left="111" w:right="107"/>
              <w:jc w:val="both"/>
              <w:rPr>
                <w:rFonts w:ascii="Times New Roman" w:hAnsi="Times New Roman" w:cs="Times New Roman"/>
                <w:sz w:val="24"/>
                <w:szCs w:val="24"/>
              </w:rPr>
            </w:pPr>
            <w:r w:rsidRPr="003D7154">
              <w:rPr>
                <w:rFonts w:ascii="Times New Roman" w:hAnsi="Times New Roman" w:cs="Times New Roman"/>
                <w:sz w:val="24"/>
                <w:szCs w:val="24"/>
              </w:rPr>
              <w:t>прилагательных; согласование прилагательных с существительными</w:t>
            </w:r>
            <w:r w:rsidRPr="003D7154">
              <w:rPr>
                <w:rFonts w:ascii="Times New Roman" w:hAnsi="Times New Roman" w:cs="Times New Roman"/>
                <w:spacing w:val="-24"/>
                <w:sz w:val="24"/>
                <w:szCs w:val="24"/>
              </w:rPr>
              <w:t xml:space="preserve"> </w:t>
            </w:r>
            <w:r w:rsidRPr="003D7154">
              <w:rPr>
                <w:rFonts w:ascii="Times New Roman" w:hAnsi="Times New Roman" w:cs="Times New Roman"/>
                <w:sz w:val="24"/>
                <w:szCs w:val="24"/>
              </w:rPr>
              <w:t>в мужском роде. Отгадывание загадки, выделение признаков мухомора. Соотнесение картинок и слов. Графическое</w:t>
            </w:r>
            <w:r w:rsidRPr="003D7154">
              <w:rPr>
                <w:rFonts w:ascii="Times New Roman" w:hAnsi="Times New Roman" w:cs="Times New Roman"/>
                <w:spacing w:val="-8"/>
                <w:sz w:val="24"/>
                <w:szCs w:val="24"/>
              </w:rPr>
              <w:t xml:space="preserve"> </w:t>
            </w:r>
            <w:r w:rsidRPr="003D7154">
              <w:rPr>
                <w:rFonts w:ascii="Times New Roman" w:hAnsi="Times New Roman" w:cs="Times New Roman"/>
                <w:sz w:val="24"/>
                <w:szCs w:val="24"/>
              </w:rPr>
              <w:t>иллюстрирование</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Волк и баран. Литовская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1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содержанию текста. Выборочный пересказ с опорой на иллюстрацию. Определение характера героев сказки по их поступкам. Формулирование элементарных суждений и умозаключений с опорой на вопросы.</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 соблюдением знаков препинания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Сказка о том, как зайцы испугали серого волка. По С. Прокофьевой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Ответы на вопросы по содержанию текста. Выборочное чтение. Установление причинно- следственных связей между поступками героев, а также поступком и</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характером с опорой на вопросы. Уяснение нравственного смысла правила не обижать тех, кто слабее</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Рак и ворона. Литовская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3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несложных смысловых связей. Выявление особенностей характера героев сказки. Чтение с восклицательной и вопросительной интонацией. Рассказывание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сказки</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Заяц и черепаха. Казахская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Элементарная оценка поступков героев. Объяснение образного выражения.</w:t>
            </w:r>
          </w:p>
          <w:p w:rsidR="003D7154" w:rsidRPr="003D7154" w:rsidRDefault="003D7154" w:rsidP="003D7154">
            <w:pPr>
              <w:kinsoku w:val="0"/>
              <w:overflowPunct w:val="0"/>
              <w:autoSpaceDE w:val="0"/>
              <w:autoSpaceDN w:val="0"/>
              <w:adjustRightInd w:val="0"/>
              <w:spacing w:after="0" w:line="270" w:lineRule="atLeast"/>
              <w:ind w:left="111" w:right="15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к иллюстрациям. Установление причинно- следственных связей между поступками героев и их результатами с опорой на вопросы</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Благодарный медведь. Мордовская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Объяснение названия сказки. Элементарная оценка поступков героев сказки.</w:t>
            </w:r>
          </w:p>
          <w:p w:rsidR="003D7154" w:rsidRPr="003D7154" w:rsidRDefault="003D7154" w:rsidP="003D7154">
            <w:pPr>
              <w:kinsoku w:val="0"/>
              <w:overflowPunct w:val="0"/>
              <w:autoSpaceDE w:val="0"/>
              <w:autoSpaceDN w:val="0"/>
              <w:adjustRightInd w:val="0"/>
              <w:spacing w:after="0" w:line="270" w:lineRule="atLeast"/>
              <w:ind w:left="111" w:right="6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поступками героев и их характером</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слогов и слов с разделительными Ь и Ъ. Чтение</w:t>
            </w:r>
          </w:p>
          <w:p w:rsidR="003D7154" w:rsidRPr="003D7154" w:rsidRDefault="003D7154" w:rsidP="003D7154">
            <w:pPr>
              <w:kinsoku w:val="0"/>
              <w:overflowPunct w:val="0"/>
              <w:autoSpaceDE w:val="0"/>
              <w:autoSpaceDN w:val="0"/>
              <w:adjustRightInd w:val="0"/>
              <w:spacing w:after="0" w:line="240" w:lineRule="auto"/>
              <w:ind w:left="111" w:right="323"/>
              <w:rPr>
                <w:rFonts w:ascii="Times New Roman" w:hAnsi="Times New Roman" w:cs="Times New Roman"/>
                <w:sz w:val="24"/>
                <w:szCs w:val="24"/>
              </w:rPr>
            </w:pPr>
            <w:r w:rsidRPr="003D7154">
              <w:rPr>
                <w:rFonts w:ascii="Times New Roman" w:hAnsi="Times New Roman" w:cs="Times New Roman"/>
                <w:sz w:val="24"/>
                <w:szCs w:val="24"/>
              </w:rPr>
              <w:t>предложений по слогам и целым словом. Составление предложений со словами. Чтение целым словом ранее отработанных слов</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64"/>
              <w:rPr>
                <w:rFonts w:ascii="Times New Roman" w:hAnsi="Times New Roman" w:cs="Times New Roman"/>
                <w:sz w:val="24"/>
                <w:szCs w:val="24"/>
              </w:rPr>
            </w:pPr>
            <w:r w:rsidRPr="003D7154">
              <w:rPr>
                <w:rFonts w:ascii="Times New Roman" w:hAnsi="Times New Roman" w:cs="Times New Roman"/>
                <w:sz w:val="24"/>
                <w:szCs w:val="24"/>
              </w:rPr>
              <w:t>Как белка и заяц друг друга не узнали. Якутская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60"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Установление причинно-</w:t>
            </w:r>
          </w:p>
          <w:p w:rsidR="003D7154" w:rsidRPr="003D7154" w:rsidRDefault="003D7154" w:rsidP="003D7154">
            <w:pPr>
              <w:kinsoku w:val="0"/>
              <w:overflowPunct w:val="0"/>
              <w:autoSpaceDE w:val="0"/>
              <w:autoSpaceDN w:val="0"/>
              <w:adjustRightInd w:val="0"/>
              <w:spacing w:after="0" w:line="270" w:lineRule="atLeast"/>
              <w:ind w:left="111" w:right="532"/>
              <w:rPr>
                <w:rFonts w:ascii="Times New Roman" w:hAnsi="Times New Roman" w:cs="Times New Roman"/>
                <w:sz w:val="24"/>
                <w:szCs w:val="24"/>
              </w:rPr>
            </w:pPr>
            <w:r w:rsidRPr="003D7154">
              <w:rPr>
                <w:rFonts w:ascii="Times New Roman" w:hAnsi="Times New Roman" w:cs="Times New Roman"/>
                <w:sz w:val="24"/>
                <w:szCs w:val="24"/>
              </w:rPr>
              <w:t>следственных связей с опорой на содержание текста. Составление предложений с союзом а по образцу</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Волк и ягнёнок. Армянская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44" w:firstLine="48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Объяснение смысла образного выражения. Установление смысловых связей</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между характером и поведением героев сказки. Элементарная оценка поступков героев сказки. Выборочное чтение с соблюдением пауз,</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восклицательной и повествовательной интонацией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93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Умей обождать!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Элементарная оценка поступков героев рассказа. Выборочный пересказ по</w:t>
            </w:r>
          </w:p>
          <w:p w:rsidR="003D7154" w:rsidRPr="003D7154" w:rsidRDefault="003D7154" w:rsidP="003D7154">
            <w:pPr>
              <w:kinsoku w:val="0"/>
              <w:overflowPunct w:val="0"/>
              <w:autoSpaceDE w:val="0"/>
              <w:autoSpaceDN w:val="0"/>
              <w:adjustRightInd w:val="0"/>
              <w:spacing w:after="0" w:line="270" w:lineRule="atLeast"/>
              <w:ind w:left="111" w:right="458"/>
              <w:rPr>
                <w:rFonts w:ascii="Times New Roman" w:hAnsi="Times New Roman" w:cs="Times New Roman"/>
                <w:sz w:val="24"/>
                <w:szCs w:val="24"/>
              </w:rPr>
            </w:pPr>
            <w:r w:rsidRPr="003D7154">
              <w:rPr>
                <w:rFonts w:ascii="Times New Roman" w:hAnsi="Times New Roman" w:cs="Times New Roman"/>
                <w:sz w:val="24"/>
                <w:szCs w:val="24"/>
              </w:rPr>
              <w:t>сюжетной картинке. Установление причинно-следственных связей между поведением и характером героя сказки (петушка). Чтение целым словом ранее отработанных слов. Уяснение нравственного смысла правила «Непослушание до добра не доводит»</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223"/>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«В гостях у сказки».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711"/>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прочитанным произведениям.</w:t>
            </w:r>
          </w:p>
          <w:p w:rsidR="003D7154" w:rsidRPr="003D7154" w:rsidRDefault="003D7154" w:rsidP="003D7154">
            <w:pPr>
              <w:kinsoku w:val="0"/>
              <w:overflowPunct w:val="0"/>
              <w:autoSpaceDE w:val="0"/>
              <w:autoSpaceDN w:val="0"/>
              <w:adjustRightInd w:val="0"/>
              <w:spacing w:after="0" w:line="240" w:lineRule="auto"/>
              <w:ind w:left="111" w:right="660"/>
              <w:rPr>
                <w:rFonts w:ascii="Times New Roman" w:hAnsi="Times New Roman" w:cs="Times New Roman"/>
                <w:sz w:val="24"/>
                <w:szCs w:val="24"/>
              </w:rPr>
            </w:pPr>
            <w:r w:rsidRPr="003D7154">
              <w:rPr>
                <w:rFonts w:ascii="Times New Roman" w:hAnsi="Times New Roman" w:cs="Times New Roman"/>
                <w:sz w:val="24"/>
                <w:szCs w:val="24"/>
              </w:rPr>
              <w:t>Выборочное чтение. Выражение собственных читательских предпочтений. Составление высказываний по серии сюжетных картинок. Выборочный пересказ. Рассказывание сказки по серии</w:t>
            </w:r>
          </w:p>
          <w:p w:rsidR="003D7154" w:rsidRPr="003D7154" w:rsidRDefault="003D7154" w:rsidP="003D7154">
            <w:pPr>
              <w:kinsoku w:val="0"/>
              <w:overflowPunct w:val="0"/>
              <w:autoSpaceDE w:val="0"/>
              <w:autoSpaceDN w:val="0"/>
              <w:adjustRightInd w:val="0"/>
              <w:spacing w:after="0" w:line="270" w:lineRule="atLeast"/>
              <w:ind w:left="111" w:right="189"/>
              <w:rPr>
                <w:rFonts w:ascii="Times New Roman" w:hAnsi="Times New Roman" w:cs="Times New Roman"/>
                <w:sz w:val="24"/>
                <w:szCs w:val="24"/>
              </w:rPr>
            </w:pPr>
            <w:r w:rsidRPr="003D7154">
              <w:rPr>
                <w:rFonts w:ascii="Times New Roman" w:hAnsi="Times New Roman" w:cs="Times New Roman"/>
                <w:sz w:val="24"/>
                <w:szCs w:val="24"/>
              </w:rPr>
              <w:t>картинок. Установление последовательности событий. Чтение целым словом ранее отработанных слов</w:t>
            </w:r>
          </w:p>
        </w:tc>
      </w:tr>
      <w:tr w:rsidR="003D7154" w:rsidRPr="003D7154">
        <w:trPr>
          <w:trHeight w:val="565"/>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t>Раздел «Животные рядом с нами» (16 ч)</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Умная собака. Индийская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76" w:firstLine="36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словоформ. Ответы на вопросы по сюжетной картинке. Называние домашних животных и их детёнышей. Свободные рассказы о домашних питомцах. Выборочное чтение. Обсуждение проблемной ситуации «Как нужно относиться к бездомным животным?». Установление различия в отношении к собаке злого и доброго человека. Чтение целым словом ранее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отработанных слов</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46" w:firstLine="360"/>
              <w:rPr>
                <w:rFonts w:ascii="Times New Roman" w:hAnsi="Times New Roman" w:cs="Times New Roman"/>
                <w:sz w:val="24"/>
                <w:szCs w:val="24"/>
              </w:rPr>
            </w:pPr>
            <w:r w:rsidRPr="003D7154">
              <w:rPr>
                <w:rFonts w:ascii="Times New Roman" w:hAnsi="Times New Roman" w:cs="Times New Roman"/>
                <w:sz w:val="24"/>
                <w:szCs w:val="24"/>
              </w:rPr>
              <w:t>Чтение целым словом. Соотнесение картинок со словами и слов с картинками. Уяснение признаков образных сравнений (радуга – мост,</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хвост). Выразительное чтение с восклицательной интонацией</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Я домой пришла!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36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 чтение с нужной интонацией. Участие в беседе по содержанию прочитанного текста с привлечением личного опыта на тему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«Домашние животные (коровы) и человек»</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Лошадка. Русская народная присказка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98"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Выборочное чтение с соблюдением пауз, вопросительной и восклицательной интонацией. Выяснение особенностей речи хозяина лошади и соседа. Оценка поступка хозяина лошади. Составление высказывания по сюжетной картинке. Установление причинно- следственных связей между отношением</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хозяина и поведением лошадки.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Кролики. По Е. Чарушину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Выборочное чтение. Сравнение кроликов и крольчихи. Описание кроликов по иллюстрации и</w:t>
            </w:r>
          </w:p>
          <w:p w:rsidR="003D7154" w:rsidRPr="003D7154" w:rsidRDefault="003D7154" w:rsidP="003D7154">
            <w:pPr>
              <w:kinsoku w:val="0"/>
              <w:overflowPunct w:val="0"/>
              <w:autoSpaceDE w:val="0"/>
              <w:autoSpaceDN w:val="0"/>
              <w:adjustRightInd w:val="0"/>
              <w:spacing w:after="0" w:line="270" w:lineRule="atLeast"/>
              <w:ind w:left="111" w:right="453"/>
              <w:rPr>
                <w:rFonts w:ascii="Times New Roman" w:hAnsi="Times New Roman" w:cs="Times New Roman"/>
                <w:sz w:val="24"/>
                <w:szCs w:val="24"/>
              </w:rPr>
            </w:pPr>
            <w:r w:rsidRPr="003D7154">
              <w:rPr>
                <w:rFonts w:ascii="Times New Roman" w:hAnsi="Times New Roman" w:cs="Times New Roman"/>
                <w:sz w:val="24"/>
                <w:szCs w:val="24"/>
              </w:rPr>
              <w:t>вопросам. Свободные высказывания на тему «Чем можно угостить кроликов?»</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Баран. В. Лифшиц</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62" w:firstLine="708"/>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 Чтение по слогам многосложных слов и слов со стечением согласных. Ответы на вопросы по прочитанному тексту. Составление предложений по сюжетной картинке. Свободные высказывания на тему «Что можно сделать из шерсти барана?». Объяснение значения слова с опорой на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текст и вопросы. Выборочное чтение</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512" w:firstLine="708"/>
              <w:rPr>
                <w:rFonts w:ascii="Times New Roman" w:hAnsi="Times New Roman" w:cs="Times New Roman"/>
                <w:sz w:val="24"/>
                <w:szCs w:val="24"/>
              </w:rPr>
            </w:pPr>
            <w:r w:rsidRPr="003D7154">
              <w:rPr>
                <w:rFonts w:ascii="Times New Roman" w:hAnsi="Times New Roman" w:cs="Times New Roman"/>
                <w:sz w:val="24"/>
                <w:szCs w:val="24"/>
              </w:rPr>
              <w:t>Чтение слогов и двухсложных слов по слогам со стечением согласных. Соотнесение картинок и слов. Различение слов, обозначающих один и несколько одинаковых предметов.</w:t>
            </w:r>
          </w:p>
          <w:p w:rsidR="003D7154" w:rsidRPr="003D7154" w:rsidRDefault="003D7154" w:rsidP="003D7154">
            <w:pPr>
              <w:kinsoku w:val="0"/>
              <w:overflowPunct w:val="0"/>
              <w:autoSpaceDE w:val="0"/>
              <w:autoSpaceDN w:val="0"/>
              <w:adjustRightInd w:val="0"/>
              <w:spacing w:after="0" w:line="270" w:lineRule="atLeast"/>
              <w:ind w:left="111" w:right="446"/>
              <w:rPr>
                <w:rFonts w:ascii="Times New Roman" w:hAnsi="Times New Roman" w:cs="Times New Roman"/>
                <w:sz w:val="24"/>
                <w:szCs w:val="24"/>
              </w:rPr>
            </w:pPr>
            <w:r w:rsidRPr="003D7154">
              <w:rPr>
                <w:rFonts w:ascii="Times New Roman" w:hAnsi="Times New Roman" w:cs="Times New Roman"/>
                <w:sz w:val="24"/>
                <w:szCs w:val="24"/>
              </w:rPr>
              <w:t>Отгадывание загадки через подбор слова-рифмы. Чтение диалога с вопросительной и звательной интонацией</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Храбрый утёнок. По Б. Житкову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589"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прочитанному. Оценка поступков героев рассказа.</w:t>
            </w:r>
          </w:p>
          <w:p w:rsidR="003D7154" w:rsidRPr="003D7154" w:rsidRDefault="003D7154" w:rsidP="003D7154">
            <w:pPr>
              <w:kinsoku w:val="0"/>
              <w:overflowPunct w:val="0"/>
              <w:autoSpaceDE w:val="0"/>
              <w:autoSpaceDN w:val="0"/>
              <w:adjustRightInd w:val="0"/>
              <w:spacing w:after="0" w:line="276" w:lineRule="exact"/>
              <w:ind w:left="111" w:right="525"/>
              <w:rPr>
                <w:rFonts w:ascii="Times New Roman" w:hAnsi="Times New Roman" w:cs="Times New Roman"/>
                <w:sz w:val="24"/>
                <w:szCs w:val="24"/>
              </w:rPr>
            </w:pPr>
            <w:r w:rsidRPr="003D7154">
              <w:rPr>
                <w:rFonts w:ascii="Times New Roman" w:hAnsi="Times New Roman" w:cs="Times New Roman"/>
                <w:sz w:val="24"/>
                <w:szCs w:val="24"/>
              </w:rPr>
              <w:t>Уяснение переносного смысла слова «храбрецы» (скрытое противопоставление). Установление последовательности событий</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Всё умеют сами.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90"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Чтение целым словом. Ответы на вопросы по содержанию текста. Выборочное чтение (подписи к картинкам). Выделение в тексте определений и сравнений для описания гусят. Выяснение смысла заголовка.</w:t>
            </w:r>
          </w:p>
          <w:p w:rsidR="003D7154" w:rsidRPr="003D7154" w:rsidRDefault="003D7154" w:rsidP="003D7154">
            <w:pPr>
              <w:kinsoku w:val="0"/>
              <w:overflowPunct w:val="0"/>
              <w:autoSpaceDE w:val="0"/>
              <w:autoSpaceDN w:val="0"/>
              <w:adjustRightInd w:val="0"/>
              <w:spacing w:after="0" w:line="270" w:lineRule="atLeast"/>
              <w:ind w:left="111" w:right="451"/>
              <w:rPr>
                <w:rFonts w:ascii="Times New Roman" w:hAnsi="Times New Roman" w:cs="Times New Roman"/>
                <w:sz w:val="24"/>
                <w:szCs w:val="24"/>
              </w:rPr>
            </w:pPr>
            <w:r w:rsidRPr="003D7154">
              <w:rPr>
                <w:rFonts w:ascii="Times New Roman" w:hAnsi="Times New Roman" w:cs="Times New Roman"/>
                <w:sz w:val="24"/>
                <w:szCs w:val="24"/>
              </w:rPr>
              <w:t>Уточнение значения слов. Составление предложений по сюжетной картинке</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Котёнок. М. Бородицкая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 Чтение по слогам слов со стечением согласных. Ответы на вопросы по содержанию стихотворения. Объяснение слова. Составление высказывания по сюжетной картинке и по впечатлениям от стихотворения.</w:t>
            </w:r>
          </w:p>
          <w:p w:rsidR="003D7154" w:rsidRPr="003D7154" w:rsidRDefault="003D7154" w:rsidP="003D7154">
            <w:pPr>
              <w:kinsoku w:val="0"/>
              <w:overflowPunct w:val="0"/>
              <w:autoSpaceDE w:val="0"/>
              <w:autoSpaceDN w:val="0"/>
              <w:adjustRightInd w:val="0"/>
              <w:spacing w:after="0" w:line="270" w:lineRule="atLeast"/>
              <w:ind w:left="111" w:right="466"/>
              <w:rPr>
                <w:rFonts w:ascii="Times New Roman" w:hAnsi="Times New Roman" w:cs="Times New Roman"/>
                <w:sz w:val="24"/>
                <w:szCs w:val="24"/>
              </w:rPr>
            </w:pPr>
            <w:r w:rsidRPr="003D7154">
              <w:rPr>
                <w:rFonts w:ascii="Times New Roman" w:hAnsi="Times New Roman" w:cs="Times New Roman"/>
                <w:sz w:val="24"/>
                <w:szCs w:val="24"/>
              </w:rPr>
              <w:t>Выборочное чтение. Уяснение эмоциональных состояний героев и причин, которые их вызвали. Выразительное чтение с интонацией, передающей эмоциональное состояние героев (по образцу, продемонстрированному учителем)</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Прочитай! (Послебукварный период)</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слогов и двухсложных слов со стечением согласных.</w:t>
            </w:r>
          </w:p>
          <w:p w:rsidR="003D7154" w:rsidRPr="003D7154" w:rsidRDefault="003D7154" w:rsidP="003D7154">
            <w:pPr>
              <w:kinsoku w:val="0"/>
              <w:overflowPunct w:val="0"/>
              <w:autoSpaceDE w:val="0"/>
              <w:autoSpaceDN w:val="0"/>
              <w:adjustRightInd w:val="0"/>
              <w:spacing w:before="3" w:after="0" w:line="276" w:lineRule="exact"/>
              <w:ind w:left="111" w:right="162"/>
              <w:rPr>
                <w:rFonts w:ascii="Times New Roman" w:hAnsi="Times New Roman" w:cs="Times New Roman"/>
                <w:sz w:val="24"/>
                <w:szCs w:val="24"/>
              </w:rPr>
            </w:pPr>
            <w:r w:rsidRPr="003D7154">
              <w:rPr>
                <w:rFonts w:ascii="Times New Roman" w:hAnsi="Times New Roman" w:cs="Times New Roman"/>
                <w:sz w:val="24"/>
                <w:szCs w:val="24"/>
              </w:rPr>
              <w:t>Соотнесение слов, обозначающих действия, с иллюстрациями. Графическое иллюстрирование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Три котёнка. По В. Сутееву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w:t>
            </w:r>
          </w:p>
          <w:p w:rsidR="003D7154" w:rsidRPr="003D7154" w:rsidRDefault="003D7154" w:rsidP="003D7154">
            <w:pPr>
              <w:kinsoku w:val="0"/>
              <w:overflowPunct w:val="0"/>
              <w:autoSpaceDE w:val="0"/>
              <w:autoSpaceDN w:val="0"/>
              <w:adjustRightInd w:val="0"/>
              <w:spacing w:after="0" w:line="270" w:lineRule="atLeast"/>
              <w:ind w:left="111" w:right="163"/>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сюжетным картинкам. Ответы на вопросы по содержанию текста. Установление последовательности событий. Выборочное чтение. Пересказ по серии сюжетных картинок</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Петушок с семьёй. По К. Ушинскому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1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Описание персонажа по картинке и картинно-графическому плану. Ответы на вопросы по содержанию текста. Выборочное чтение с восклицательной и звательной интонацией. Оценка поступков героев сказки, установление причинно-следственных связей между характером и поступками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героев.</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Упрямые козлята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Формулирование элементарных суждений и умозаключений с опорой на вопросы. Оценка поступков героев. Объяснение смысла выражения «Упрямство до добра не доводит». Выборочное чтение.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Полный и подробный пересказ</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Пёс. В. Лифшиц</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 Выборочное чтение.</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Ответы на вопросы по тексту стихотворения. Сравнение текста и иллюстраций. Составление предложений по иллюстрациям.</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рассказа о собаке по вопросам. Чтение реплик с побудительной интонацией с опорой на образец чтения учителя. Коллективное формулирование доказательств, подтверждающих тезис «Собака– настоящий друг человека»</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«Животные рядом с нами».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591"/>
              <w:rPr>
                <w:rFonts w:ascii="Times New Roman" w:hAnsi="Times New Roman" w:cs="Times New Roman"/>
                <w:sz w:val="24"/>
                <w:szCs w:val="24"/>
              </w:rPr>
            </w:pPr>
            <w:r w:rsidRPr="003D7154">
              <w:rPr>
                <w:rFonts w:ascii="Times New Roman" w:hAnsi="Times New Roman" w:cs="Times New Roman"/>
                <w:sz w:val="24"/>
                <w:szCs w:val="24"/>
              </w:rPr>
              <w:t>Называние животных, которым посвящены произведения</w:t>
            </w:r>
          </w:p>
          <w:p w:rsidR="003D7154" w:rsidRPr="003D7154" w:rsidRDefault="003D7154" w:rsidP="003D7154">
            <w:pPr>
              <w:kinsoku w:val="0"/>
              <w:overflowPunct w:val="0"/>
              <w:autoSpaceDE w:val="0"/>
              <w:autoSpaceDN w:val="0"/>
              <w:adjustRightInd w:val="0"/>
              <w:spacing w:after="0" w:line="240" w:lineRule="auto"/>
              <w:ind w:left="111" w:right="151"/>
              <w:rPr>
                <w:rFonts w:ascii="Times New Roman" w:hAnsi="Times New Roman" w:cs="Times New Roman"/>
                <w:sz w:val="24"/>
                <w:szCs w:val="24"/>
              </w:rPr>
            </w:pPr>
            <w:r w:rsidRPr="003D7154">
              <w:rPr>
                <w:rFonts w:ascii="Times New Roman" w:hAnsi="Times New Roman" w:cs="Times New Roman"/>
                <w:sz w:val="24"/>
                <w:szCs w:val="24"/>
              </w:rPr>
              <w:t>раздела. Участие в беседе о пользе домашних животных с опорой на прочитанные тексты. Выборочный пересказ. Определение отношения к прочитанным рассказам, сказкам, обоснование своего мнения.</w:t>
            </w:r>
          </w:p>
          <w:p w:rsidR="003D7154" w:rsidRPr="003D7154" w:rsidRDefault="003D7154" w:rsidP="003D7154">
            <w:pPr>
              <w:kinsoku w:val="0"/>
              <w:overflowPunct w:val="0"/>
              <w:autoSpaceDE w:val="0"/>
              <w:autoSpaceDN w:val="0"/>
              <w:adjustRightInd w:val="0"/>
              <w:spacing w:after="0" w:line="270" w:lineRule="atLeast"/>
              <w:ind w:left="111" w:right="608"/>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прочитанных произведений. Пересказ. Установление причинно-следственных связей между поступками героев прочитанных произведений и их словами. Чтение целым словом ранее отработанных слов.</w:t>
            </w:r>
          </w:p>
        </w:tc>
      </w:tr>
      <w:tr w:rsidR="003D7154" w:rsidRPr="003D7154">
        <w:trPr>
          <w:trHeight w:val="565"/>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0"/>
              <w:jc w:val="center"/>
              <w:rPr>
                <w:rFonts w:ascii="Times New Roman" w:hAnsi="Times New Roman" w:cs="Times New Roman"/>
                <w:sz w:val="24"/>
                <w:szCs w:val="24"/>
              </w:rPr>
            </w:pPr>
            <w:r w:rsidRPr="003D7154">
              <w:rPr>
                <w:rFonts w:ascii="Times New Roman" w:hAnsi="Times New Roman" w:cs="Times New Roman"/>
                <w:sz w:val="24"/>
                <w:szCs w:val="24"/>
              </w:rPr>
              <w:t>Раздел «Ой ты, зимушка-зима!» (17 ч)</w:t>
            </w:r>
          </w:p>
        </w:tc>
      </w:tr>
      <w:tr w:rsidR="003D7154" w:rsidRPr="003D7154">
        <w:trPr>
          <w:trHeight w:val="56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Первый снег. Я. Аким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Участие 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беседе по сюжетной картинке о сезонных изменениях зимой и зимних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93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826"/>
              <w:rPr>
                <w:rFonts w:ascii="Times New Roman" w:hAnsi="Times New Roman" w:cs="Times New Roman"/>
                <w:sz w:val="24"/>
                <w:szCs w:val="24"/>
              </w:rPr>
            </w:pPr>
            <w:r w:rsidRPr="003D7154">
              <w:rPr>
                <w:rFonts w:ascii="Times New Roman" w:hAnsi="Times New Roman" w:cs="Times New Roman"/>
                <w:sz w:val="24"/>
                <w:szCs w:val="24"/>
              </w:rPr>
              <w:t>развлечениях детей. Отгадывание загадки со словом-рифмой. Выделение в тексте глаголов движения. Ответы на вопросы по прочитанному тексту стихотворения. Уточнение значения слов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посредством синонимических замен; объяснение образных сравнений. Выборочное чтение. Составление рассказа о зимних забавах детей по сюжетной картинке. Определение настроения стихотворения.</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Выразительное чтение</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Большой Снег. По Э. Киселёвой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18"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w:t>
            </w:r>
            <w:r w:rsidRPr="003D7154">
              <w:rPr>
                <w:rFonts w:ascii="Times New Roman" w:hAnsi="Times New Roman" w:cs="Times New Roman"/>
                <w:spacing w:val="-19"/>
                <w:sz w:val="24"/>
                <w:szCs w:val="24"/>
              </w:rPr>
              <w:t xml:space="preserve"> </w:t>
            </w:r>
            <w:r w:rsidRPr="003D7154">
              <w:rPr>
                <w:rFonts w:ascii="Times New Roman" w:hAnsi="Times New Roman" w:cs="Times New Roman"/>
                <w:sz w:val="24"/>
                <w:szCs w:val="24"/>
              </w:rPr>
              <w:t>Выборочное чтение. Составление описания по опорным словам и</w:t>
            </w:r>
            <w:r w:rsidRPr="003D7154">
              <w:rPr>
                <w:rFonts w:ascii="Times New Roman" w:hAnsi="Times New Roman" w:cs="Times New Roman"/>
                <w:spacing w:val="-12"/>
                <w:sz w:val="24"/>
                <w:szCs w:val="24"/>
              </w:rPr>
              <w:t xml:space="preserve"> </w:t>
            </w:r>
            <w:r w:rsidRPr="003D7154">
              <w:rPr>
                <w:rFonts w:ascii="Times New Roman" w:hAnsi="Times New Roman" w:cs="Times New Roman"/>
                <w:sz w:val="24"/>
                <w:szCs w:val="24"/>
              </w:rPr>
              <w:t>картинке.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Участие в частично-поисковой беседе по прочитанному</w:t>
            </w:r>
            <w:r w:rsidRPr="003D7154">
              <w:rPr>
                <w:rFonts w:ascii="Times New Roman" w:hAnsi="Times New Roman" w:cs="Times New Roman"/>
                <w:spacing w:val="-13"/>
                <w:sz w:val="24"/>
                <w:szCs w:val="24"/>
              </w:rPr>
              <w:t xml:space="preserve"> </w:t>
            </w:r>
            <w:r w:rsidRPr="003D7154">
              <w:rPr>
                <w:rFonts w:ascii="Times New Roman" w:hAnsi="Times New Roman" w:cs="Times New Roman"/>
                <w:sz w:val="24"/>
                <w:szCs w:val="24"/>
              </w:rPr>
              <w:t>тексту</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Снежный колобок. По Н. Калининой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83"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слова со стечением согласных. Чтение целым словом. Ответы на вопросы по содержанию рассказа. Составление рассказа о зимних забавах детей на основе личных впечатлений.</w:t>
            </w:r>
          </w:p>
          <w:p w:rsidR="003D7154" w:rsidRPr="003D7154" w:rsidRDefault="003D7154" w:rsidP="003D7154">
            <w:pPr>
              <w:kinsoku w:val="0"/>
              <w:overflowPunct w:val="0"/>
              <w:autoSpaceDE w:val="0"/>
              <w:autoSpaceDN w:val="0"/>
              <w:adjustRightInd w:val="0"/>
              <w:spacing w:after="0" w:line="270" w:lineRule="atLeast"/>
              <w:ind w:left="111" w:right="451"/>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причинно-следственных связей между событиями рассказа</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Снеговик-новосёл. По С. Вангели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3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Участие в частично-поисковой беседе по прочитанному тексту. Пересказ по серии картинок. Уточнение значений слов.</w:t>
            </w:r>
          </w:p>
          <w:p w:rsidR="003D7154" w:rsidRPr="003D7154" w:rsidRDefault="003D7154" w:rsidP="003D7154">
            <w:pPr>
              <w:kinsoku w:val="0"/>
              <w:overflowPunct w:val="0"/>
              <w:autoSpaceDE w:val="0"/>
              <w:autoSpaceDN w:val="0"/>
              <w:adjustRightInd w:val="0"/>
              <w:spacing w:after="0" w:line="270" w:lineRule="atLeast"/>
              <w:ind w:left="111" w:right="422"/>
              <w:rPr>
                <w:rFonts w:ascii="Times New Roman" w:hAnsi="Times New Roman" w:cs="Times New Roman"/>
                <w:sz w:val="24"/>
                <w:szCs w:val="24"/>
              </w:rPr>
            </w:pPr>
            <w:r w:rsidRPr="003D7154">
              <w:rPr>
                <w:rFonts w:ascii="Times New Roman" w:hAnsi="Times New Roman" w:cs="Times New Roman"/>
                <w:sz w:val="24"/>
                <w:szCs w:val="24"/>
              </w:rPr>
              <w:t>Объяснение заголовка рассказа. Выборочное чтение. Установление причинно-следственных связей между настроением Снеговика и событиями, описанными в рассказе</w:t>
            </w:r>
          </w:p>
        </w:tc>
      </w:tr>
      <w:tr w:rsidR="003D7154" w:rsidRPr="003D7154">
        <w:trPr>
          <w:trHeight w:val="276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Воробышкин домик. По Е. Шведеру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3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прочитанному тексту. Составление описания по сюжетной картинке. Выборочное чтение. Выразительное чтение с передачей настроения героев рассказа. Установление смысловых связей между событиями и настроением героев рассказа. Формулирование элементарных</w:t>
            </w:r>
          </w:p>
          <w:p w:rsidR="003D7154" w:rsidRPr="003D7154" w:rsidRDefault="003D7154" w:rsidP="003D7154">
            <w:pPr>
              <w:kinsoku w:val="0"/>
              <w:overflowPunct w:val="0"/>
              <w:autoSpaceDE w:val="0"/>
              <w:autoSpaceDN w:val="0"/>
              <w:adjustRightInd w:val="0"/>
              <w:spacing w:after="0" w:line="240" w:lineRule="auto"/>
              <w:ind w:left="111" w:right="141"/>
              <w:rPr>
                <w:rFonts w:ascii="Times New Roman" w:hAnsi="Times New Roman" w:cs="Times New Roman"/>
                <w:sz w:val="24"/>
                <w:szCs w:val="24"/>
              </w:rPr>
            </w:pPr>
            <w:r w:rsidRPr="003D7154">
              <w:rPr>
                <w:rFonts w:ascii="Times New Roman" w:hAnsi="Times New Roman" w:cs="Times New Roman"/>
                <w:sz w:val="24"/>
                <w:szCs w:val="24"/>
              </w:rPr>
              <w:t>суждений и умозаключений с опорой на вопросы. Оценка поступка героини рассказа с обоснованием своего мнения. Объяснение готовой формулировки умозаключения. Уяснение нравственного смысла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добрых поступков</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Зимние картинки. Г. Галина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Нахождение в тексте признаков, характеризующих зиму. Составление предложений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o зимних развлечениях детей на основе текста стихотворения.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Установление признаков сходства предметов на основе анализа образных сравнений текста. Выборочное чтение. Выразительное</w:t>
            </w:r>
          </w:p>
          <w:p w:rsidR="003D7154" w:rsidRPr="003D7154" w:rsidRDefault="003D7154" w:rsidP="003D7154">
            <w:pPr>
              <w:kinsoku w:val="0"/>
              <w:overflowPunct w:val="0"/>
              <w:autoSpaceDE w:val="0"/>
              <w:autoSpaceDN w:val="0"/>
              <w:adjustRightInd w:val="0"/>
              <w:spacing w:after="0" w:line="270" w:lineRule="atLeast"/>
              <w:ind w:left="111" w:right="237"/>
              <w:rPr>
                <w:rFonts w:ascii="Times New Roman" w:hAnsi="Times New Roman" w:cs="Times New Roman"/>
                <w:sz w:val="24"/>
                <w:szCs w:val="24"/>
              </w:rPr>
            </w:pPr>
            <w:r w:rsidRPr="003D7154">
              <w:rPr>
                <w:rFonts w:ascii="Times New Roman" w:hAnsi="Times New Roman" w:cs="Times New Roman"/>
                <w:sz w:val="24"/>
                <w:szCs w:val="24"/>
              </w:rPr>
              <w:t>чтение по образцу. Свободные рассказы на тему «На чём ты любишь кататься зимой?». Заучивание части стихотворения наизусть</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Миша и Шура. Е. Самойлова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Ответы на вопросы по прочитанному тексту. Выборочный пересказ</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по сюжетной картинке. Установление причин поведения героев рассказа с опорой на вопросы, оценка их взаимоотношений</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Купили снег. Ш. Галиев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стихотворения. Установление признаков сходства и различия настоящего и искусственного снега. Установление причинно-</w:t>
            </w:r>
          </w:p>
          <w:p w:rsidR="003D7154" w:rsidRPr="003D7154" w:rsidRDefault="003D7154" w:rsidP="003D7154">
            <w:pPr>
              <w:kinsoku w:val="0"/>
              <w:overflowPunct w:val="0"/>
              <w:autoSpaceDE w:val="0"/>
              <w:autoSpaceDN w:val="0"/>
              <w:adjustRightInd w:val="0"/>
              <w:spacing w:after="0" w:line="270" w:lineRule="atLeast"/>
              <w:ind w:left="111" w:right="445"/>
              <w:rPr>
                <w:rFonts w:ascii="Times New Roman" w:hAnsi="Times New Roman" w:cs="Times New Roman"/>
                <w:sz w:val="24"/>
                <w:szCs w:val="24"/>
              </w:rPr>
            </w:pPr>
            <w:r w:rsidRPr="003D7154">
              <w:rPr>
                <w:rFonts w:ascii="Times New Roman" w:hAnsi="Times New Roman" w:cs="Times New Roman"/>
                <w:sz w:val="24"/>
                <w:szCs w:val="24"/>
              </w:rPr>
              <w:t>следственных связей с опорой на вопросы. Объяснение образных сравнений, использованных в тексте. Уточнение смысла образного выражения. Составление рассказа об украшении новогодней ёлки</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Буратиний нос. По Г. Юдину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Участие в беседе о карнавальных костюмах. Составление предложений по сюжетной картинке. Ответы на вопросы по содержанию текста. Предположения о возможном продолжении рассказа. Элементарная оценка поступков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героев рассказа с опорой на текст и вопросы</w:t>
            </w:r>
          </w:p>
        </w:tc>
      </w:tr>
      <w:tr w:rsidR="003D7154" w:rsidRPr="003D7154">
        <w:trPr>
          <w:trHeight w:val="193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Живи, ёлочка! И. Токмакова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целым словом. Ответы на вопросы по содержанию стихотворения. Составление предложений по сюжетным картинкам. Описание ёлочки в зимнем лесу с опорой на иллюстрацию.</w:t>
            </w:r>
          </w:p>
          <w:p w:rsidR="003D7154" w:rsidRPr="003D7154" w:rsidRDefault="003D7154" w:rsidP="003D7154">
            <w:pPr>
              <w:kinsoku w:val="0"/>
              <w:overflowPunct w:val="0"/>
              <w:autoSpaceDE w:val="0"/>
              <w:autoSpaceDN w:val="0"/>
              <w:adjustRightInd w:val="0"/>
              <w:spacing w:after="0" w:line="240" w:lineRule="auto"/>
              <w:ind w:left="111" w:right="261"/>
              <w:rPr>
                <w:rFonts w:ascii="Times New Roman" w:hAnsi="Times New Roman" w:cs="Times New Roman"/>
                <w:sz w:val="24"/>
                <w:szCs w:val="24"/>
              </w:rPr>
            </w:pPr>
            <w:r w:rsidRPr="003D7154">
              <w:rPr>
                <w:rFonts w:ascii="Times New Roman" w:hAnsi="Times New Roman" w:cs="Times New Roman"/>
                <w:sz w:val="24"/>
                <w:szCs w:val="24"/>
              </w:rPr>
              <w:t>Объяснение заголовка стихотворения. Выразительное чтение с опорой на образец, продемонстрированный учителем. Установление причинно-следственных связей между событиями стихотворения.</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Заучивание стихотворения наизусть</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72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 ёлки. По В. Сутееву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8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Ответы на вопросы по содержанию текста. Выборочный пересказ. Выборочное чтение.</w:t>
            </w:r>
          </w:p>
          <w:p w:rsidR="003D7154" w:rsidRPr="003D7154" w:rsidRDefault="003D7154" w:rsidP="003D7154">
            <w:pPr>
              <w:kinsoku w:val="0"/>
              <w:overflowPunct w:val="0"/>
              <w:autoSpaceDE w:val="0"/>
              <w:autoSpaceDN w:val="0"/>
              <w:adjustRightInd w:val="0"/>
              <w:spacing w:after="0" w:line="270" w:lineRule="atLeast"/>
              <w:ind w:left="111" w:right="474"/>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 связей в тексте. Составление по личным впечатлениям рассказа «Новогодний праздник в школе»</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Коньки купили не напрасно.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3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содержанию текста. Выборочное чтение. Объяснение заголовка текста. Установление причинно-следственных связей между поступками героев и их характером. Формулирование элементарных суждений 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умозаключений с опорой на вопросы. Элементарная оценка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3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поступков героев. Объяснение умозаключения, сформулированного в</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готовом виде. Уяснение нравственного смысла оказания помощи товарищам, которые смущаются, проявляют нерешительность</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Ромашки в январе. По М. Пляцковскому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w:t>
            </w:r>
          </w:p>
          <w:p w:rsidR="003D7154" w:rsidRPr="003D7154" w:rsidRDefault="003D7154" w:rsidP="003D7154">
            <w:pPr>
              <w:kinsoku w:val="0"/>
              <w:overflowPunct w:val="0"/>
              <w:autoSpaceDE w:val="0"/>
              <w:autoSpaceDN w:val="0"/>
              <w:adjustRightInd w:val="0"/>
              <w:spacing w:after="0" w:line="270" w:lineRule="atLeast"/>
              <w:ind w:left="111" w:right="393"/>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Установление причинно-следственных связей между событиями и настроением героев. Пересказ по серии картинок. Самостоятельное тематическое рисование.</w:t>
            </w:r>
          </w:p>
        </w:tc>
      </w:tr>
      <w:tr w:rsidR="003D7154" w:rsidRPr="003D7154">
        <w:trPr>
          <w:trHeight w:val="248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Мороз и Заяц.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1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восклицательной интонацией и имитированием тона речи героев сказки по образцу чтения, представленному учителем. Объяснение смысла образных</w:t>
            </w:r>
          </w:p>
          <w:p w:rsidR="003D7154" w:rsidRPr="003D7154" w:rsidRDefault="003D7154" w:rsidP="003D7154">
            <w:pPr>
              <w:kinsoku w:val="0"/>
              <w:overflowPunct w:val="0"/>
              <w:autoSpaceDE w:val="0"/>
              <w:autoSpaceDN w:val="0"/>
              <w:adjustRightInd w:val="0"/>
              <w:spacing w:after="0" w:line="270" w:lineRule="atLeast"/>
              <w:ind w:left="111" w:right="265"/>
              <w:jc w:val="both"/>
              <w:rPr>
                <w:rFonts w:ascii="Times New Roman" w:hAnsi="Times New Roman" w:cs="Times New Roman"/>
                <w:sz w:val="24"/>
                <w:szCs w:val="24"/>
              </w:rPr>
            </w:pPr>
            <w:r w:rsidRPr="003D7154">
              <w:rPr>
                <w:rFonts w:ascii="Times New Roman" w:hAnsi="Times New Roman" w:cs="Times New Roman"/>
                <w:sz w:val="24"/>
                <w:szCs w:val="24"/>
              </w:rPr>
              <w:t>выражений. Составление элементарной характеристики героя сказки (зайца) с опорой на вопросы. Установление причинно-следственных связей между поведением, характером и последствиями поступков</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Вьюга. Литовская народная песенка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91"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Чтение целым словом. Выборочное чтение. Установление причинно-следственных связей. Выразительное чтение с вопросительной, повествовательной 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восклицательной интонацией. Чтение по ролям с опорой на образец.</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На лесной полянке. По Г. Скребицкому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Называние диких животных. Пересказ по картинкам.</w:t>
            </w:r>
          </w:p>
          <w:p w:rsidR="003D7154" w:rsidRPr="003D7154" w:rsidRDefault="003D7154" w:rsidP="003D7154">
            <w:pPr>
              <w:kinsoku w:val="0"/>
              <w:overflowPunct w:val="0"/>
              <w:autoSpaceDE w:val="0"/>
              <w:autoSpaceDN w:val="0"/>
              <w:adjustRightInd w:val="0"/>
              <w:spacing w:after="0" w:line="270" w:lineRule="atLeast"/>
              <w:ind w:left="111" w:right="1182"/>
              <w:rPr>
                <w:rFonts w:ascii="Times New Roman" w:hAnsi="Times New Roman" w:cs="Times New Roman"/>
                <w:sz w:val="24"/>
                <w:szCs w:val="24"/>
              </w:rPr>
            </w:pPr>
            <w:r w:rsidRPr="003D7154">
              <w:rPr>
                <w:rFonts w:ascii="Times New Roman" w:hAnsi="Times New Roman" w:cs="Times New Roman"/>
                <w:sz w:val="24"/>
                <w:szCs w:val="24"/>
              </w:rPr>
              <w:t>Объяснение образного сравнения. Выборочный пересказ по иллюстрациям.</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34"/>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«Ой ты, зимушка-зима»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целым словом. Составление слов из слогов. Ответы на вопросы по прочитанным текстам. Называние прочитанных произведений. Выборочный пересказ. Рассказывание о жизни птиц и животных зимой, о зимних забавах. Элементарная оценка поступков</w:t>
            </w:r>
          </w:p>
          <w:p w:rsidR="003D7154" w:rsidRPr="003D7154" w:rsidRDefault="003D7154" w:rsidP="003D7154">
            <w:pPr>
              <w:kinsoku w:val="0"/>
              <w:overflowPunct w:val="0"/>
              <w:autoSpaceDE w:val="0"/>
              <w:autoSpaceDN w:val="0"/>
              <w:adjustRightInd w:val="0"/>
              <w:spacing w:after="0" w:line="270" w:lineRule="atLeast"/>
              <w:ind w:left="111" w:right="1288"/>
              <w:rPr>
                <w:rFonts w:ascii="Times New Roman" w:hAnsi="Times New Roman" w:cs="Times New Roman"/>
                <w:sz w:val="24"/>
                <w:szCs w:val="24"/>
              </w:rPr>
            </w:pPr>
            <w:r w:rsidRPr="003D7154">
              <w:rPr>
                <w:rFonts w:ascii="Times New Roman" w:hAnsi="Times New Roman" w:cs="Times New Roman"/>
                <w:sz w:val="24"/>
                <w:szCs w:val="24"/>
              </w:rPr>
              <w:t>героев. Пересказ по картинкам. Чтение наизусть. Рассказ о новогоднем празднике</w:t>
            </w:r>
          </w:p>
        </w:tc>
      </w:tr>
      <w:tr w:rsidR="003D7154" w:rsidRPr="003D7154">
        <w:trPr>
          <w:trHeight w:val="565"/>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5"/>
              <w:jc w:val="center"/>
              <w:rPr>
                <w:rFonts w:ascii="Times New Roman" w:hAnsi="Times New Roman" w:cs="Times New Roman"/>
                <w:sz w:val="24"/>
                <w:szCs w:val="24"/>
              </w:rPr>
            </w:pPr>
            <w:r w:rsidRPr="003D7154">
              <w:rPr>
                <w:rFonts w:ascii="Times New Roman" w:hAnsi="Times New Roman" w:cs="Times New Roman"/>
                <w:sz w:val="24"/>
                <w:szCs w:val="24"/>
              </w:rPr>
              <w:t>Раздел «Что такое хорошо и что такое плохо» (18 ч)</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Коля заболел. По А. Митту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34" w:firstLine="66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текста. Объяснение значения слова. Установление причинно-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3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следственных связей между событиями рассказа и настроением героя.</w:t>
            </w:r>
          </w:p>
          <w:p w:rsidR="003D7154" w:rsidRPr="003D7154" w:rsidRDefault="003D7154" w:rsidP="003D7154">
            <w:pPr>
              <w:kinsoku w:val="0"/>
              <w:overflowPunct w:val="0"/>
              <w:autoSpaceDE w:val="0"/>
              <w:autoSpaceDN w:val="0"/>
              <w:adjustRightInd w:val="0"/>
              <w:spacing w:after="0" w:line="270" w:lineRule="atLeast"/>
              <w:ind w:left="111" w:right="996"/>
              <w:rPr>
                <w:rFonts w:ascii="Times New Roman" w:hAnsi="Times New Roman" w:cs="Times New Roman"/>
                <w:sz w:val="24"/>
                <w:szCs w:val="24"/>
              </w:rPr>
            </w:pPr>
            <w:r w:rsidRPr="003D7154">
              <w:rPr>
                <w:rFonts w:ascii="Times New Roman" w:hAnsi="Times New Roman" w:cs="Times New Roman"/>
                <w:sz w:val="24"/>
                <w:szCs w:val="24"/>
              </w:rPr>
              <w:t>Элементарная оценка поступков героев рассказа. Объяснение формулировки вывода.</w:t>
            </w:r>
          </w:p>
        </w:tc>
      </w:tr>
      <w:tr w:rsidR="003D7154" w:rsidRPr="003D7154">
        <w:trPr>
          <w:trHeight w:val="193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Подружки рассорились. Д. Летнёва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содержанию текста.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поступком героя стихотворения и его последствиями. Оценка поступков героев стихотворения. Выразительное чтение диалога после</w:t>
            </w:r>
          </w:p>
          <w:p w:rsidR="003D7154" w:rsidRPr="003D7154" w:rsidRDefault="003D7154" w:rsidP="003D7154">
            <w:pPr>
              <w:kinsoku w:val="0"/>
              <w:overflowPunct w:val="0"/>
              <w:autoSpaceDE w:val="0"/>
              <w:autoSpaceDN w:val="0"/>
              <w:adjustRightInd w:val="0"/>
              <w:spacing w:after="0" w:line="270" w:lineRule="atLeast"/>
              <w:ind w:left="111" w:right="1694"/>
              <w:rPr>
                <w:rFonts w:ascii="Times New Roman" w:hAnsi="Times New Roman" w:cs="Times New Roman"/>
                <w:sz w:val="24"/>
                <w:szCs w:val="24"/>
              </w:rPr>
            </w:pPr>
            <w:r w:rsidRPr="003D7154">
              <w:rPr>
                <w:rFonts w:ascii="Times New Roman" w:hAnsi="Times New Roman" w:cs="Times New Roman"/>
                <w:sz w:val="24"/>
                <w:szCs w:val="24"/>
              </w:rPr>
              <w:t>предварительного разбора с опорой на образец чтения, продемонстрированный учителем.</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Вязальщик.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8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Ответы на вопросы по содержанию текста. Выборочное чтение. Выразительное чтение</w:t>
            </w:r>
          </w:p>
          <w:p w:rsidR="003D7154" w:rsidRPr="003D7154" w:rsidRDefault="003D7154" w:rsidP="003D7154">
            <w:pPr>
              <w:kinsoku w:val="0"/>
              <w:overflowPunct w:val="0"/>
              <w:autoSpaceDE w:val="0"/>
              <w:autoSpaceDN w:val="0"/>
              <w:adjustRightInd w:val="0"/>
              <w:spacing w:after="0" w:line="270" w:lineRule="atLeast"/>
              <w:ind w:left="111"/>
              <w:rPr>
                <w:rFonts w:ascii="Times New Roman" w:hAnsi="Times New Roman" w:cs="Times New Roman"/>
                <w:sz w:val="24"/>
                <w:szCs w:val="24"/>
              </w:rPr>
            </w:pPr>
            <w:r w:rsidRPr="003D7154">
              <w:rPr>
                <w:rFonts w:ascii="Times New Roman" w:hAnsi="Times New Roman" w:cs="Times New Roman"/>
                <w:sz w:val="24"/>
                <w:szCs w:val="24"/>
              </w:rPr>
              <w:t>диалогов по образцу, продемонстрированному учителем. Составление предложений по иллюстрациям. Оценка поступков героев</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Самокат. Г. Ладонщиков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03"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Объяснение своими словами выражения, использованного в переносном смысле. Выразительное чтение по образцу, продемонстрированному учителем. Заучивание наизусть. Формулирование несложных</w:t>
            </w:r>
            <w:r w:rsidRPr="003D7154">
              <w:rPr>
                <w:rFonts w:ascii="Times New Roman" w:hAnsi="Times New Roman" w:cs="Times New Roman"/>
                <w:spacing w:val="-24"/>
                <w:sz w:val="24"/>
                <w:szCs w:val="24"/>
              </w:rPr>
              <w:t xml:space="preserve"> </w:t>
            </w:r>
            <w:r w:rsidRPr="003D7154">
              <w:rPr>
                <w:rFonts w:ascii="Times New Roman" w:hAnsi="Times New Roman" w:cs="Times New Roman"/>
                <w:sz w:val="24"/>
                <w:szCs w:val="24"/>
              </w:rPr>
              <w:t>выводов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и умозаключений о правильном отношении к делу.</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95"/>
              <w:rPr>
                <w:rFonts w:ascii="Times New Roman" w:hAnsi="Times New Roman" w:cs="Times New Roman"/>
                <w:sz w:val="24"/>
                <w:szCs w:val="24"/>
              </w:rPr>
            </w:pPr>
            <w:r w:rsidRPr="003D7154">
              <w:rPr>
                <w:rFonts w:ascii="Times New Roman" w:hAnsi="Times New Roman" w:cs="Times New Roman"/>
                <w:sz w:val="24"/>
                <w:szCs w:val="24"/>
              </w:rPr>
              <w:t>Скамейка, прыгуны-гвоздики и Алик. По Э. Киселёвой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606" w:firstLine="708"/>
              <w:jc w:val="both"/>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Объяснение выражения «гвозди- прыгуны». Оценка поступка главного героя. Составление</w:t>
            </w:r>
          </w:p>
          <w:p w:rsidR="003D7154" w:rsidRPr="003D7154" w:rsidRDefault="003D7154" w:rsidP="003D7154">
            <w:pPr>
              <w:kinsoku w:val="0"/>
              <w:overflowPunct w:val="0"/>
              <w:autoSpaceDE w:val="0"/>
              <w:autoSpaceDN w:val="0"/>
              <w:adjustRightInd w:val="0"/>
              <w:spacing w:after="0" w:line="240" w:lineRule="auto"/>
              <w:ind w:left="111"/>
              <w:jc w:val="both"/>
              <w:rPr>
                <w:rFonts w:ascii="Times New Roman" w:hAnsi="Times New Roman" w:cs="Times New Roman"/>
                <w:sz w:val="24"/>
                <w:szCs w:val="24"/>
              </w:rPr>
            </w:pPr>
            <w:r w:rsidRPr="003D7154">
              <w:rPr>
                <w:rFonts w:ascii="Times New Roman" w:hAnsi="Times New Roman" w:cs="Times New Roman"/>
                <w:sz w:val="24"/>
                <w:szCs w:val="24"/>
              </w:rPr>
              <w:t>предложений по иллюстрациям. Установление причинно-</w:t>
            </w:r>
          </w:p>
          <w:p w:rsidR="003D7154" w:rsidRPr="003D7154" w:rsidRDefault="003D7154" w:rsidP="003D7154">
            <w:pPr>
              <w:kinsoku w:val="0"/>
              <w:overflowPunct w:val="0"/>
              <w:autoSpaceDE w:val="0"/>
              <w:autoSpaceDN w:val="0"/>
              <w:adjustRightInd w:val="0"/>
              <w:spacing w:after="0" w:line="270" w:lineRule="atLeast"/>
              <w:ind w:left="111" w:right="717"/>
              <w:jc w:val="both"/>
              <w:rPr>
                <w:rFonts w:ascii="Times New Roman" w:hAnsi="Times New Roman" w:cs="Times New Roman"/>
                <w:sz w:val="24"/>
                <w:szCs w:val="24"/>
              </w:rPr>
            </w:pPr>
            <w:r w:rsidRPr="003D7154">
              <w:rPr>
                <w:rFonts w:ascii="Times New Roman" w:hAnsi="Times New Roman" w:cs="Times New Roman"/>
                <w:sz w:val="24"/>
                <w:szCs w:val="24"/>
              </w:rPr>
              <w:t>следственных связей между поступками героя и их результатом. Выборочное чтение.</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Торопливый ножик. По Е. Пермяку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90"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Чтение целым словом. Ответы на вопросы по содержанию текста. Объяснение заголовка рассказа с опорой на вопросы. Выборочное чтение.</w:t>
            </w:r>
          </w:p>
          <w:p w:rsidR="003D7154" w:rsidRPr="003D7154" w:rsidRDefault="003D7154" w:rsidP="003D7154">
            <w:pPr>
              <w:kinsoku w:val="0"/>
              <w:overflowPunct w:val="0"/>
              <w:autoSpaceDE w:val="0"/>
              <w:autoSpaceDN w:val="0"/>
              <w:adjustRightInd w:val="0"/>
              <w:spacing w:after="0" w:line="270" w:lineRule="atLeast"/>
              <w:ind w:left="111" w:right="132"/>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оценочными суждениями героев рассказа и событиями. Элементарная оценка поведения героя рассказа, определение черт характера, проявившихся в его поступках</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Вьюга. По В. Сухомлинскому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99"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Установление причинно-следственных связей между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3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эмоциональными состояниями мальчиков, их поступками и чертами</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характера. Объяснение готовой формулировки основной мысли с опорой на вопросы и текст рассказа</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Трус. По И. Бутмину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1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Оценка поступков героев.</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Сравнение героев по характеру и поступкам. Составление предложений к иллюстрациям.</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Как я под партой сидел.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w:t>
            </w:r>
          </w:p>
          <w:p w:rsidR="003D7154" w:rsidRPr="003D7154" w:rsidRDefault="003D7154" w:rsidP="003D7154">
            <w:pPr>
              <w:kinsoku w:val="0"/>
              <w:overflowPunct w:val="0"/>
              <w:autoSpaceDE w:val="0"/>
              <w:autoSpaceDN w:val="0"/>
              <w:adjustRightInd w:val="0"/>
              <w:spacing w:after="0" w:line="240" w:lineRule="auto"/>
              <w:ind w:left="111" w:right="6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Установление причинно-следственных связей между поведением героя и его результатами. Элементарная оценка поведения героя. Формулирование элементарных суждений и умозаключений.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иллюстрации.</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Петя мечтает. Б. Заходер</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609"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со стечением согласных. Ответы на вопросы по прочитанному стихотворению. Продолжение высказывания о мечтах героя стихотворения.</w:t>
            </w:r>
          </w:p>
          <w:p w:rsidR="003D7154" w:rsidRPr="003D7154" w:rsidRDefault="003D7154" w:rsidP="003D7154">
            <w:pPr>
              <w:kinsoku w:val="0"/>
              <w:overflowPunct w:val="0"/>
              <w:autoSpaceDE w:val="0"/>
              <w:autoSpaceDN w:val="0"/>
              <w:adjustRightInd w:val="0"/>
              <w:spacing w:after="0" w:line="240" w:lineRule="auto"/>
              <w:ind w:left="111" w:right="773"/>
              <w:rPr>
                <w:rFonts w:ascii="Times New Roman" w:hAnsi="Times New Roman" w:cs="Times New Roman"/>
                <w:sz w:val="24"/>
                <w:szCs w:val="24"/>
              </w:rPr>
            </w:pPr>
            <w:r w:rsidRPr="003D7154">
              <w:rPr>
                <w:rFonts w:ascii="Times New Roman" w:hAnsi="Times New Roman" w:cs="Times New Roman"/>
                <w:sz w:val="24"/>
                <w:szCs w:val="24"/>
              </w:rPr>
              <w:t>Составление советов об отношении к учёбе. Уяснение значения положительного отношения к учёбе. Выразительное чтение по</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образцу, продемонстрированному учителем.</w:t>
            </w:r>
          </w:p>
        </w:tc>
      </w:tr>
      <w:tr w:rsidR="003D7154" w:rsidRPr="003D7154">
        <w:trPr>
          <w:trHeight w:val="193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Мёд в кармане. По В. Витка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Составление предложений и короткого рассказа по иллюстрациям. Уяснение смысла правил дружбы и достойного</w:t>
            </w:r>
          </w:p>
          <w:p w:rsidR="003D7154" w:rsidRPr="003D7154" w:rsidRDefault="003D7154" w:rsidP="003D7154">
            <w:pPr>
              <w:kinsoku w:val="0"/>
              <w:overflowPunct w:val="0"/>
              <w:autoSpaceDE w:val="0"/>
              <w:autoSpaceDN w:val="0"/>
              <w:adjustRightInd w:val="0"/>
              <w:spacing w:after="0" w:line="240" w:lineRule="auto"/>
              <w:ind w:left="111" w:right="696"/>
              <w:rPr>
                <w:rFonts w:ascii="Times New Roman" w:hAnsi="Times New Roman" w:cs="Times New Roman"/>
                <w:sz w:val="24"/>
                <w:szCs w:val="24"/>
              </w:rPr>
            </w:pPr>
            <w:r w:rsidRPr="003D7154">
              <w:rPr>
                <w:rFonts w:ascii="Times New Roman" w:hAnsi="Times New Roman" w:cs="Times New Roman"/>
                <w:sz w:val="24"/>
                <w:szCs w:val="24"/>
              </w:rPr>
              <w:t>поведения. Установление причинно-следственных связей между событиями текста. Элементарная оценка поступков героев.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90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Канавка. По В. Донниковой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Составление предложения по иллюстрации. Элементарная оценка поступков героев рассказа. Выборочное чтение. Установление причинно- следственных связей между событиями, описанными в тексте.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Уяснение нравственного смысла скромности.</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Назло Солнцу. Узбекская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между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событиями, описанными в тексте. Оценка поведения героя.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21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Мостки. А. Барто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Чтение целым словом ранее отработанных слов. Ответы на вопросы по содержанию стихотворения. Оценка поступков и высказываний героев. Уяснение нравственного смысла заботливого отношения к людям. Сравнение поступков героев рассказа «Канавка» и стихотворения «Мостки».</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Объяснение готовой формулировки основной мысли. Свободные рассказы на основе личного опыта на тему помощи другим людям. Выборочное чтение. Составление рассказа по сюжетной картинке.</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Песенка обо всём. По М. Дружининой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93"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слова со стечением согласных. Ответы на вопросы по содержанию рассказа. Выборочное чтение. Установление причинно-следственных связей между высказываниями героев.</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Высказывание личного отношения к герою рассказа с обоснованием своего мнения. Уяснение смысла ответственного отношения к учёбе</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Лемеле хозяйничает. Л. Квитко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2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Ответы на вопросы по содержанию стихотворения. Выборочное чтение по опорным словам. Сравнение порученных и выполненных дел. Установление причин возникшей путаницы. Выразительное чтение с сохранением повествовательной, звательной и восклицательной интонации по</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образцу, продемонстрированному учителем.</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Неряха. По И. Туричину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Чтение целым словом.</w:t>
            </w:r>
          </w:p>
          <w:p w:rsidR="003D7154" w:rsidRPr="003D7154" w:rsidRDefault="003D7154" w:rsidP="003D7154">
            <w:pPr>
              <w:kinsoku w:val="0"/>
              <w:overflowPunct w:val="0"/>
              <w:autoSpaceDE w:val="0"/>
              <w:autoSpaceDN w:val="0"/>
              <w:adjustRightInd w:val="0"/>
              <w:spacing w:after="0" w:line="270" w:lineRule="atLeast"/>
              <w:ind w:left="111" w:right="147"/>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рассказа. Выборочное чтение. Элементарная оценка высказываний героев и их поступков. Уяснение понятий «невоспитанный», «неряха». Установление смысловых связей между поступками героя и их последствиями. Пересказ по серии сюжетных картинок</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08"/>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«Что такое хорошо и что такое плохо»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прочитанных текстов.</w:t>
            </w:r>
          </w:p>
          <w:p w:rsidR="003D7154" w:rsidRPr="003D7154" w:rsidRDefault="003D7154" w:rsidP="003D7154">
            <w:pPr>
              <w:kinsoku w:val="0"/>
              <w:overflowPunct w:val="0"/>
              <w:autoSpaceDE w:val="0"/>
              <w:autoSpaceDN w:val="0"/>
              <w:adjustRightInd w:val="0"/>
              <w:spacing w:after="0" w:line="240" w:lineRule="auto"/>
              <w:ind w:left="111" w:right="425"/>
              <w:rPr>
                <w:rFonts w:ascii="Times New Roman" w:hAnsi="Times New Roman" w:cs="Times New Roman"/>
                <w:sz w:val="24"/>
                <w:szCs w:val="24"/>
              </w:rPr>
            </w:pPr>
            <w:r w:rsidRPr="003D7154">
              <w:rPr>
                <w:rFonts w:ascii="Times New Roman" w:hAnsi="Times New Roman" w:cs="Times New Roman"/>
                <w:sz w:val="24"/>
                <w:szCs w:val="24"/>
              </w:rPr>
              <w:t>Называние прочитанных рассказов, сказок, стихотворений. Оценка поступков героев произведений и их значения для других людей. Высказывание отношения к произведению с обоснованием собственного мнения. Выборочное чтение. Чтение целым словом.</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рассказа о взаимопомощи на основе личного опыта детей. Коллективное сочинение песенки по заданным рифмам</w:t>
            </w:r>
          </w:p>
        </w:tc>
      </w:tr>
      <w:tr w:rsidR="003D7154" w:rsidRPr="003D7154">
        <w:trPr>
          <w:trHeight w:val="565"/>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«Весна идёт!» (19 ч)</w:t>
            </w:r>
          </w:p>
        </w:tc>
      </w:tr>
      <w:tr w:rsidR="003D7154" w:rsidRPr="003D7154">
        <w:trPr>
          <w:trHeight w:val="82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Март. Я. Аким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Чтение целым словом ранее отработанных слов. Ответы на вопросы по содержанию</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стихотворения. Определение настроения стихотворения. Отгадывание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63"/>
              <w:rPr>
                <w:rFonts w:ascii="Times New Roman" w:hAnsi="Times New Roman" w:cs="Times New Roman"/>
                <w:sz w:val="24"/>
                <w:szCs w:val="24"/>
              </w:rPr>
            </w:pPr>
            <w:r w:rsidRPr="003D7154">
              <w:rPr>
                <w:rFonts w:ascii="Times New Roman" w:hAnsi="Times New Roman" w:cs="Times New Roman"/>
                <w:sz w:val="24"/>
                <w:szCs w:val="24"/>
              </w:rPr>
              <w:t>загадки. Называние признаков весны. Составление предложений по иллюстрации. Высказывание собственного отношения к весне.</w:t>
            </w:r>
          </w:p>
          <w:p w:rsidR="003D7154" w:rsidRPr="003D7154" w:rsidRDefault="003D7154" w:rsidP="003D7154">
            <w:pPr>
              <w:kinsoku w:val="0"/>
              <w:overflowPunct w:val="0"/>
              <w:autoSpaceDE w:val="0"/>
              <w:autoSpaceDN w:val="0"/>
              <w:adjustRightInd w:val="0"/>
              <w:spacing w:after="0" w:line="270" w:lineRule="atLeast"/>
              <w:ind w:left="111"/>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передачей настроения стихотворения, соблюдением пауз, восклицательной и повествовательной интонацией по образцу, продемонстрированному учителем. Заучивание наизусть</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Невидимка. По Ю. Ковалю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Объяснение слова</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«невидимка» и заголовка текста. Называние примет весны. Составление короткого рассказа по иллюстрации. Выборочное чтение. Установление причинно-следственных связей между звуками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и природными явлениями; поведением и чертами характера героя</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Праздник мам. В. Берестов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8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Ответы на вопросы по содержанию стихотворения. Свободные рассказы на тему «Как я поздравил маму с 8 Марта». Составление предложений по сюжетным</w:t>
            </w:r>
          </w:p>
          <w:p w:rsidR="003D7154" w:rsidRPr="003D7154" w:rsidRDefault="003D7154" w:rsidP="003D7154">
            <w:pPr>
              <w:kinsoku w:val="0"/>
              <w:overflowPunct w:val="0"/>
              <w:autoSpaceDE w:val="0"/>
              <w:autoSpaceDN w:val="0"/>
              <w:adjustRightInd w:val="0"/>
              <w:spacing w:after="0" w:line="270" w:lineRule="atLeast"/>
              <w:ind w:left="111" w:right="84"/>
              <w:rPr>
                <w:rFonts w:ascii="Times New Roman" w:hAnsi="Times New Roman" w:cs="Times New Roman"/>
                <w:sz w:val="24"/>
                <w:szCs w:val="24"/>
              </w:rPr>
            </w:pPr>
            <w:r w:rsidRPr="003D7154">
              <w:rPr>
                <w:rFonts w:ascii="Times New Roman" w:hAnsi="Times New Roman" w:cs="Times New Roman"/>
                <w:sz w:val="24"/>
                <w:szCs w:val="24"/>
              </w:rPr>
              <w:t>картинкам. Выборочное чтение. Выразительное чтение стихотворения с повествовательной и восклицательной интонацией по образцу, продемонстрированному учителем</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Подарок к празднику. По В. Драгунскому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2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Ответы на вопросы по содержанию текста. Свободные рассказы о подготовке к школьному празднику 8 Марта. Оценка поступков героев рассказа. Уяснение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смысла подготовки и вручения подарков к праздникам</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Снег и заяц. Бурятская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819"/>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Ответы на вопросы</w:t>
            </w:r>
            <w:r w:rsidRPr="003D7154">
              <w:rPr>
                <w:rFonts w:ascii="Times New Roman" w:hAnsi="Times New Roman" w:cs="Times New Roman"/>
                <w:spacing w:val="-14"/>
                <w:sz w:val="24"/>
                <w:szCs w:val="24"/>
              </w:rPr>
              <w:t xml:space="preserve"> </w:t>
            </w:r>
            <w:r w:rsidRPr="003D7154">
              <w:rPr>
                <w:rFonts w:ascii="Times New Roman" w:hAnsi="Times New Roman" w:cs="Times New Roman"/>
                <w:sz w:val="24"/>
                <w:szCs w:val="24"/>
              </w:rPr>
              <w:t>по</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содержанию текста. Выборочное чтение. Установление причинно- следственных связей между событиями и настроением героя</w:t>
            </w:r>
            <w:r w:rsidRPr="003D7154">
              <w:rPr>
                <w:rFonts w:ascii="Times New Roman" w:hAnsi="Times New Roman" w:cs="Times New Roman"/>
                <w:spacing w:val="-18"/>
                <w:sz w:val="24"/>
                <w:szCs w:val="24"/>
              </w:rPr>
              <w:t xml:space="preserve"> </w:t>
            </w:r>
            <w:r w:rsidRPr="003D7154">
              <w:rPr>
                <w:rFonts w:ascii="Times New Roman" w:hAnsi="Times New Roman" w:cs="Times New Roman"/>
                <w:sz w:val="24"/>
                <w:szCs w:val="24"/>
              </w:rPr>
              <w:t>сказки.</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Помощники весны. Г. Ладонщиков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26"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Чтение целым словом ранее отработанных слов. Ответы на вопросы по содержанию стихотворения. Выборочное чтение. Объяснение значения выражения из текста. Составление короткого рассказа по сюжетной картинке.</w:t>
            </w:r>
          </w:p>
          <w:p w:rsidR="003D7154" w:rsidRPr="003D7154" w:rsidRDefault="003D7154" w:rsidP="003D7154">
            <w:pPr>
              <w:kinsoku w:val="0"/>
              <w:overflowPunct w:val="0"/>
              <w:autoSpaceDE w:val="0"/>
              <w:autoSpaceDN w:val="0"/>
              <w:adjustRightInd w:val="0"/>
              <w:spacing w:after="0" w:line="270" w:lineRule="atLeast"/>
              <w:ind w:left="111" w:right="538"/>
              <w:rPr>
                <w:rFonts w:ascii="Times New Roman" w:hAnsi="Times New Roman" w:cs="Times New Roman"/>
                <w:sz w:val="24"/>
                <w:szCs w:val="24"/>
              </w:rPr>
            </w:pPr>
            <w:r w:rsidRPr="003D7154">
              <w:rPr>
                <w:rFonts w:ascii="Times New Roman" w:hAnsi="Times New Roman" w:cs="Times New Roman"/>
                <w:sz w:val="24"/>
                <w:szCs w:val="24"/>
              </w:rPr>
              <w:t>Определение характера стихотворения (смешное или серьёзное) и обоснование своего выбора</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Лягушонок. По М. Пришвину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Называние признаков весны. Ответы на вопросы по содержанию текста. Выборочное чтение. Выборочный пересказ.</w:t>
            </w:r>
          </w:p>
          <w:p w:rsidR="003D7154" w:rsidRPr="003D7154" w:rsidRDefault="003D7154" w:rsidP="003D7154">
            <w:pPr>
              <w:kinsoku w:val="0"/>
              <w:overflowPunct w:val="0"/>
              <w:autoSpaceDE w:val="0"/>
              <w:autoSpaceDN w:val="0"/>
              <w:adjustRightInd w:val="0"/>
              <w:spacing w:after="0" w:line="270" w:lineRule="atLeast"/>
              <w:ind w:left="111" w:right="686"/>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текста. Элементарная оценка поступков героев рассказа</w:t>
            </w:r>
          </w:p>
        </w:tc>
      </w:tr>
      <w:tr w:rsidR="003D7154" w:rsidRPr="003D7154">
        <w:trPr>
          <w:trHeight w:val="83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Весна. Г. Ладонщиков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2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Ответы на вопросы по содержанию стихотворения. Называние признаков зимы и весны.</w:t>
            </w:r>
          </w:p>
          <w:p w:rsidR="003D7154" w:rsidRPr="003D7154" w:rsidRDefault="003D7154" w:rsidP="003D7154">
            <w:pPr>
              <w:kinsoku w:val="0"/>
              <w:overflowPunct w:val="0"/>
              <w:autoSpaceDE w:val="0"/>
              <w:autoSpaceDN w:val="0"/>
              <w:adjustRightInd w:val="0"/>
              <w:spacing w:after="0" w:line="266" w:lineRule="exact"/>
              <w:ind w:lef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сюжетной картинке. Объяснение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3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переносного смысла выражения. Выборочное чтение. Выразительное</w:t>
            </w:r>
          </w:p>
          <w:p w:rsidR="003D7154" w:rsidRPr="003D7154" w:rsidRDefault="003D7154" w:rsidP="003D7154">
            <w:pPr>
              <w:kinsoku w:val="0"/>
              <w:overflowPunct w:val="0"/>
              <w:autoSpaceDE w:val="0"/>
              <w:autoSpaceDN w:val="0"/>
              <w:adjustRightInd w:val="0"/>
              <w:spacing w:after="0" w:line="270" w:lineRule="atLeast"/>
              <w:ind w:left="111" w:right="584"/>
              <w:rPr>
                <w:rFonts w:ascii="Times New Roman" w:hAnsi="Times New Roman" w:cs="Times New Roman"/>
                <w:sz w:val="24"/>
                <w:szCs w:val="24"/>
              </w:rPr>
            </w:pPr>
            <w:r w:rsidRPr="003D7154">
              <w:rPr>
                <w:rFonts w:ascii="Times New Roman" w:hAnsi="Times New Roman" w:cs="Times New Roman"/>
                <w:sz w:val="24"/>
                <w:szCs w:val="24"/>
              </w:rPr>
              <w:t>чтение с синтаксическими паузами и эмоциональной окраской по образцу, продемонстрированному учителем</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Барсук. По Е. Чарушину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 чтение. Называние животных, впадающих в зимнюю спячку.</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в поведении барсука. Подбор к иллюстрации отрывка из текста.</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Весенняя песенка. С. Маршак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464" w:firstLine="708"/>
              <w:rPr>
                <w:rFonts w:ascii="Times New Roman" w:hAnsi="Times New Roman" w:cs="Times New Roman"/>
                <w:sz w:val="24"/>
                <w:szCs w:val="24"/>
              </w:rPr>
            </w:pPr>
            <w:r w:rsidRPr="003D7154">
              <w:rPr>
                <w:rFonts w:ascii="Times New Roman" w:hAnsi="Times New Roman" w:cs="Times New Roman"/>
                <w:sz w:val="24"/>
                <w:szCs w:val="24"/>
              </w:rPr>
              <w:t>Чтение целым словом ранее отработанных слов. Ответы на вопросы по содержанию стихотворения. Называние примет весны. Объяснение слов. Выборочное чтение. Выразительное чтение по</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образцу, продемонстрированному учителем</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На краю леса. По И. Соколову-Микитову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4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рассказа. Называние признаков весны. Составление предложений с заданными словосочетаниями. Установление причинно-следственных связей между событиями в тексте. Характеристика поведения лосёнка 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лосихи. Уяснение смысла заботливого отношения матери к ребёнку.</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Подходящая вещь.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1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Объяснение смысла выражения</w:t>
            </w:r>
          </w:p>
          <w:p w:rsidR="003D7154" w:rsidRPr="003D7154" w:rsidRDefault="003D7154" w:rsidP="003D7154">
            <w:pPr>
              <w:kinsoku w:val="0"/>
              <w:overflowPunct w:val="0"/>
              <w:autoSpaceDE w:val="0"/>
              <w:autoSpaceDN w:val="0"/>
              <w:adjustRightInd w:val="0"/>
              <w:spacing w:after="0" w:line="270" w:lineRule="atLeast"/>
              <w:ind w:left="111"/>
              <w:rPr>
                <w:rFonts w:ascii="Times New Roman" w:hAnsi="Times New Roman" w:cs="Times New Roman"/>
                <w:sz w:val="24"/>
                <w:szCs w:val="24"/>
              </w:rPr>
            </w:pPr>
            <w:r w:rsidRPr="003D7154">
              <w:rPr>
                <w:rFonts w:ascii="Times New Roman" w:hAnsi="Times New Roman" w:cs="Times New Roman"/>
                <w:sz w:val="24"/>
                <w:szCs w:val="24"/>
              </w:rPr>
              <w:t>«подходящая вещь». Элементарная оценка поступков героев рассказа. Выборочное чтение. Составление небольшого рассказа по иллюстрациям.</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Деньки стоят погожие… М. Пляцковский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стихотворения.</w:t>
            </w:r>
          </w:p>
          <w:p w:rsidR="003D7154" w:rsidRPr="003D7154" w:rsidRDefault="003D7154" w:rsidP="003D7154">
            <w:pPr>
              <w:kinsoku w:val="0"/>
              <w:overflowPunct w:val="0"/>
              <w:autoSpaceDE w:val="0"/>
              <w:autoSpaceDN w:val="0"/>
              <w:adjustRightInd w:val="0"/>
              <w:spacing w:after="0" w:line="240" w:lineRule="auto"/>
              <w:ind w:left="111" w:right="397"/>
              <w:rPr>
                <w:rFonts w:ascii="Times New Roman" w:hAnsi="Times New Roman" w:cs="Times New Roman"/>
                <w:sz w:val="24"/>
                <w:szCs w:val="24"/>
              </w:rPr>
            </w:pPr>
            <w:r w:rsidRPr="003D7154">
              <w:rPr>
                <w:rFonts w:ascii="Times New Roman" w:hAnsi="Times New Roman" w:cs="Times New Roman"/>
                <w:sz w:val="24"/>
                <w:szCs w:val="24"/>
              </w:rPr>
              <w:t>Подбор синонимических замен. Нахождение образных сравнений в тексте. Установление причинно-следственных связей между природными явлениями. Определение настроения стихотворения.</w:t>
            </w:r>
          </w:p>
          <w:p w:rsidR="003D7154" w:rsidRPr="003D7154" w:rsidRDefault="003D7154" w:rsidP="003D7154">
            <w:pPr>
              <w:kinsoku w:val="0"/>
              <w:overflowPunct w:val="0"/>
              <w:autoSpaceDE w:val="0"/>
              <w:autoSpaceDN w:val="0"/>
              <w:adjustRightInd w:val="0"/>
              <w:spacing w:after="0" w:line="270" w:lineRule="atLeast"/>
              <w:ind w:left="111" w:right="1615"/>
              <w:rPr>
                <w:rFonts w:ascii="Times New Roman" w:hAnsi="Times New Roman" w:cs="Times New Roman"/>
                <w:sz w:val="24"/>
                <w:szCs w:val="24"/>
              </w:rPr>
            </w:pPr>
            <w:r w:rsidRPr="003D7154">
              <w:rPr>
                <w:rFonts w:ascii="Times New Roman" w:hAnsi="Times New Roman" w:cs="Times New Roman"/>
                <w:sz w:val="24"/>
                <w:szCs w:val="24"/>
              </w:rPr>
              <w:t>Выборочное чтение. Выразительное чтение по образцу, продемонстрированному учителем</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Ручей и камень. По С. Козлову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Выразительное чтение реплик с восклицательной, звательной интонацией по образцу, продемонстрированному учителем. Установление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последовательности событий и их причинно-следственной связи.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56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предложения по иллюстрации</w:t>
            </w:r>
          </w:p>
        </w:tc>
      </w:tr>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111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Как птицы лису проучили.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 чтение. Пересказ по серии сюжетных картинок. Объяснение заголовка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текста. Элементарная оценка отношений героев сказки.</w:t>
            </w:r>
          </w:p>
        </w:tc>
      </w:tr>
      <w:tr w:rsidR="003D7154" w:rsidRPr="003D7154">
        <w:trPr>
          <w:trHeight w:val="11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Вкусный урок. По Т. Шарыгиной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1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содержанию текста.</w:t>
            </w:r>
          </w:p>
          <w:p w:rsidR="003D7154" w:rsidRPr="003D7154" w:rsidRDefault="003D7154" w:rsidP="003D7154">
            <w:pPr>
              <w:kinsoku w:val="0"/>
              <w:overflowPunct w:val="0"/>
              <w:autoSpaceDE w:val="0"/>
              <w:autoSpaceDN w:val="0"/>
              <w:adjustRightInd w:val="0"/>
              <w:spacing w:after="0" w:line="270" w:lineRule="atLeast"/>
              <w:ind w:left="111" w:right="1184"/>
              <w:rPr>
                <w:rFonts w:ascii="Times New Roman" w:hAnsi="Times New Roman" w:cs="Times New Roman"/>
                <w:sz w:val="24"/>
                <w:szCs w:val="24"/>
              </w:rPr>
            </w:pPr>
            <w:r w:rsidRPr="003D7154">
              <w:rPr>
                <w:rFonts w:ascii="Times New Roman" w:hAnsi="Times New Roman" w:cs="Times New Roman"/>
                <w:sz w:val="24"/>
                <w:szCs w:val="24"/>
              </w:rPr>
              <w:t>Выборочное чтение. Составление предложений с опорой на сюжетную картинку. Объяснение заголовка текста</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557"/>
              <w:rPr>
                <w:rFonts w:ascii="Times New Roman" w:hAnsi="Times New Roman" w:cs="Times New Roman"/>
                <w:sz w:val="24"/>
                <w:szCs w:val="24"/>
              </w:rPr>
            </w:pPr>
            <w:r w:rsidRPr="003D7154">
              <w:rPr>
                <w:rFonts w:ascii="Times New Roman" w:hAnsi="Times New Roman" w:cs="Times New Roman"/>
                <w:sz w:val="24"/>
                <w:szCs w:val="24"/>
              </w:rPr>
              <w:t>Почему скворец весёлый? С. Косенко Храбрый птенец. Э. Шим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стихотворения. Выразительное чтение по образцу, продемонстрированному учителем, с вопросительной и восклицательной интонацией. Выборочное чтение. Объяснение заголовка текста. Подбор синонимических замен.</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 Чтение рассказа в паре, с интонацией, соответствующей знакам препинания. Элементарная оценка поведения персонажа рассказа</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80"/>
              <w:rPr>
                <w:rFonts w:ascii="Times New Roman" w:hAnsi="Times New Roman" w:cs="Times New Roman"/>
                <w:sz w:val="24"/>
                <w:szCs w:val="24"/>
              </w:rPr>
            </w:pPr>
            <w:r w:rsidRPr="003D7154">
              <w:rPr>
                <w:rFonts w:ascii="Times New Roman" w:hAnsi="Times New Roman" w:cs="Times New Roman"/>
                <w:sz w:val="24"/>
                <w:szCs w:val="24"/>
              </w:rPr>
              <w:t>Кому пригодилась старая Митина шапка. По М. Быкову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Элементарная оценка поступка героя рассказа. Установление причинно-следственных связей в поведении</w:t>
            </w:r>
          </w:p>
          <w:p w:rsidR="003D7154" w:rsidRPr="003D7154" w:rsidRDefault="003D7154" w:rsidP="003D7154">
            <w:pPr>
              <w:kinsoku w:val="0"/>
              <w:overflowPunct w:val="0"/>
              <w:autoSpaceDE w:val="0"/>
              <w:autoSpaceDN w:val="0"/>
              <w:adjustRightInd w:val="0"/>
              <w:spacing w:after="0" w:line="270" w:lineRule="atLeast"/>
              <w:ind w:left="111" w:right="179"/>
              <w:rPr>
                <w:rFonts w:ascii="Times New Roman" w:hAnsi="Times New Roman" w:cs="Times New Roman"/>
                <w:sz w:val="24"/>
                <w:szCs w:val="24"/>
              </w:rPr>
            </w:pPr>
            <w:r w:rsidRPr="003D7154">
              <w:rPr>
                <w:rFonts w:ascii="Times New Roman" w:hAnsi="Times New Roman" w:cs="Times New Roman"/>
                <w:sz w:val="24"/>
                <w:szCs w:val="24"/>
              </w:rPr>
              <w:t>героя рассказа. Установление последовательности событий. Пересказ с опорой на серию сюжетных картинок</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495"/>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«Весна идёт!».</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26" w:firstLine="708"/>
              <w:rPr>
                <w:rFonts w:ascii="Times New Roman" w:hAnsi="Times New Roman" w:cs="Times New Roman"/>
                <w:sz w:val="24"/>
                <w:szCs w:val="24"/>
              </w:rPr>
            </w:pPr>
            <w:r w:rsidRPr="003D7154">
              <w:rPr>
                <w:rFonts w:ascii="Times New Roman" w:hAnsi="Times New Roman" w:cs="Times New Roman"/>
                <w:sz w:val="24"/>
                <w:szCs w:val="24"/>
              </w:rPr>
              <w:t>Называние заголовков прочитанных рассказов, сказок и стихотворений. Ответы на вопросы по прочитанным произведениям. Выборочный пересказ. Чтение целым словом слов, предложений, отрывка из текста. Рассказывание о животных с опорой на картинки и тексты прочитанных произведений. Узнавание и называние текстов</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по иллюстрациям, отрывку, вопросам</w:t>
            </w:r>
          </w:p>
        </w:tc>
      </w:tr>
      <w:tr w:rsidR="003D7154" w:rsidRPr="003D7154">
        <w:trPr>
          <w:trHeight w:val="565"/>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4708" w:right="4701"/>
              <w:jc w:val="center"/>
              <w:rPr>
                <w:rFonts w:ascii="Times New Roman" w:hAnsi="Times New Roman" w:cs="Times New Roman"/>
                <w:sz w:val="24"/>
                <w:szCs w:val="24"/>
              </w:rPr>
            </w:pPr>
            <w:r w:rsidRPr="003D7154">
              <w:rPr>
                <w:rFonts w:ascii="Times New Roman" w:hAnsi="Times New Roman" w:cs="Times New Roman"/>
                <w:sz w:val="24"/>
                <w:szCs w:val="24"/>
              </w:rPr>
              <w:t>Раздел «Чудесное рядом» (13 ч)</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765"/>
              <w:rPr>
                <w:rFonts w:ascii="Times New Roman" w:hAnsi="Times New Roman" w:cs="Times New Roman"/>
                <w:sz w:val="24"/>
                <w:szCs w:val="24"/>
              </w:rPr>
            </w:pPr>
            <w:r w:rsidRPr="003D7154">
              <w:rPr>
                <w:rFonts w:ascii="Times New Roman" w:hAnsi="Times New Roman" w:cs="Times New Roman"/>
                <w:sz w:val="24"/>
                <w:szCs w:val="24"/>
              </w:rPr>
              <w:t>Лосёнок. По Г. Цыферову Игра. О. Дриз</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90"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Чтение целым словом. Ответы на вопросы по содержанию текстов. Определение черт характера персонажа рассказа (лосёнка) с опорой на вопросы.</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pacing w:val="-3"/>
                <w:sz w:val="24"/>
                <w:szCs w:val="24"/>
              </w:rPr>
              <w:t xml:space="preserve">Установление </w:t>
            </w:r>
            <w:r w:rsidRPr="003D7154">
              <w:rPr>
                <w:rFonts w:ascii="Times New Roman" w:hAnsi="Times New Roman" w:cs="Times New Roman"/>
                <w:sz w:val="24"/>
                <w:szCs w:val="24"/>
              </w:rPr>
              <w:t xml:space="preserve">смысловых </w:t>
            </w:r>
            <w:r w:rsidRPr="003D7154">
              <w:rPr>
                <w:rFonts w:ascii="Times New Roman" w:hAnsi="Times New Roman" w:cs="Times New Roman"/>
                <w:spacing w:val="-6"/>
                <w:sz w:val="24"/>
                <w:szCs w:val="24"/>
              </w:rPr>
              <w:t>(временны</w:t>
            </w:r>
            <w:r w:rsidRPr="003D7154">
              <w:rPr>
                <w:rFonts w:ascii="Times New Roman" w:hAnsi="Times New Roman" w:cs="Times New Roman"/>
                <w:spacing w:val="-6"/>
                <w:position w:val="-5"/>
                <w:sz w:val="24"/>
                <w:szCs w:val="24"/>
              </w:rPr>
              <w:t xml:space="preserve"> </w:t>
            </w:r>
            <w:r w:rsidRPr="003D7154">
              <w:rPr>
                <w:rFonts w:ascii="Times New Roman" w:hAnsi="Times New Roman" w:cs="Times New Roman"/>
                <w:sz w:val="24"/>
                <w:szCs w:val="24"/>
              </w:rPr>
              <w:t xml:space="preserve">х) связей. Составление </w:t>
            </w:r>
            <w:r w:rsidRPr="003D7154">
              <w:rPr>
                <w:rFonts w:ascii="Times New Roman" w:hAnsi="Times New Roman" w:cs="Times New Roman"/>
                <w:spacing w:val="-8"/>
                <w:sz w:val="24"/>
                <w:szCs w:val="24"/>
              </w:rPr>
              <w:t xml:space="preserve">рассказов </w:t>
            </w:r>
            <w:r w:rsidRPr="003D7154">
              <w:rPr>
                <w:rFonts w:ascii="Times New Roman" w:hAnsi="Times New Roman" w:cs="Times New Roman"/>
                <w:sz w:val="24"/>
                <w:szCs w:val="24"/>
              </w:rPr>
              <w:t>по картинкам. Объяснение выражения. Участие в проведении игр</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«Вижу – не вижу», «Что изменилось?». Выборочное чтение. Чтение 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56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971"/>
              <w:rPr>
                <w:rFonts w:ascii="Times New Roman" w:hAnsi="Times New Roman" w:cs="Times New Roman"/>
                <w:sz w:val="24"/>
                <w:szCs w:val="24"/>
              </w:rPr>
            </w:pPr>
            <w:r w:rsidRPr="003D7154">
              <w:rPr>
                <w:rFonts w:ascii="Times New Roman" w:hAnsi="Times New Roman" w:cs="Times New Roman"/>
                <w:sz w:val="24"/>
                <w:szCs w:val="24"/>
              </w:rPr>
              <w:t>паузами, восклицательной, повествовательной интонацией по образцу, продемонстрированному учителем.</w:t>
            </w:r>
          </w:p>
        </w:tc>
      </w:tr>
      <w:tr w:rsidR="003D7154" w:rsidRPr="003D7154">
        <w:trPr>
          <w:trHeight w:val="165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117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Удивление первое. Г. Цыферов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13" w:firstLine="600"/>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Нахождение в тексте и объяснение образных сравнений. Установление причинно-следственных связей в содержании текста. Составление предложений по сюжетным</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картинкам. Уяснение эмоциональных состояний героя и причин, которые их вызвали. Выборочное чтение</w:t>
            </w:r>
          </w:p>
        </w:tc>
      </w:tr>
      <w:tr w:rsidR="003D7154" w:rsidRPr="003D7154">
        <w:trPr>
          <w:trHeight w:val="1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Осьминожек. По Г. Снегирёву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Описание</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персонажа (осьминожка) по вопросам</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Друзья. По С. Козлову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firstLine="600"/>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Выборочный пересказ с опорой на иллюстрацию. Составление рассказа с опорой на картинку и прочитанный текст. Элементарная оценка отношений персонажей</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рассказа; описание их поведения</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Необыкновенная весна. По С. Козлову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3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сходства и различия</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предметов при сравнении. Формулирование элементарных суждений и умозаключений. Составление предложений по иллюстрациям с опорой на прочитанный текст</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Не понимаю. Э. Мошковская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3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Элементарная оценка отношений персонажей стихотворения. Выразительное чтение с вопросительной и восклицательной интонацией; с демонстрацией сочувствия,</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удивления и радости по образцу, продемонстрированному учителем</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Кот Иваныч. По Г. Скребицкому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34"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Составление предложений по иллюстрации и заданию. Формулирование элементарных суждений и</w:t>
            </w:r>
          </w:p>
          <w:p w:rsidR="003D7154" w:rsidRPr="003D7154" w:rsidRDefault="003D7154" w:rsidP="003D7154">
            <w:pPr>
              <w:kinsoku w:val="0"/>
              <w:overflowPunct w:val="0"/>
              <w:autoSpaceDE w:val="0"/>
              <w:autoSpaceDN w:val="0"/>
              <w:adjustRightInd w:val="0"/>
              <w:spacing w:after="0" w:line="270" w:lineRule="atLeast"/>
              <w:ind w:left="111" w:right="138"/>
              <w:rPr>
                <w:rFonts w:ascii="Times New Roman" w:hAnsi="Times New Roman" w:cs="Times New Roman"/>
                <w:sz w:val="24"/>
                <w:szCs w:val="24"/>
              </w:rPr>
            </w:pPr>
            <w:r w:rsidRPr="003D7154">
              <w:rPr>
                <w:rFonts w:ascii="Times New Roman" w:hAnsi="Times New Roman" w:cs="Times New Roman"/>
                <w:sz w:val="24"/>
                <w:szCs w:val="24"/>
              </w:rPr>
              <w:t>умозаключений. Установление причинно-следственных связей между поведением персонажа рассказа и его характером.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65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Золотой луг. По М. Пришвину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583"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Установление смысловых (временны</w:t>
            </w:r>
            <w:r w:rsidRPr="003D7154">
              <w:rPr>
                <w:rFonts w:ascii="Times New Roman" w:hAnsi="Times New Roman" w:cs="Times New Roman"/>
                <w:position w:val="-5"/>
                <w:sz w:val="24"/>
                <w:szCs w:val="24"/>
              </w:rPr>
              <w:t xml:space="preserve"> </w:t>
            </w:r>
            <w:r w:rsidRPr="003D7154">
              <w:rPr>
                <w:rFonts w:ascii="Times New Roman" w:hAnsi="Times New Roman" w:cs="Times New Roman"/>
                <w:sz w:val="24"/>
                <w:szCs w:val="24"/>
              </w:rPr>
              <w:t>х) отношений. Ответы на вопросы по содержанию текста. Выборочное чтение. Уяснение переносного значения слова. Установление признаков сходства при сравнении</w:t>
            </w:r>
          </w:p>
          <w:p w:rsidR="003D7154" w:rsidRPr="003D7154" w:rsidRDefault="003D7154" w:rsidP="003D7154">
            <w:pPr>
              <w:kinsoku w:val="0"/>
              <w:overflowPunct w:val="0"/>
              <w:autoSpaceDE w:val="0"/>
              <w:autoSpaceDN w:val="0"/>
              <w:adjustRightInd w:val="0"/>
              <w:spacing w:after="0" w:line="270" w:lineRule="atLeast"/>
              <w:ind w:left="111" w:right="196"/>
              <w:rPr>
                <w:rFonts w:ascii="Times New Roman" w:hAnsi="Times New Roman" w:cs="Times New Roman"/>
                <w:sz w:val="24"/>
                <w:szCs w:val="24"/>
              </w:rPr>
            </w:pPr>
            <w:r w:rsidRPr="003D7154">
              <w:rPr>
                <w:rFonts w:ascii="Times New Roman" w:hAnsi="Times New Roman" w:cs="Times New Roman"/>
                <w:sz w:val="24"/>
                <w:szCs w:val="24"/>
              </w:rPr>
              <w:t>предметов. Объяснение заголовка текста. Составление высказываний по сюжетным картинкам.</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Неродной сын. По В. Бианки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21"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многосложного слова. Ответы на вопросы по содержанию текста. Выборочное чтение. Объяснение выражения</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«неродной сын». Выбор слов, называющих действия персонажей (зайчонка и кошки). Установление последовательности событий. Элементарная оценка отношений персонажей рассказа с приведением</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доказательств собственного мнения и с опорой на вопросы</w:t>
            </w:r>
          </w:p>
        </w:tc>
      </w:tr>
      <w:tr w:rsidR="003D7154" w:rsidRPr="003D7154">
        <w:trPr>
          <w:trHeight w:val="220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Подарок. Ю. Кушак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Элементарная оценка отношений персонажей стихотворения с приведением доказательств собственного мнения и с опорой на вопросы. Графическое иллюстрирование. Нахождение в тексте слов, описывающих персонажа стихотворения (щенка). Чтение целым словом ранее отработанных слов. Выразительное чтение по образцу,</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продемонстрированному учителем</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Всё здесь. Я. Тайц</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2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слова со стечением согласных. Ответы на вопросы по содержанию текста. Работа в парах (чтение диалога с вопросительной, повествовательной, восклицательной интонацией).</w:t>
            </w:r>
          </w:p>
          <w:p w:rsidR="003D7154" w:rsidRPr="003D7154" w:rsidRDefault="003D7154" w:rsidP="003D7154">
            <w:pPr>
              <w:kinsoku w:val="0"/>
              <w:overflowPunct w:val="0"/>
              <w:autoSpaceDE w:val="0"/>
              <w:autoSpaceDN w:val="0"/>
              <w:adjustRightInd w:val="0"/>
              <w:spacing w:after="0" w:line="270" w:lineRule="atLeast"/>
              <w:ind w:left="111" w:right="541"/>
              <w:rPr>
                <w:rFonts w:ascii="Times New Roman" w:hAnsi="Times New Roman" w:cs="Times New Roman"/>
                <w:sz w:val="24"/>
                <w:szCs w:val="24"/>
              </w:rPr>
            </w:pPr>
            <w:r w:rsidRPr="003D7154">
              <w:rPr>
                <w:rFonts w:ascii="Times New Roman" w:hAnsi="Times New Roman" w:cs="Times New Roman"/>
                <w:sz w:val="24"/>
                <w:szCs w:val="24"/>
              </w:rPr>
              <w:t>Уяснение значения слова. Установление смысловых (временны</w:t>
            </w:r>
            <w:r w:rsidRPr="003D7154">
              <w:rPr>
                <w:rFonts w:ascii="Times New Roman" w:hAnsi="Times New Roman" w:cs="Times New Roman"/>
                <w:position w:val="-5"/>
                <w:sz w:val="24"/>
                <w:szCs w:val="24"/>
              </w:rPr>
              <w:t xml:space="preserve"> </w:t>
            </w:r>
            <w:r w:rsidRPr="003D7154">
              <w:rPr>
                <w:rFonts w:ascii="Times New Roman" w:hAnsi="Times New Roman" w:cs="Times New Roman"/>
                <w:sz w:val="24"/>
                <w:szCs w:val="24"/>
              </w:rPr>
              <w:t>х) отношений.</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107"/>
              <w:rPr>
                <w:rFonts w:ascii="Times New Roman" w:hAnsi="Times New Roman" w:cs="Times New Roman"/>
                <w:sz w:val="24"/>
                <w:szCs w:val="24"/>
              </w:rPr>
            </w:pPr>
            <w:r w:rsidRPr="003D7154">
              <w:rPr>
                <w:rFonts w:ascii="Times New Roman" w:hAnsi="Times New Roman" w:cs="Times New Roman"/>
                <w:sz w:val="24"/>
                <w:szCs w:val="24"/>
              </w:rPr>
              <w:t>Небесный слон. По В. Бианки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w:t>
            </w:r>
          </w:p>
          <w:p w:rsidR="003D7154" w:rsidRPr="003D7154" w:rsidRDefault="003D7154" w:rsidP="003D7154">
            <w:pPr>
              <w:kinsoku w:val="0"/>
              <w:overflowPunct w:val="0"/>
              <w:autoSpaceDE w:val="0"/>
              <w:autoSpaceDN w:val="0"/>
              <w:adjustRightInd w:val="0"/>
              <w:spacing w:after="0" w:line="240" w:lineRule="auto"/>
              <w:ind w:left="111" w:right="137"/>
              <w:rPr>
                <w:rFonts w:ascii="Times New Roman" w:hAnsi="Times New Roman" w:cs="Times New Roman"/>
                <w:sz w:val="24"/>
                <w:szCs w:val="24"/>
              </w:rPr>
            </w:pPr>
            <w:r w:rsidRPr="003D7154">
              <w:rPr>
                <w:rFonts w:ascii="Times New Roman" w:hAnsi="Times New Roman" w:cs="Times New Roman"/>
                <w:sz w:val="24"/>
                <w:szCs w:val="24"/>
              </w:rPr>
              <w:t>Нахождение в тексте образных сравнений; их объяснение с порой на иллюстрацию и вопросы. Объяснение заголовка текста. Установление причинно-следственных связей между природными явлениями.</w:t>
            </w:r>
          </w:p>
          <w:p w:rsidR="003D7154" w:rsidRPr="003D7154" w:rsidRDefault="003D7154" w:rsidP="003D7154">
            <w:pPr>
              <w:kinsoku w:val="0"/>
              <w:overflowPunct w:val="0"/>
              <w:autoSpaceDE w:val="0"/>
              <w:autoSpaceDN w:val="0"/>
              <w:adjustRightInd w:val="0"/>
              <w:spacing w:after="0" w:line="270" w:lineRule="atLeast"/>
              <w:ind w:left="111" w:right="821"/>
              <w:rPr>
                <w:rFonts w:ascii="Times New Roman" w:hAnsi="Times New Roman" w:cs="Times New Roman"/>
                <w:sz w:val="24"/>
                <w:szCs w:val="24"/>
              </w:rPr>
            </w:pPr>
            <w:r w:rsidRPr="003D7154">
              <w:rPr>
                <w:rFonts w:ascii="Times New Roman" w:hAnsi="Times New Roman" w:cs="Times New Roman"/>
                <w:sz w:val="24"/>
                <w:szCs w:val="24"/>
              </w:rPr>
              <w:t>Объяснение словосочетания «волшебный дождь». Составление рассказа по иллюстрациям</w:t>
            </w:r>
          </w:p>
        </w:tc>
      </w:tr>
      <w:tr w:rsidR="003D7154" w:rsidRPr="003D7154">
        <w:trPr>
          <w:trHeight w:val="138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13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«Чудесное рядом»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прочитанным произведениям. Выборочный пересказ по вопросам, по сюжетной картинке.</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Нахождение удивительного, необычного в прочитанных рассказах и сказках. Оценка событий с приведением доказательств собственного</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мнения. Чтение целым словом ранее отработанных слов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566"/>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lastRenderedPageBreak/>
              <w:t>Раздел «Лето красное» (8 ч)</w:t>
            </w:r>
          </w:p>
        </w:tc>
      </w:tr>
      <w:tr w:rsidR="003D7154" w:rsidRPr="003D7154">
        <w:trPr>
          <w:trHeight w:val="110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Ярко солнце светит…</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jc w:val="both"/>
              <w:rPr>
                <w:rFonts w:ascii="Times New Roman" w:hAnsi="Times New Roman" w:cs="Times New Roman"/>
                <w:sz w:val="24"/>
                <w:szCs w:val="24"/>
              </w:rPr>
            </w:pPr>
            <w:r w:rsidRPr="003D7154">
              <w:rPr>
                <w:rFonts w:ascii="Times New Roman" w:hAnsi="Times New Roman" w:cs="Times New Roman"/>
                <w:sz w:val="24"/>
                <w:szCs w:val="24"/>
              </w:rPr>
              <w:t>Составление короткого рассказа по сюжетной картинке.</w:t>
            </w:r>
          </w:p>
          <w:p w:rsidR="003D7154" w:rsidRPr="003D7154" w:rsidRDefault="003D7154" w:rsidP="003D7154">
            <w:pPr>
              <w:kinsoku w:val="0"/>
              <w:overflowPunct w:val="0"/>
              <w:autoSpaceDE w:val="0"/>
              <w:autoSpaceDN w:val="0"/>
              <w:adjustRightInd w:val="0"/>
              <w:spacing w:after="0" w:line="270" w:lineRule="atLeast"/>
              <w:ind w:left="111" w:right="460"/>
              <w:jc w:val="both"/>
              <w:rPr>
                <w:rFonts w:ascii="Times New Roman" w:hAnsi="Times New Roman" w:cs="Times New Roman"/>
                <w:sz w:val="24"/>
                <w:szCs w:val="24"/>
              </w:rPr>
            </w:pPr>
            <w:r w:rsidRPr="003D7154">
              <w:rPr>
                <w:rFonts w:ascii="Times New Roman" w:hAnsi="Times New Roman" w:cs="Times New Roman"/>
                <w:sz w:val="24"/>
                <w:szCs w:val="24"/>
              </w:rPr>
              <w:t>Свободные рассказы о занятиях летом. Называние признаков лета. Определение настроения стихотворения. Выразительное чтение по образцу, продемонстрированному учителем. Заучивание наизусть</w:t>
            </w:r>
          </w:p>
        </w:tc>
      </w:tr>
      <w:tr w:rsidR="003D7154" w:rsidRPr="003D7154">
        <w:trPr>
          <w:trHeight w:val="82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Светляки. По И. Соколову-Микитову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1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содержанию текста.</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Выборочное чтение. Объяснение значений слов</w:t>
            </w:r>
          </w:p>
        </w:tc>
      </w:tr>
      <w:tr w:rsidR="003D7154" w:rsidRPr="003D7154">
        <w:trPr>
          <w:trHeight w:val="165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Петушок и солнышко. По Г. Цыферову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296"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Пересказ по серии картинок. Оценка поступков героев сказки, приведение</w:t>
            </w:r>
          </w:p>
          <w:p w:rsidR="003D7154" w:rsidRPr="003D7154" w:rsidRDefault="003D7154" w:rsidP="003D7154">
            <w:pPr>
              <w:kinsoku w:val="0"/>
              <w:overflowPunct w:val="0"/>
              <w:autoSpaceDE w:val="0"/>
              <w:autoSpaceDN w:val="0"/>
              <w:adjustRightInd w:val="0"/>
              <w:spacing w:after="0" w:line="270" w:lineRule="atLeast"/>
              <w:ind w:left="111" w:right="110"/>
              <w:rPr>
                <w:rFonts w:ascii="Times New Roman" w:hAnsi="Times New Roman" w:cs="Times New Roman"/>
                <w:sz w:val="24"/>
                <w:szCs w:val="24"/>
              </w:rPr>
            </w:pPr>
            <w:r w:rsidRPr="003D7154">
              <w:rPr>
                <w:rFonts w:ascii="Times New Roman" w:hAnsi="Times New Roman" w:cs="Times New Roman"/>
                <w:sz w:val="24"/>
                <w:szCs w:val="24"/>
              </w:rPr>
              <w:t>доказательств своего мнения. Установление причинно-следственных связей между событиями сказки и их временно</w:t>
            </w:r>
            <w:r w:rsidRPr="003D7154">
              <w:rPr>
                <w:rFonts w:ascii="Times New Roman" w:hAnsi="Times New Roman" w:cs="Times New Roman"/>
                <w:position w:val="-4"/>
                <w:sz w:val="24"/>
                <w:szCs w:val="24"/>
              </w:rPr>
              <w:t xml:space="preserve"> </w:t>
            </w:r>
            <w:r w:rsidRPr="003D7154">
              <w:rPr>
                <w:rFonts w:ascii="Times New Roman" w:hAnsi="Times New Roman" w:cs="Times New Roman"/>
                <w:sz w:val="24"/>
                <w:szCs w:val="24"/>
              </w:rPr>
              <w:t>й последовательности.</w:t>
            </w:r>
          </w:p>
        </w:tc>
      </w:tr>
      <w:tr w:rsidR="003D7154" w:rsidRPr="003D7154">
        <w:trPr>
          <w:trHeight w:val="165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Прошлым летом. И. Гамазкова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Выборочное чтение. Графическое иллюстрирование. Выразительное чтение с соблюдением пауз, настроения, интонации по образцу, продемонстрированному учителем. Установление причинно-следственных связей по</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содержанию текста.</w:t>
            </w:r>
          </w:p>
        </w:tc>
      </w:tr>
      <w:tr w:rsidR="003D7154" w:rsidRPr="003D7154">
        <w:trPr>
          <w:trHeight w:val="193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Поход. С. Махотин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смысловых связей в содержании текста.</w:t>
            </w:r>
          </w:p>
          <w:p w:rsidR="003D7154" w:rsidRPr="003D7154" w:rsidRDefault="003D7154" w:rsidP="003D7154">
            <w:pPr>
              <w:kinsoku w:val="0"/>
              <w:overflowPunct w:val="0"/>
              <w:autoSpaceDE w:val="0"/>
              <w:autoSpaceDN w:val="0"/>
              <w:adjustRightInd w:val="0"/>
              <w:spacing w:after="0" w:line="240" w:lineRule="auto"/>
              <w:ind w:left="111" w:right="1041"/>
              <w:jc w:val="both"/>
              <w:rPr>
                <w:rFonts w:ascii="Times New Roman" w:hAnsi="Times New Roman" w:cs="Times New Roman"/>
                <w:sz w:val="24"/>
                <w:szCs w:val="24"/>
              </w:rPr>
            </w:pPr>
            <w:r w:rsidRPr="003D7154">
              <w:rPr>
                <w:rFonts w:ascii="Times New Roman" w:hAnsi="Times New Roman" w:cs="Times New Roman"/>
                <w:sz w:val="24"/>
                <w:szCs w:val="24"/>
              </w:rPr>
              <w:t>Подбор к иллюстрации соответствующего отрывка из текста. Формулирование элементарных суждений и умозаключений. Выразительное чтение по образцу, продемонстрированному</w:t>
            </w:r>
          </w:p>
          <w:p w:rsidR="003D7154" w:rsidRPr="003D7154" w:rsidRDefault="003D7154" w:rsidP="003D7154">
            <w:pPr>
              <w:kinsoku w:val="0"/>
              <w:overflowPunct w:val="0"/>
              <w:autoSpaceDE w:val="0"/>
              <w:autoSpaceDN w:val="0"/>
              <w:adjustRightInd w:val="0"/>
              <w:spacing w:after="0" w:line="264" w:lineRule="exact"/>
              <w:ind w:left="111"/>
              <w:jc w:val="both"/>
              <w:rPr>
                <w:rFonts w:ascii="Times New Roman" w:hAnsi="Times New Roman" w:cs="Times New Roman"/>
                <w:sz w:val="24"/>
                <w:szCs w:val="24"/>
              </w:rPr>
            </w:pPr>
            <w:r w:rsidRPr="003D7154">
              <w:rPr>
                <w:rFonts w:ascii="Times New Roman" w:hAnsi="Times New Roman" w:cs="Times New Roman"/>
                <w:sz w:val="24"/>
                <w:szCs w:val="24"/>
              </w:rPr>
              <w:t>учителем. Заучивание наизусть.</w:t>
            </w:r>
          </w:p>
        </w:tc>
      </w:tr>
      <w:tr w:rsidR="003D7154" w:rsidRPr="003D7154">
        <w:trPr>
          <w:trHeight w:val="193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Раки. По Е. Пермяку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115"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Чтение целым словом ранее отработанных слов. Ответы на вопросы по содержанию текста. Выборочное чтение. Объяснение названий рек. Элементарная оценка поступков героев рассказа. Подбор к иллюстрации соответствующего отрывка из текста. Установление причинно-следственных связей между событиями рассказа и их временно</w:t>
            </w:r>
            <w:r w:rsidRPr="003D7154">
              <w:rPr>
                <w:rFonts w:ascii="Times New Roman" w:hAnsi="Times New Roman" w:cs="Times New Roman"/>
                <w:position w:val="-4"/>
                <w:sz w:val="24"/>
                <w:szCs w:val="24"/>
              </w:rPr>
              <w:t xml:space="preserve"> </w:t>
            </w:r>
            <w:r w:rsidRPr="003D7154">
              <w:rPr>
                <w:rFonts w:ascii="Times New Roman" w:hAnsi="Times New Roman" w:cs="Times New Roman"/>
                <w:sz w:val="24"/>
                <w:szCs w:val="24"/>
              </w:rPr>
              <w:t>й последовательности.</w:t>
            </w:r>
          </w:p>
          <w:p w:rsidR="003D7154" w:rsidRPr="003D7154" w:rsidRDefault="003D7154" w:rsidP="003D7154">
            <w:pPr>
              <w:kinsoku w:val="0"/>
              <w:overflowPunct w:val="0"/>
              <w:autoSpaceDE w:val="0"/>
              <w:autoSpaceDN w:val="0"/>
              <w:adjustRightInd w:val="0"/>
              <w:spacing w:after="0" w:line="264" w:lineRule="exact"/>
              <w:ind w:left="111"/>
              <w:rPr>
                <w:rFonts w:ascii="Times New Roman" w:hAnsi="Times New Roman" w:cs="Times New Roman"/>
                <w:sz w:val="24"/>
                <w:szCs w:val="24"/>
              </w:rPr>
            </w:pPr>
            <w:r w:rsidRPr="003D7154">
              <w:rPr>
                <w:rFonts w:ascii="Times New Roman" w:hAnsi="Times New Roman" w:cs="Times New Roman"/>
                <w:sz w:val="24"/>
                <w:szCs w:val="24"/>
              </w:rPr>
              <w:t>Выборочный пересказ по иллюстрации</w:t>
            </w:r>
          </w:p>
        </w:tc>
      </w:tr>
      <w:tr w:rsidR="003D7154" w:rsidRPr="003D7154">
        <w:trPr>
          <w:trHeight w:val="56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В гости к лету. В. Викторов</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Отчего так много света? И. Мазнин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589" w:firstLine="708"/>
              <w:rPr>
                <w:rFonts w:ascii="Times New Roman" w:hAnsi="Times New Roman" w:cs="Times New Roman"/>
                <w:sz w:val="24"/>
                <w:szCs w:val="24"/>
              </w:rPr>
            </w:pPr>
            <w:r w:rsidRPr="003D7154">
              <w:rPr>
                <w:rFonts w:ascii="Times New Roman" w:hAnsi="Times New Roman" w:cs="Times New Roman"/>
                <w:sz w:val="24"/>
                <w:szCs w:val="24"/>
              </w:rPr>
              <w:t>Чтение по слогам слов со стечением согласных. Ответы на вопросы по содержанию текста. Составление предложений по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5" w:after="1" w:line="240" w:lineRule="auto"/>
        <w:rPr>
          <w:rFonts w:ascii="Times New Roman" w:hAnsi="Times New Roman" w:cs="Times New Roman"/>
          <w:b/>
          <w:bCs/>
          <w:sz w:val="15"/>
          <w:szCs w:val="15"/>
        </w:r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38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иллюстрации. Объяснение образных выражений «золотое солнце»,</w:t>
            </w:r>
          </w:p>
          <w:p w:rsidR="003D7154" w:rsidRPr="003D7154" w:rsidRDefault="003D7154" w:rsidP="003D7154">
            <w:pPr>
              <w:kinsoku w:val="0"/>
              <w:overflowPunct w:val="0"/>
              <w:autoSpaceDE w:val="0"/>
              <w:autoSpaceDN w:val="0"/>
              <w:adjustRightInd w:val="0"/>
              <w:spacing w:after="0" w:line="240" w:lineRule="auto"/>
              <w:ind w:left="111" w:right="162"/>
              <w:rPr>
                <w:rFonts w:ascii="Times New Roman" w:hAnsi="Times New Roman" w:cs="Times New Roman"/>
                <w:sz w:val="24"/>
                <w:szCs w:val="24"/>
              </w:rPr>
            </w:pPr>
            <w:r w:rsidRPr="003D7154">
              <w:rPr>
                <w:rFonts w:ascii="Times New Roman" w:hAnsi="Times New Roman" w:cs="Times New Roman"/>
                <w:sz w:val="24"/>
                <w:szCs w:val="24"/>
              </w:rPr>
              <w:t>«зелёные оконца». Называние летних даров леса, лесных зверей, признаков лета. Составление предложений по иллюстрации.</w:t>
            </w:r>
          </w:p>
          <w:p w:rsidR="003D7154" w:rsidRPr="003D7154" w:rsidRDefault="003D7154" w:rsidP="003D7154">
            <w:pPr>
              <w:kinsoku w:val="0"/>
              <w:overflowPunct w:val="0"/>
              <w:autoSpaceDE w:val="0"/>
              <w:autoSpaceDN w:val="0"/>
              <w:adjustRightInd w:val="0"/>
              <w:spacing w:after="0" w:line="27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стихотворения. Выразительное чтение. Чтение стихотворения в парах и малых группах</w:t>
            </w:r>
          </w:p>
        </w:tc>
      </w:tr>
      <w:tr w:rsidR="003D7154" w:rsidRPr="003D7154">
        <w:trPr>
          <w:trHeight w:val="137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7" w:right="609"/>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«Лето красное».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1" w:right="343" w:firstLine="660"/>
              <w:rPr>
                <w:rFonts w:ascii="Times New Roman" w:hAnsi="Times New Roman" w:cs="Times New Roman"/>
                <w:sz w:val="24"/>
                <w:szCs w:val="24"/>
              </w:rPr>
            </w:pPr>
            <w:r w:rsidRPr="003D7154">
              <w:rPr>
                <w:rFonts w:ascii="Times New Roman" w:hAnsi="Times New Roman" w:cs="Times New Roman"/>
                <w:sz w:val="24"/>
                <w:szCs w:val="24"/>
              </w:rPr>
              <w:t>Рассказ о летних занятиях детей. Называние прочитанных произведений. Рассказывание сказки по серии картинок. Называние признаков лета. Оценка прочитанных произведений с приведением</w:t>
            </w:r>
          </w:p>
          <w:p w:rsidR="003D7154" w:rsidRPr="003D7154" w:rsidRDefault="003D7154" w:rsidP="003D7154">
            <w:pPr>
              <w:kinsoku w:val="0"/>
              <w:overflowPunct w:val="0"/>
              <w:autoSpaceDE w:val="0"/>
              <w:autoSpaceDN w:val="0"/>
              <w:adjustRightInd w:val="0"/>
              <w:spacing w:after="0" w:line="270" w:lineRule="atLeast"/>
              <w:ind w:left="111"/>
              <w:rPr>
                <w:rFonts w:ascii="Times New Roman" w:hAnsi="Times New Roman" w:cs="Times New Roman"/>
                <w:sz w:val="24"/>
                <w:szCs w:val="24"/>
              </w:rPr>
            </w:pPr>
            <w:r w:rsidRPr="003D7154">
              <w:rPr>
                <w:rFonts w:ascii="Times New Roman" w:hAnsi="Times New Roman" w:cs="Times New Roman"/>
                <w:sz w:val="24"/>
                <w:szCs w:val="24"/>
              </w:rPr>
              <w:t>доказательств своего мнения. Чтение наизусть стихотворения. Чтение предложений целым словом</w:t>
            </w: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182" w:after="0" w:line="240" w:lineRule="auto"/>
        <w:ind w:left="3609"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3 класс</w:t>
      </w:r>
    </w:p>
    <w:p w:rsidR="003D7154" w:rsidRPr="003D7154" w:rsidRDefault="003D7154" w:rsidP="003D7154">
      <w:pPr>
        <w:kinsoku w:val="0"/>
        <w:overflowPunct w:val="0"/>
        <w:autoSpaceDE w:val="0"/>
        <w:autoSpaceDN w:val="0"/>
        <w:adjustRightInd w:val="0"/>
        <w:spacing w:before="139" w:after="0" w:line="240" w:lineRule="auto"/>
        <w:ind w:left="3612"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4 часа в неделю, 136 часов в год</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201" w:right="130" w:hanging="44"/>
              <w:rPr>
                <w:rFonts w:ascii="Times New Roman" w:hAnsi="Times New Roman" w:cs="Times New Roman"/>
                <w:sz w:val="24"/>
                <w:szCs w:val="24"/>
              </w:rPr>
            </w:pPr>
            <w:r w:rsidRPr="003D7154">
              <w:rPr>
                <w:rFonts w:ascii="Times New Roman" w:hAnsi="Times New Roman" w:cs="Times New Roman"/>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2004" w:right="1999"/>
              <w:jc w:val="center"/>
              <w:rPr>
                <w:rFonts w:ascii="Times New Roman" w:hAnsi="Times New Roman" w:cs="Times New Roman"/>
                <w:sz w:val="24"/>
                <w:szCs w:val="24"/>
              </w:rPr>
            </w:pPr>
            <w:r w:rsidRPr="003D7154">
              <w:rPr>
                <w:rFonts w:ascii="Times New Roman" w:hAnsi="Times New Roman" w:cs="Times New Roman"/>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605" w:right="257" w:hanging="317"/>
              <w:rPr>
                <w:rFonts w:ascii="Times New Roman" w:hAnsi="Times New Roman" w:cs="Times New Roman"/>
                <w:sz w:val="24"/>
                <w:szCs w:val="24"/>
              </w:rPr>
            </w:pPr>
            <w:r w:rsidRPr="003D7154">
              <w:rPr>
                <w:rFonts w:ascii="Times New Roman" w:hAnsi="Times New Roman" w:cs="Times New Roman"/>
                <w:sz w:val="24"/>
                <w:szCs w:val="24"/>
              </w:rPr>
              <w:t>Количество часов</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91" w:right="80"/>
              <w:jc w:val="center"/>
              <w:rPr>
                <w:rFonts w:ascii="Times New Roman" w:hAnsi="Times New Roman" w:cs="Times New Roman"/>
                <w:sz w:val="24"/>
                <w:szCs w:val="24"/>
              </w:rPr>
            </w:pPr>
            <w:r w:rsidRPr="003D7154">
              <w:rPr>
                <w:rFonts w:ascii="Times New Roman" w:hAnsi="Times New Roman" w:cs="Times New Roman"/>
                <w:sz w:val="24"/>
                <w:szCs w:val="24"/>
              </w:rPr>
              <w:t>Основное содержание уроков и виды работ по теме</w:t>
            </w:r>
          </w:p>
        </w:tc>
      </w:tr>
      <w:tr w:rsidR="003D7154" w:rsidRPr="003D7154">
        <w:trPr>
          <w:trHeight w:val="554"/>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t>Раздел «Здравствуй, школа» (10 ч)</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Сентябрь. М. Садовский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48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Рассматривание иллюстрации. Ответы на вопросы по иллюстрации. Установление причинно-следственных связей между поступками героев. Объяснение смысла образного выражения. Определение интонационных характеристик стихотворения. Заучивание стихотворения наизусть</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Весёлая улица. По В. Воскобойникову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42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ответа на вопрос. Объяснение названия рассказа. Объяснение слов с опорой на личный опыт</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42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Первое сентября. В. Берестов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9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Определение признаков праздника 1 Сентября по описанию в стихотворении. Элементарная оценка настроения персонажей стихотворения. Выборочное чтение для подтверждения ответа.</w:t>
            </w:r>
          </w:p>
          <w:p w:rsidR="003D7154" w:rsidRPr="003D7154" w:rsidRDefault="003D7154" w:rsidP="003D7154">
            <w:pPr>
              <w:kinsoku w:val="0"/>
              <w:overflowPunct w:val="0"/>
              <w:autoSpaceDE w:val="0"/>
              <w:autoSpaceDN w:val="0"/>
              <w:adjustRightInd w:val="0"/>
              <w:spacing w:after="0"/>
              <w:ind w:left="111" w:right="314"/>
              <w:rPr>
                <w:rFonts w:ascii="Times New Roman" w:hAnsi="Times New Roman" w:cs="Times New Roman"/>
                <w:sz w:val="24"/>
                <w:szCs w:val="24"/>
              </w:rPr>
            </w:pPr>
            <w:r w:rsidRPr="003D7154">
              <w:rPr>
                <w:rFonts w:ascii="Times New Roman" w:hAnsi="Times New Roman" w:cs="Times New Roman"/>
                <w:sz w:val="24"/>
                <w:szCs w:val="24"/>
              </w:rPr>
              <w:t>Сравнение собственного настроения и настроения героев стихотворения. Составление устного рассказа о празднике 1 Сентября, прошедшем в школе.</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Завтра в школу. По В. Драгунскому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77"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Установление причинно-следственных связей между поступками героя.</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Формулирование элементарных суждений и умозаключений.</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Пятёрки.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Пересказ</w:t>
            </w:r>
          </w:p>
          <w:p w:rsidR="003D7154" w:rsidRPr="003D7154" w:rsidRDefault="003D7154" w:rsidP="003D7154">
            <w:pPr>
              <w:kinsoku w:val="0"/>
              <w:overflowPunct w:val="0"/>
              <w:autoSpaceDE w:val="0"/>
              <w:autoSpaceDN w:val="0"/>
              <w:adjustRightInd w:val="0"/>
              <w:spacing w:after="0"/>
              <w:ind w:left="111" w:right="250"/>
              <w:rPr>
                <w:rFonts w:ascii="Times New Roman" w:hAnsi="Times New Roman" w:cs="Times New Roman"/>
                <w:sz w:val="24"/>
                <w:szCs w:val="24"/>
              </w:rPr>
            </w:pPr>
            <w:r w:rsidRPr="003D7154">
              <w:rPr>
                <w:rFonts w:ascii="Times New Roman" w:hAnsi="Times New Roman" w:cs="Times New Roman"/>
                <w:sz w:val="24"/>
                <w:szCs w:val="24"/>
              </w:rPr>
              <w:t>фрагмента текста по заданию учителя. Устное составление подписей к иллюстрациям</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Кто лучшим будет. В. Бирюков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Формулирование элементарных суждений и умозаключений на основе личного опыта</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Обида. По В. Хомченко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2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Определение эмоционального состояния героя по содержанию рассказа. Нахождение в тексте слов, определяющих внешний вид героев. Элементарная оценка поступков персонажей произведения. Формулирование своего мнения о возможном поведении героев рассказа</w:t>
            </w:r>
          </w:p>
        </w:tc>
      </w:tr>
      <w:tr w:rsidR="003D7154" w:rsidRPr="003D7154">
        <w:trPr>
          <w:trHeight w:val="1145"/>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Наша учительница. А. Аксёнова</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290" w:firstLine="72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Пересказ текста по иллюстрациям. Выборочное чтение для подтверждения ответа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Школьные загадки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54" w:firstLine="708"/>
              <w:rPr>
                <w:rFonts w:ascii="Times New Roman" w:hAnsi="Times New Roman" w:cs="Times New Roman"/>
                <w:sz w:val="24"/>
                <w:szCs w:val="24"/>
              </w:rPr>
            </w:pPr>
            <w:r w:rsidRPr="003D7154">
              <w:rPr>
                <w:rFonts w:ascii="Times New Roman" w:hAnsi="Times New Roman" w:cs="Times New Roman"/>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Обобщение слов-отгадок по области применения. Воспроизведение по памяти загадок на тему</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«Школьные вещи», загадывание их одноклассникам; работа в паре и малой группе.</w:t>
            </w:r>
          </w:p>
        </w:tc>
      </w:tr>
      <w:tr w:rsidR="003D7154" w:rsidRPr="003D7154">
        <w:trPr>
          <w:trHeight w:val="242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Определение общей темы раздела с опорой на строчки стихотворения. Сравнение произведений, одинаковых по теме. Выразительное чтение стихотворений раздела с интонацией, соответствующей знакам препинания. Формулирование личной оценки и суждений о произведениях раздела. Пересказ текста по заданию учителя. Выборочное чтение для подтверждения ответа. Формулирование элементарных суждений и умозаключений</w:t>
            </w:r>
          </w:p>
        </w:tc>
      </w:tr>
      <w:tr w:rsidR="003D7154" w:rsidRPr="003D7154">
        <w:trPr>
          <w:trHeight w:val="678"/>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5"/>
              <w:jc w:val="center"/>
              <w:rPr>
                <w:rFonts w:ascii="Times New Roman" w:hAnsi="Times New Roman" w:cs="Times New Roman"/>
                <w:sz w:val="24"/>
                <w:szCs w:val="24"/>
              </w:rPr>
            </w:pPr>
            <w:r w:rsidRPr="003D7154">
              <w:rPr>
                <w:rFonts w:ascii="Times New Roman" w:hAnsi="Times New Roman" w:cs="Times New Roman"/>
                <w:sz w:val="24"/>
                <w:szCs w:val="24"/>
              </w:rPr>
              <w:t>Раздел «Осень наступила…» (13 ч)</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Осень. О. Высотская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45" w:firstLine="600"/>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Называние признаков осени и занятий детей. Определение признаков времени года по содержанию стихотворения. Ответы на вопросы с использованием иллюстрации. Заучивание стихотворения наизусть</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652"/>
              <w:rPr>
                <w:rFonts w:ascii="Times New Roman" w:hAnsi="Times New Roman" w:cs="Times New Roman"/>
                <w:sz w:val="24"/>
                <w:szCs w:val="24"/>
              </w:rPr>
            </w:pPr>
            <w:r w:rsidRPr="003D7154">
              <w:rPr>
                <w:rFonts w:ascii="Times New Roman" w:hAnsi="Times New Roman" w:cs="Times New Roman"/>
                <w:sz w:val="24"/>
                <w:szCs w:val="24"/>
              </w:rPr>
              <w:t>Последний лист. По Ю. Ковалю Осень. Обсыпается весь наш бедный сад… А. Толстой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77" w:firstLine="60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произведений. Пересказ с использованием иллюстраций. Объяснение смысла образных выражений. Выразительное чтение стихотворения. Графическое рисование</w:t>
            </w:r>
          </w:p>
        </w:tc>
      </w:tr>
      <w:tr w:rsidR="003D7154" w:rsidRPr="003D7154">
        <w:trPr>
          <w:trHeight w:val="1779"/>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Сентябрь на дворе. По Н. Сладкову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66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Уточнение признаков времени года по содержанию стихотворения. Подбор синонимов к образному выражению. Ответы на вопросы по содержанию текста. Выборочное чтение для подтверждения ответа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Воробей. В. Степанов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37"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Уточнение представлений о зимующих и перелётных птицах. Составление рассуждений на основе личного опыта и содержания прочитанного. Ответы на вопросы по содержанию стихотворения. Объяснение образного выражения, подбор синонимов</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Лето на верёвочке. По А. Баркову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7"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Уточнение признаков времени года по содержанию рассказа. Ответы на вопросы по содержанию. Выборочное чтение для подтверждения ответов. Объяснение смысла и подбор синонимов к образным выражениям.</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Улетают, улетели… Е. Благинина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41"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Уточнение названий перелётных птиц, обращение за помощью к учителю. Ответы на вопросы по содержанию стихотворения. Выборочное чтение для подтверждения ответа. Объяснение образных выражений. Заучивание стихотворения наизусть.</w:t>
            </w:r>
          </w:p>
        </w:tc>
      </w:tr>
      <w:tr w:rsidR="003D7154" w:rsidRPr="003D7154">
        <w:trPr>
          <w:trHeight w:val="210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 кормом для птиц. По Л. Воронковой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51"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иллюстраций. Уточнение названий ягод и семян различных растений. 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образных выражений. Составление рассуждений с опорой на прочитанный текст и личный опыт</w:t>
            </w:r>
          </w:p>
        </w:tc>
      </w:tr>
      <w:tr w:rsidR="003D7154" w:rsidRPr="003D7154">
        <w:trPr>
          <w:trHeight w:val="2413"/>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18</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 октябре. Г. Ладонщиков</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93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стихотворения.</w:t>
            </w:r>
          </w:p>
          <w:p w:rsidR="003D7154" w:rsidRPr="003D7154" w:rsidRDefault="003D7154" w:rsidP="003D7154">
            <w:pPr>
              <w:kinsoku w:val="0"/>
              <w:overflowPunct w:val="0"/>
              <w:autoSpaceDE w:val="0"/>
              <w:autoSpaceDN w:val="0"/>
              <w:adjustRightInd w:val="0"/>
              <w:spacing w:after="0" w:line="278" w:lineRule="auto"/>
              <w:ind w:left="111" w:right="162"/>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Объяснение смысла новых слов и образных выражений. Установление причинно-</w:t>
            </w:r>
          </w:p>
          <w:p w:rsidR="003D7154" w:rsidRPr="003D7154" w:rsidRDefault="003D7154" w:rsidP="003D7154">
            <w:pPr>
              <w:kinsoku w:val="0"/>
              <w:overflowPunct w:val="0"/>
              <w:autoSpaceDE w:val="0"/>
              <w:autoSpaceDN w:val="0"/>
              <w:adjustRightInd w:val="0"/>
              <w:spacing w:after="0"/>
              <w:ind w:left="111" w:right="486"/>
              <w:rPr>
                <w:rFonts w:ascii="Times New Roman" w:hAnsi="Times New Roman" w:cs="Times New Roman"/>
                <w:sz w:val="24"/>
                <w:szCs w:val="24"/>
              </w:rPr>
            </w:pPr>
            <w:r w:rsidRPr="003D7154">
              <w:rPr>
                <w:rFonts w:ascii="Times New Roman" w:hAnsi="Times New Roman" w:cs="Times New Roman"/>
                <w:sz w:val="24"/>
                <w:szCs w:val="24"/>
              </w:rPr>
              <w:t>следственных связей между природными явлениями и действиями людей. Определение интонации, характерной для стихотворения. Выразительное чтение с соответствующей интонацией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Страшный невидимка. По Н. Сладкову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20"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по содержанию текста</w:t>
            </w:r>
          </w:p>
        </w:tc>
      </w:tr>
      <w:tr w:rsidR="003D7154" w:rsidRPr="003D7154">
        <w:trPr>
          <w:trHeight w:val="210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Осень наступила… А. Плещеев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1" w:firstLine="480"/>
              <w:rPr>
                <w:rFonts w:ascii="Times New Roman" w:hAnsi="Times New Roman" w:cs="Times New Roman"/>
                <w:sz w:val="24"/>
                <w:szCs w:val="24"/>
              </w:rPr>
            </w:pPr>
            <w:r w:rsidRPr="003D7154">
              <w:rPr>
                <w:rFonts w:ascii="Times New Roman" w:hAnsi="Times New Roman" w:cs="Times New Roman"/>
                <w:sz w:val="24"/>
                <w:szCs w:val="24"/>
              </w:rPr>
              <w:t>Уточнение представлений о признаках осени. Ответы на вопросы с использованием иллюстрации. Уточнение смысла нового слова после объяснения учителя. Эмоциональная оценка настроения, вызванного прочтением стихотворения. Выразительное чтение стихотворения с соответствующей интонацией. Заучивание стихотворения наизусть</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904"/>
              <w:rPr>
                <w:rFonts w:ascii="Times New Roman" w:hAnsi="Times New Roman" w:cs="Times New Roman"/>
                <w:sz w:val="24"/>
                <w:szCs w:val="24"/>
              </w:rPr>
            </w:pPr>
            <w:r w:rsidRPr="003D7154">
              <w:rPr>
                <w:rFonts w:ascii="Times New Roman" w:hAnsi="Times New Roman" w:cs="Times New Roman"/>
                <w:sz w:val="24"/>
                <w:szCs w:val="24"/>
              </w:rPr>
              <w:t>Сказка об осеннем ветре. По Н. Абрамцевой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Составление рассуждений на основе личного опыта и содержания прочитанного</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Доскажи словечко (Осенние загадки)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Соотнесение иллюстративного материала (предметных картинок) и содержания загадок. Нахождение в тексте слов,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определяющих признаки предмета. Объяснение смысла нового слова</w:t>
            </w:r>
          </w:p>
        </w:tc>
      </w:tr>
      <w:tr w:rsidR="003D7154" w:rsidRPr="003D7154">
        <w:trPr>
          <w:trHeight w:val="274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72" w:firstLine="660"/>
              <w:rPr>
                <w:rFonts w:ascii="Times New Roman" w:hAnsi="Times New Roman" w:cs="Times New Roman"/>
                <w:sz w:val="24"/>
                <w:szCs w:val="24"/>
              </w:rPr>
            </w:pPr>
            <w:r w:rsidRPr="003D7154">
              <w:rPr>
                <w:rFonts w:ascii="Times New Roman" w:hAnsi="Times New Roman" w:cs="Times New Roman"/>
                <w:sz w:val="24"/>
                <w:szCs w:val="24"/>
              </w:rPr>
              <w:t>Определение названия стихотворения, являющегося названием раздела. Выразительное чтение стихотворения. Сравнение</w:t>
            </w:r>
          </w:p>
          <w:p w:rsidR="003D7154" w:rsidRPr="003D7154" w:rsidRDefault="003D7154" w:rsidP="003D7154">
            <w:pPr>
              <w:kinsoku w:val="0"/>
              <w:overflowPunct w:val="0"/>
              <w:autoSpaceDE w:val="0"/>
              <w:autoSpaceDN w:val="0"/>
              <w:adjustRightInd w:val="0"/>
              <w:spacing w:after="0"/>
              <w:ind w:left="111" w:right="314"/>
              <w:rPr>
                <w:rFonts w:ascii="Times New Roman" w:hAnsi="Times New Roman" w:cs="Times New Roman"/>
                <w:sz w:val="24"/>
                <w:szCs w:val="24"/>
              </w:rPr>
            </w:pPr>
            <w:r w:rsidRPr="003D7154">
              <w:rPr>
                <w:rFonts w:ascii="Times New Roman" w:hAnsi="Times New Roman" w:cs="Times New Roman"/>
                <w:sz w:val="24"/>
                <w:szCs w:val="24"/>
              </w:rPr>
              <w:t>произведений, одинаковых по теме. Уточнение признаков осеннего времени года, описанного в них. Объяснение смысла пословиц и образных выражений. Составление рассуждений на основе прочитанных текстов. Устный рассказ о помощи зимующим птицам на основе личного опыта. Классификация признаков ранней и поздней осени. Пересказ сказки с использованием иллюстраций</w:t>
            </w:r>
          </w:p>
        </w:tc>
      </w:tr>
      <w:tr w:rsidR="003D7154" w:rsidRPr="003D7154">
        <w:trPr>
          <w:trHeight w:val="509"/>
        </w:trPr>
        <w:tc>
          <w:tcPr>
            <w:tcW w:w="14804" w:type="dxa"/>
            <w:gridSpan w:val="4"/>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t>Раздел «Учимся трудиться» (14 ч)</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Всё для всех. Ю. Тувим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иллюстраций. Уточнение названий профессий. Объяснение смысла пословиц. 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значения новых слов. Объяснение смысла строк стихотворения, его названия</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Работа. По Д. Габе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Пересказ текста с использованием иллюстраций. Определение характера главного героя рассказа по его поступкам</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Мои помощники. В. Орлов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9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Составление рассуждений на основе содержания стихотворения. Объяснение смысла нового слова.</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Бабушка и внучка. По А. Потаповой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характера главного героя рассказа по его поступкам. Рассматривание иллюстраций, подбор к ним подходящих отрывков из текста</w:t>
            </w:r>
          </w:p>
        </w:tc>
      </w:tr>
      <w:tr w:rsidR="003D7154" w:rsidRPr="003D7154">
        <w:trPr>
          <w:trHeight w:val="1149"/>
        </w:trPr>
        <w:tc>
          <w:tcPr>
            <w:tcW w:w="989"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28</w:t>
            </w:r>
          </w:p>
        </w:tc>
        <w:tc>
          <w:tcPr>
            <w:tcW w:w="4565"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Повара. Б. Заходер</w:t>
            </w:r>
          </w:p>
        </w:tc>
        <w:tc>
          <w:tcPr>
            <w:tcW w:w="1776"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2" w:firstLine="708"/>
              <w:jc w:val="both"/>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Выразительное чтение с соответствующей интонацией</w:t>
            </w:r>
          </w:p>
        </w:tc>
      </w:tr>
      <w:tr w:rsidR="003D7154" w:rsidRPr="003D7154">
        <w:trPr>
          <w:trHeight w:val="2094"/>
        </w:trPr>
        <w:tc>
          <w:tcPr>
            <w:tcW w:w="989"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29</w:t>
            </w:r>
          </w:p>
        </w:tc>
        <w:tc>
          <w:tcPr>
            <w:tcW w:w="4565"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Сюрприз. По М. Дружининой</w:t>
            </w:r>
          </w:p>
        </w:tc>
        <w:tc>
          <w:tcPr>
            <w:tcW w:w="1776"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21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Объяснение смысла нового слова. Выборочное чтение для подтверждения ответа.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слов мальчика с соответствующей интонацией. Объяснение названия рассказа. Составление рассуждений по содержанию рассказа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Маргаритка. О. Высотская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3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близкий по теме стихотворению</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Пуговица. По В. Хомченко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8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Эмоциональная оценка поступков героев</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Портниха. Г. Ладонщиков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Заучивание стихотворения наизусть</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Пуговица. В. Осеева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по содержанию текста</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683"/>
              <w:rPr>
                <w:rFonts w:ascii="Times New Roman" w:hAnsi="Times New Roman" w:cs="Times New Roman"/>
                <w:sz w:val="24"/>
                <w:szCs w:val="24"/>
              </w:rPr>
            </w:pPr>
            <w:r w:rsidRPr="003D7154">
              <w:rPr>
                <w:rFonts w:ascii="Times New Roman" w:hAnsi="Times New Roman" w:cs="Times New Roman"/>
                <w:sz w:val="24"/>
                <w:szCs w:val="24"/>
              </w:rPr>
              <w:t>Как я помогал маме мыть пол.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70"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рассказа по картинке. Нравственная оценка поступков героя</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35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740"/>
              <w:rPr>
                <w:rFonts w:ascii="Times New Roman" w:hAnsi="Times New Roman" w:cs="Times New Roman"/>
                <w:sz w:val="24"/>
                <w:szCs w:val="24"/>
              </w:rPr>
            </w:pPr>
            <w:r w:rsidRPr="003D7154">
              <w:rPr>
                <w:rFonts w:ascii="Times New Roman" w:hAnsi="Times New Roman" w:cs="Times New Roman"/>
                <w:sz w:val="24"/>
                <w:szCs w:val="24"/>
              </w:rPr>
              <w:t>Как Алёшке учиться надоело. По С. Баруздину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5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пословицы. Чтение диалога по ролям с соответствующей интонацией</w:t>
            </w:r>
          </w:p>
        </w:tc>
      </w:tr>
      <w:tr w:rsidR="003D7154" w:rsidRPr="003D7154">
        <w:trPr>
          <w:trHeight w:val="158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Чем пахнут ремёсла. Дж. Родари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6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Рассматривание иллюстраций. Уточнение названий профессий, упомянутых в стихотворении. Ответы на вопросы по содержанию текста. Выборочное чтение для подтверждения ответа.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Уточнение смысла новых слов после объяснения учителя.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Объяснение образного выражения</w:t>
            </w:r>
          </w:p>
        </w:tc>
      </w:tr>
      <w:tr w:rsidR="003D7154" w:rsidRPr="003D7154">
        <w:trPr>
          <w:trHeight w:val="401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37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jc w:val="both"/>
              <w:rPr>
                <w:rFonts w:ascii="Times New Roman" w:hAnsi="Times New Roman" w:cs="Times New Roman"/>
                <w:sz w:val="24"/>
                <w:szCs w:val="24"/>
              </w:rPr>
            </w:pPr>
            <w:r w:rsidRPr="003D7154">
              <w:rPr>
                <w:rFonts w:ascii="Times New Roman" w:hAnsi="Times New Roman" w:cs="Times New Roman"/>
                <w:sz w:val="24"/>
                <w:szCs w:val="24"/>
              </w:rPr>
              <w:t>Уточнение названий профессий, упомянутых в</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произведениях</w:t>
            </w:r>
          </w:p>
          <w:p w:rsidR="003D7154" w:rsidRPr="003D7154" w:rsidRDefault="003D7154" w:rsidP="003D7154">
            <w:pPr>
              <w:kinsoku w:val="0"/>
              <w:overflowPunct w:val="0"/>
              <w:autoSpaceDE w:val="0"/>
              <w:autoSpaceDN w:val="0"/>
              <w:adjustRightInd w:val="0"/>
              <w:spacing w:before="41" w:after="0"/>
              <w:ind w:left="111" w:right="286"/>
              <w:jc w:val="both"/>
              <w:rPr>
                <w:rFonts w:ascii="Times New Roman" w:hAnsi="Times New Roman" w:cs="Times New Roman"/>
                <w:sz w:val="24"/>
                <w:szCs w:val="24"/>
              </w:rPr>
            </w:pPr>
            <w:r w:rsidRPr="003D7154">
              <w:rPr>
                <w:rFonts w:ascii="Times New Roman" w:hAnsi="Times New Roman" w:cs="Times New Roman"/>
                <w:sz w:val="24"/>
                <w:szCs w:val="24"/>
              </w:rPr>
              <w:t>раздела. Определение стихотворения по строчкам из него, ответы на вопросы по его содержанию. Соотнесение иллюстраций с названием рассказа, пересказ текста с использованием картинного</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плана.</w:t>
            </w:r>
          </w:p>
          <w:p w:rsidR="003D7154" w:rsidRPr="003D7154" w:rsidRDefault="003D7154" w:rsidP="003D7154">
            <w:pPr>
              <w:kinsoku w:val="0"/>
              <w:overflowPunct w:val="0"/>
              <w:autoSpaceDE w:val="0"/>
              <w:autoSpaceDN w:val="0"/>
              <w:adjustRightInd w:val="0"/>
              <w:spacing w:after="0"/>
              <w:ind w:left="111" w:right="150"/>
              <w:rPr>
                <w:rFonts w:ascii="Times New Roman" w:hAnsi="Times New Roman" w:cs="Times New Roman"/>
                <w:sz w:val="24"/>
                <w:szCs w:val="24"/>
              </w:rPr>
            </w:pPr>
            <w:r w:rsidRPr="003D7154">
              <w:rPr>
                <w:rFonts w:ascii="Times New Roman" w:hAnsi="Times New Roman" w:cs="Times New Roman"/>
                <w:sz w:val="24"/>
                <w:szCs w:val="24"/>
              </w:rPr>
              <w:t>Сравнение произведений, близких по теме. Нравственная оценка поступков героев. Составление элементарных суждений о необходимости помогать взрослым. Определение названия рассказа и его пересказ с опорой на слова из этого рассказа. Объяснение смысла пословиц. Эмоциональная оценка прочитанных стихотворений, выразительное чтение наиболее понравившегося. Объяснение нравственного смысла понятия «трудолюбие». Обсуждение проблемной ситуации «Зачем люди трудятся»</w:t>
            </w:r>
          </w:p>
        </w:tc>
      </w:tr>
      <w:tr w:rsidR="003D7154" w:rsidRPr="003D7154">
        <w:trPr>
          <w:trHeight w:val="619"/>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1"/>
              <w:jc w:val="center"/>
              <w:rPr>
                <w:rFonts w:ascii="Times New Roman" w:hAnsi="Times New Roman" w:cs="Times New Roman"/>
                <w:sz w:val="24"/>
                <w:szCs w:val="24"/>
              </w:rPr>
            </w:pPr>
            <w:r w:rsidRPr="003D7154">
              <w:rPr>
                <w:rFonts w:ascii="Times New Roman" w:hAnsi="Times New Roman" w:cs="Times New Roman"/>
                <w:sz w:val="24"/>
                <w:szCs w:val="24"/>
              </w:rPr>
              <w:lastRenderedPageBreak/>
              <w:t>Раздел «Ребятам о зверятах» (14 ч)</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Лисята. По Е. Чарушину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Уточнение названий диких и</w:t>
            </w:r>
          </w:p>
          <w:p w:rsidR="003D7154" w:rsidRPr="003D7154" w:rsidRDefault="003D7154" w:rsidP="003D7154">
            <w:pPr>
              <w:kinsoku w:val="0"/>
              <w:overflowPunct w:val="0"/>
              <w:autoSpaceDE w:val="0"/>
              <w:autoSpaceDN w:val="0"/>
              <w:adjustRightInd w:val="0"/>
              <w:spacing w:before="41" w:after="0" w:line="278" w:lineRule="auto"/>
              <w:ind w:left="111" w:right="162"/>
              <w:rPr>
                <w:rFonts w:ascii="Times New Roman" w:hAnsi="Times New Roman" w:cs="Times New Roman"/>
                <w:sz w:val="24"/>
                <w:szCs w:val="24"/>
              </w:rPr>
            </w:pPr>
            <w:r w:rsidRPr="003D7154">
              <w:rPr>
                <w:rFonts w:ascii="Times New Roman" w:hAnsi="Times New Roman" w:cs="Times New Roman"/>
                <w:sz w:val="24"/>
                <w:szCs w:val="24"/>
              </w:rPr>
              <w:t>домашних животных. Чтение трудных по структуре слов по слогам и целыми словами. 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1" w:right="514"/>
              <w:rPr>
                <w:rFonts w:ascii="Times New Roman" w:hAnsi="Times New Roman" w:cs="Times New Roman"/>
                <w:sz w:val="24"/>
                <w:szCs w:val="24"/>
              </w:rPr>
            </w:pPr>
            <w:r w:rsidRPr="003D7154">
              <w:rPr>
                <w:rFonts w:ascii="Times New Roman" w:hAnsi="Times New Roman" w:cs="Times New Roman"/>
                <w:sz w:val="24"/>
                <w:szCs w:val="24"/>
              </w:rPr>
              <w:t>Определение смысла новых слов, подбор синонимов. Выборочное чтение для подтверждения ответа</w:t>
            </w:r>
          </w:p>
        </w:tc>
      </w:tr>
      <w:tr w:rsidR="003D7154" w:rsidRPr="003D7154">
        <w:trPr>
          <w:trHeight w:val="146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Заяц. Е. Тараховская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стихотворения.</w:t>
            </w:r>
          </w:p>
          <w:p w:rsidR="003D7154" w:rsidRPr="003D7154" w:rsidRDefault="003D7154" w:rsidP="003D7154">
            <w:pPr>
              <w:kinsoku w:val="0"/>
              <w:overflowPunct w:val="0"/>
              <w:autoSpaceDE w:val="0"/>
              <w:autoSpaceDN w:val="0"/>
              <w:adjustRightInd w:val="0"/>
              <w:spacing w:after="0"/>
              <w:ind w:left="111" w:right="700"/>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стихотворения с соответствующей интонацией. Самостоятельное рисование по теме стихотворения</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40</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Ёж. По М. Пришвину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335" w:firstLine="78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суждений на основе содержания рассказа и собственного опыта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Материнская забота. По А. Баркову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05"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Объяснение образного выражения. Рассматривание иллюстраций, подбор к ним подходящих отрывков из текста. Объяснение названия рассказа</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Белёк. По Г. Снегирёву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14" w:firstLine="60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событиях, которые могут произойти после рассказа</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Пин и Гвин. В. Приходько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основе собственного опыта. Заучивание стихотворения наизусть</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Галка. По Б. Житкову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1"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Объяснение образного выражения. Выборочное чтение для подтверждения ответа. Установление причинно-следственных связей между событиями рассказа. Составление рассказа по иллюстрации</w:t>
            </w:r>
          </w:p>
        </w:tc>
      </w:tr>
      <w:tr w:rsidR="003D7154" w:rsidRPr="003D7154">
        <w:trPr>
          <w:trHeight w:val="210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45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Куриный воспитанник. По В. Гаранжину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5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Определение смысла образных выражений самостоятельно и после объяснения учителя. Выборочное чтение для подтверждения ответа.</w:t>
            </w:r>
          </w:p>
          <w:p w:rsidR="003D7154" w:rsidRPr="003D7154" w:rsidRDefault="003D7154" w:rsidP="003D7154">
            <w:pPr>
              <w:kinsoku w:val="0"/>
              <w:overflowPunct w:val="0"/>
              <w:autoSpaceDE w:val="0"/>
              <w:autoSpaceDN w:val="0"/>
              <w:adjustRightInd w:val="0"/>
              <w:spacing w:after="0"/>
              <w:ind w:left="111" w:right="90"/>
              <w:rPr>
                <w:rFonts w:ascii="Times New Roman" w:hAnsi="Times New Roman" w:cs="Times New Roman"/>
                <w:sz w:val="24"/>
                <w:szCs w:val="24"/>
              </w:rPr>
            </w:pPr>
            <w:r w:rsidRPr="003D7154">
              <w:rPr>
                <w:rFonts w:ascii="Times New Roman" w:hAnsi="Times New Roman" w:cs="Times New Roman"/>
                <w:sz w:val="24"/>
                <w:szCs w:val="24"/>
              </w:rPr>
              <w:t>Предположение о событиях, которые могут произойти после рассказа. Объяснение названия рассказа</w:t>
            </w:r>
          </w:p>
        </w:tc>
      </w:tr>
      <w:tr w:rsidR="003D7154" w:rsidRPr="003D7154">
        <w:trPr>
          <w:trHeight w:val="15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46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Добрый Волк. По М. Тарловскому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Ответы на вопросы по иллюстрации. Объяснение смысла пословицы. Чтение трудных по структуре слов по слогам и целыми словами. Ответы на вопросы по содержанию текста. Выборочное чтение для подтверждения ответа.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Определение реальности происходящих событий, определение жанра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49"/>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рассказа. Пересказ сказки с использованием иллюстраций</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47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Живая шляпа. По Н. Носову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287"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Чтение диалога по ролям с соответствующей интонацией. Объяснение смысла названия рассказа. Пересказ с использованием иллюстраций.</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Самостоятельное чтение других произведений автора</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48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Котята. По Н. Павловой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24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характера героев по их поступкам. Рассматривание иллюстрации</w:t>
            </w:r>
          </w:p>
        </w:tc>
      </w:tr>
      <w:tr w:rsidR="003D7154" w:rsidRPr="003D7154">
        <w:trPr>
          <w:trHeight w:val="210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Кошкин щенок. В. Берестов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51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Объяснение смысла нового слова с помощью учителя. Выборочное чтение для подтверждения ответа. Определение реальности событий стихотворения. Устный рассказ по теме, близкой содержанию стихотворения</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50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Сердитый дог Буль. По М. Пляцковскому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24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на основании личного опыта и прочитанного. Чтение сказки по ролям с соответствующей интонацией</w:t>
            </w:r>
          </w:p>
        </w:tc>
      </w:tr>
      <w:tr w:rsidR="003D7154" w:rsidRPr="003D7154">
        <w:trPr>
          <w:trHeight w:val="222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9"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213" w:firstLine="708"/>
              <w:rPr>
                <w:rFonts w:ascii="Times New Roman" w:hAnsi="Times New Roman" w:cs="Times New Roman"/>
                <w:sz w:val="24"/>
                <w:szCs w:val="24"/>
              </w:rPr>
            </w:pPr>
            <w:r w:rsidRPr="003D7154">
              <w:rPr>
                <w:rFonts w:ascii="Times New Roman" w:hAnsi="Times New Roman" w:cs="Times New Roman"/>
                <w:sz w:val="24"/>
                <w:szCs w:val="24"/>
              </w:rPr>
              <w:t>Уточнение названий диких животных и названий рассказов, в которых о них говорится. Выборочное чтение для подтверждения ответа. Разгадывание загадок, определение рассказов, к которым они относятся. Сравнение произведений, одинаковых по теме. Ответы на вопросы по содержанию произведений. Рассматривание иллюстраций, определение названий рассказов, к которым они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относятся. Устный рассказ по теме, близкой содержанию текстов.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Объяснение смысла пословицы. Эмоциональная оценка произведений раздела. Самостоятельное рисование по теме раздела.</w:t>
            </w:r>
          </w:p>
          <w:p w:rsidR="003D7154" w:rsidRPr="003D7154" w:rsidRDefault="003D7154" w:rsidP="003D7154">
            <w:pPr>
              <w:kinsoku w:val="0"/>
              <w:overflowPunct w:val="0"/>
              <w:autoSpaceDE w:val="0"/>
              <w:autoSpaceDN w:val="0"/>
              <w:adjustRightInd w:val="0"/>
              <w:spacing w:after="0"/>
              <w:ind w:left="111" w:right="665"/>
              <w:rPr>
                <w:rFonts w:ascii="Times New Roman" w:hAnsi="Times New Roman" w:cs="Times New Roman"/>
                <w:sz w:val="24"/>
                <w:szCs w:val="24"/>
              </w:rPr>
            </w:pPr>
            <w:r w:rsidRPr="003D7154">
              <w:rPr>
                <w:rFonts w:ascii="Times New Roman" w:hAnsi="Times New Roman" w:cs="Times New Roman"/>
                <w:sz w:val="24"/>
                <w:szCs w:val="24"/>
              </w:rPr>
              <w:t>Самостоятельный выбор книг по тематике раздела в библиотеке, выразительное чтение</w:t>
            </w:r>
          </w:p>
        </w:tc>
      </w:tr>
      <w:tr w:rsidR="003D7154" w:rsidRPr="003D7154">
        <w:trPr>
          <w:trHeight w:val="702"/>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«Чудесный мир сказок» (10 ч)</w:t>
            </w:r>
          </w:p>
        </w:tc>
      </w:tr>
      <w:tr w:rsidR="003D7154" w:rsidRPr="003D7154">
        <w:trPr>
          <w:trHeight w:val="210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Лиса и журавль.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Уточнение названий знакомых сказок. Эмоциональная оценка и пересказ понравившейся сказки.</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Объяснение смысла нового слова, образного выражения. Определение возможных правильных поступков героев сказки. Объяснение нравственного смысла сказки</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Храбрый баран.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Объяснение смысла образных выражений с помощью учителя и самостоятельно. Нравственная оценка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поведения главного героя сказки. Пересказ сказки по иллюстрациям</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54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Лиса и тетерев.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Чтение сказки по ролям с соответствующей интонацией</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640"/>
              <w:rPr>
                <w:rFonts w:ascii="Times New Roman" w:hAnsi="Times New Roman" w:cs="Times New Roman"/>
                <w:sz w:val="24"/>
                <w:szCs w:val="24"/>
              </w:rPr>
            </w:pPr>
            <w:r w:rsidRPr="003D7154">
              <w:rPr>
                <w:rFonts w:ascii="Times New Roman" w:hAnsi="Times New Roman" w:cs="Times New Roman"/>
                <w:sz w:val="24"/>
                <w:szCs w:val="24"/>
              </w:rPr>
              <w:t>Овечка и волк. Украинская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Придумывание возможного продолжения сказки</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56</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7" w:right="292"/>
              <w:rPr>
                <w:rFonts w:ascii="Times New Roman" w:hAnsi="Times New Roman" w:cs="Times New Roman"/>
                <w:sz w:val="24"/>
                <w:szCs w:val="24"/>
              </w:rPr>
            </w:pPr>
            <w:r w:rsidRPr="003D7154">
              <w:rPr>
                <w:rFonts w:ascii="Times New Roman" w:hAnsi="Times New Roman" w:cs="Times New Roman"/>
                <w:sz w:val="24"/>
                <w:szCs w:val="24"/>
              </w:rPr>
              <w:t>Медведь и пчёлы. Башкирская народная сказка</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нравственного смысла сказки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Тигр и лиса. Таджикская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92" w:firstLine="66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Предположение о возможных дальнейших событиях сказки. Определение характеров героев сказки по их поступкам</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Pr>
                <w:rFonts w:ascii="Times New Roman" w:hAnsi="Times New Roman" w:cs="Times New Roman"/>
                <w:sz w:val="24"/>
                <w:szCs w:val="24"/>
              </w:rPr>
            </w:pPr>
            <w:r w:rsidRPr="003D7154">
              <w:rPr>
                <w:rFonts w:ascii="Times New Roman" w:hAnsi="Times New Roman" w:cs="Times New Roman"/>
                <w:sz w:val="24"/>
                <w:szCs w:val="24"/>
              </w:rPr>
              <w:t>Лиса и куропатка. Французская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591"/>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w:t>
            </w:r>
          </w:p>
          <w:p w:rsidR="003D7154" w:rsidRPr="003D7154" w:rsidRDefault="003D7154" w:rsidP="003D7154">
            <w:pPr>
              <w:kinsoku w:val="0"/>
              <w:overflowPunct w:val="0"/>
              <w:autoSpaceDE w:val="0"/>
              <w:autoSpaceDN w:val="0"/>
              <w:adjustRightInd w:val="0"/>
              <w:spacing w:before="41" w:after="0"/>
              <w:ind w:left="111" w:right="4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Объяснение образных выражений, подтверждение строчками из текста, подбор синонимов. Пересказ сказки с использованием иллюстраций</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Куцый хвост. Абхазская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591"/>
              <w:jc w:val="both"/>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w:t>
            </w:r>
          </w:p>
          <w:p w:rsidR="003D7154" w:rsidRPr="003D7154" w:rsidRDefault="003D7154" w:rsidP="003D7154">
            <w:pPr>
              <w:kinsoku w:val="0"/>
              <w:overflowPunct w:val="0"/>
              <w:autoSpaceDE w:val="0"/>
              <w:autoSpaceDN w:val="0"/>
              <w:adjustRightInd w:val="0"/>
              <w:spacing w:before="41" w:after="0"/>
              <w:ind w:left="111" w:right="841"/>
              <w:jc w:val="both"/>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Объяснение</w:t>
            </w:r>
            <w:r w:rsidRPr="003D7154">
              <w:rPr>
                <w:rFonts w:ascii="Times New Roman" w:hAnsi="Times New Roman" w:cs="Times New Roman"/>
                <w:spacing w:val="-21"/>
                <w:sz w:val="24"/>
                <w:szCs w:val="24"/>
              </w:rPr>
              <w:t xml:space="preserve"> </w:t>
            </w:r>
            <w:r w:rsidRPr="003D7154">
              <w:rPr>
                <w:rFonts w:ascii="Times New Roman" w:hAnsi="Times New Roman" w:cs="Times New Roman"/>
                <w:sz w:val="24"/>
                <w:szCs w:val="24"/>
              </w:rPr>
              <w:t>смысла нового слова. Эмоциональная оценка поступков героев сказки. Нравственная оценка смысла сказки и</w:t>
            </w:r>
            <w:r w:rsidRPr="003D7154">
              <w:rPr>
                <w:rFonts w:ascii="Times New Roman" w:hAnsi="Times New Roman" w:cs="Times New Roman"/>
                <w:spacing w:val="-5"/>
                <w:sz w:val="24"/>
                <w:szCs w:val="24"/>
              </w:rPr>
              <w:t xml:space="preserve"> </w:t>
            </w:r>
            <w:r w:rsidRPr="003D7154">
              <w:rPr>
                <w:rFonts w:ascii="Times New Roman" w:hAnsi="Times New Roman" w:cs="Times New Roman"/>
                <w:sz w:val="24"/>
                <w:szCs w:val="24"/>
              </w:rPr>
              <w:t>пословицы</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407"/>
              <w:rPr>
                <w:rFonts w:ascii="Times New Roman" w:hAnsi="Times New Roman" w:cs="Times New Roman"/>
                <w:sz w:val="24"/>
                <w:szCs w:val="24"/>
              </w:rPr>
            </w:pPr>
            <w:r w:rsidRPr="003D7154">
              <w:rPr>
                <w:rFonts w:ascii="Times New Roman" w:hAnsi="Times New Roman" w:cs="Times New Roman"/>
                <w:sz w:val="24"/>
                <w:szCs w:val="24"/>
              </w:rPr>
              <w:t>Глупый котёнок. Удмуртская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Установление причинно-</w:t>
            </w:r>
          </w:p>
          <w:p w:rsidR="003D7154" w:rsidRPr="003D7154" w:rsidRDefault="003D7154" w:rsidP="003D7154">
            <w:pPr>
              <w:kinsoku w:val="0"/>
              <w:overflowPunct w:val="0"/>
              <w:autoSpaceDE w:val="0"/>
              <w:autoSpaceDN w:val="0"/>
              <w:adjustRightInd w:val="0"/>
              <w:spacing w:after="0"/>
              <w:ind w:left="111" w:right="254"/>
              <w:rPr>
                <w:rFonts w:ascii="Times New Roman" w:hAnsi="Times New Roman" w:cs="Times New Roman"/>
                <w:sz w:val="24"/>
                <w:szCs w:val="24"/>
              </w:rPr>
            </w:pPr>
            <w:r w:rsidRPr="003D7154">
              <w:rPr>
                <w:rFonts w:ascii="Times New Roman" w:hAnsi="Times New Roman" w:cs="Times New Roman"/>
                <w:sz w:val="24"/>
                <w:szCs w:val="24"/>
              </w:rPr>
              <w:t>следственных связей между событиями сказки. Пересказ с использованием иллюстрации. Определение смысла названия сказки</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660"/>
              <w:rPr>
                <w:rFonts w:ascii="Times New Roman" w:hAnsi="Times New Roman" w:cs="Times New Roman"/>
                <w:sz w:val="24"/>
                <w:szCs w:val="24"/>
              </w:rPr>
            </w:pPr>
            <w:r w:rsidRPr="003D7154">
              <w:rPr>
                <w:rFonts w:ascii="Times New Roman" w:hAnsi="Times New Roman" w:cs="Times New Roman"/>
                <w:sz w:val="24"/>
                <w:szCs w:val="24"/>
              </w:rPr>
              <w:t>Эмоциональная оценка произведений раздела, составление суждений о прочитанных сказках. Определение названия сказки по пословице. Пересказ сказки с использованием иллюстраций.</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Уточнение названий народов, сказки которых есть в разделе. Сравнение сказок, одинаковых по теме. Определение сказки по отрывку, пересказ окончания сказки, определение нравственного смысла сказки. Пересказ любимых сказок, не входящих в раздел</w:t>
            </w:r>
          </w:p>
        </w:tc>
      </w:tr>
      <w:tr w:rsidR="003D7154" w:rsidRPr="003D7154">
        <w:trPr>
          <w:trHeight w:val="509"/>
        </w:trPr>
        <w:tc>
          <w:tcPr>
            <w:tcW w:w="14804" w:type="dxa"/>
            <w:gridSpan w:val="4"/>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0"/>
              <w:jc w:val="center"/>
              <w:rPr>
                <w:rFonts w:ascii="Times New Roman" w:hAnsi="Times New Roman" w:cs="Times New Roman"/>
                <w:sz w:val="24"/>
                <w:szCs w:val="24"/>
              </w:rPr>
            </w:pPr>
            <w:r w:rsidRPr="003D7154">
              <w:rPr>
                <w:rFonts w:ascii="Times New Roman" w:hAnsi="Times New Roman" w:cs="Times New Roman"/>
                <w:sz w:val="24"/>
                <w:szCs w:val="24"/>
              </w:rPr>
              <w:t>Раздел «Зимушка-зима» (20 ч)</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Pr>
                <w:rFonts w:ascii="Times New Roman" w:hAnsi="Times New Roman" w:cs="Times New Roman"/>
                <w:sz w:val="24"/>
                <w:szCs w:val="24"/>
              </w:rPr>
            </w:pPr>
            <w:r w:rsidRPr="003D7154">
              <w:rPr>
                <w:rFonts w:ascii="Times New Roman" w:hAnsi="Times New Roman" w:cs="Times New Roman"/>
                <w:sz w:val="24"/>
                <w:szCs w:val="24"/>
              </w:rPr>
              <w:t>Ой ты, зимушка-зима! Русская народная песня</w:t>
            </w:r>
          </w:p>
          <w:p w:rsidR="003D7154" w:rsidRPr="003D7154" w:rsidRDefault="003D7154" w:rsidP="003D7154">
            <w:pPr>
              <w:kinsoku w:val="0"/>
              <w:overflowPunct w:val="0"/>
              <w:autoSpaceDE w:val="0"/>
              <w:autoSpaceDN w:val="0"/>
              <w:adjustRightInd w:val="0"/>
              <w:spacing w:after="0"/>
              <w:ind w:left="107" w:right="152"/>
              <w:rPr>
                <w:rFonts w:ascii="Times New Roman" w:hAnsi="Times New Roman" w:cs="Times New Roman"/>
                <w:sz w:val="24"/>
                <w:szCs w:val="24"/>
              </w:rPr>
            </w:pPr>
            <w:r w:rsidRPr="003D7154">
              <w:rPr>
                <w:rFonts w:ascii="Times New Roman" w:hAnsi="Times New Roman" w:cs="Times New Roman"/>
                <w:sz w:val="24"/>
                <w:szCs w:val="24"/>
              </w:rPr>
              <w:t>Заяц, Косач, Медведь и Дед Мороз. По В. Бианки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19"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Уточнение признаков зимы. Ответы на вопросы по содержанию текста. Выборочное чтение для подтверждения ответа. Самостоятельное рисование на основе содержания стихотворения. Заучивание стихотворения наизусть.</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Объяснение образных выражений, подбор синонимов</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Декабрь. М. Садовский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52" w:firstLine="708"/>
              <w:rPr>
                <w:rFonts w:ascii="Times New Roman" w:hAnsi="Times New Roman" w:cs="Times New Roman"/>
                <w:sz w:val="24"/>
                <w:szCs w:val="24"/>
              </w:rPr>
            </w:pPr>
            <w:r w:rsidRPr="003D7154">
              <w:rPr>
                <w:rFonts w:ascii="Times New Roman" w:hAnsi="Times New Roman" w:cs="Times New Roman"/>
                <w:sz w:val="24"/>
                <w:szCs w:val="24"/>
              </w:rPr>
              <w:t>Объяснение смысла образного выражения. Уточнение представлений о зимнем празднике. Устный рассказ по теме стихотворения. Заучивание стихотворения наизусть</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Как ёлку наряжали. По Л. Воронковой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2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 новогоднюю ночь. С. Попов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стихотворения, в том числе с использованием иллюстрации. Выборочное чтение для подтверждения ответа. Объяснение образного выражения. Заучивание стихотворения наизусть</w:t>
            </w:r>
          </w:p>
        </w:tc>
      </w:tr>
      <w:tr w:rsidR="003D7154" w:rsidRPr="003D7154">
        <w:trPr>
          <w:trHeight w:val="1468"/>
        </w:trPr>
        <w:tc>
          <w:tcPr>
            <w:tcW w:w="989"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66</w:t>
            </w:r>
          </w:p>
        </w:tc>
        <w:tc>
          <w:tcPr>
            <w:tcW w:w="4565"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189"/>
              <w:rPr>
                <w:rFonts w:ascii="Times New Roman" w:hAnsi="Times New Roman" w:cs="Times New Roman"/>
                <w:sz w:val="24"/>
                <w:szCs w:val="24"/>
              </w:rPr>
            </w:pPr>
            <w:r w:rsidRPr="003D7154">
              <w:rPr>
                <w:rFonts w:ascii="Times New Roman" w:hAnsi="Times New Roman" w:cs="Times New Roman"/>
                <w:sz w:val="24"/>
                <w:szCs w:val="24"/>
              </w:rPr>
              <w:t>Как Дед Мороз сделал себе помощников. По А. Усачёву</w:t>
            </w:r>
          </w:p>
        </w:tc>
        <w:tc>
          <w:tcPr>
            <w:tcW w:w="1776"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6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Самостоятельное рисование на основе содержания текста и иллюстраций учебника</w:t>
            </w:r>
          </w:p>
        </w:tc>
      </w:tr>
      <w:tr w:rsidR="003D7154" w:rsidRPr="003D7154">
        <w:trPr>
          <w:trHeight w:val="1777"/>
        </w:trPr>
        <w:tc>
          <w:tcPr>
            <w:tcW w:w="989"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67</w:t>
            </w:r>
          </w:p>
        </w:tc>
        <w:tc>
          <w:tcPr>
            <w:tcW w:w="4565"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Такой вот герой. По А. Потаповой</w:t>
            </w:r>
          </w:p>
        </w:tc>
        <w:tc>
          <w:tcPr>
            <w:tcW w:w="1776"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6"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24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Эмоциональная оценка поведения героя рассказа. Пересказ текста с использованием иллюстраций.</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Самостоятельное рисование сценок из своей жизни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Зима. С. Есенин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19"/>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Уточнение названий зимних</w:t>
            </w:r>
          </w:p>
          <w:p w:rsidR="003D7154" w:rsidRPr="003D7154" w:rsidRDefault="003D7154" w:rsidP="003D7154">
            <w:pPr>
              <w:kinsoku w:val="0"/>
              <w:overflowPunct w:val="0"/>
              <w:autoSpaceDE w:val="0"/>
              <w:autoSpaceDN w:val="0"/>
              <w:adjustRightInd w:val="0"/>
              <w:spacing w:before="41" w:after="0"/>
              <w:ind w:left="111" w:right="67"/>
              <w:rPr>
                <w:rFonts w:ascii="Times New Roman" w:hAnsi="Times New Roman" w:cs="Times New Roman"/>
                <w:sz w:val="24"/>
                <w:szCs w:val="24"/>
              </w:rPr>
            </w:pPr>
            <w:r w:rsidRPr="003D7154">
              <w:rPr>
                <w:rFonts w:ascii="Times New Roman" w:hAnsi="Times New Roman" w:cs="Times New Roman"/>
                <w:sz w:val="24"/>
                <w:szCs w:val="24"/>
              </w:rPr>
              <w:t>забав. Устный рассказ о любимых зимних забавах. Ответы на вопросы по содержанию стихотворения. Выборочное чтение для подтверждения ответа. Объяснение смысла образных выражений самостоятельно или с помощью учителя, подбор синонимов</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Подарок. С. Суворова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before="43" w:after="0"/>
              <w:ind w:left="111" w:right="487"/>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Устный рассказ по теме стихотворения</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У Ники новые лыжи. По В. Голявкину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right="857"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Составление рассуждений на основе личного опыта и прочитанного</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 прогулки. И. Шевчук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before="43" w:after="0"/>
              <w:ind w:left="111" w:right="379"/>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Определение жанра стихотворения. Выразительное чтение стихотворения с соответствующей интонацией</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Неудачная находка. По М. Быковой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1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Рассматривание иллюстраций, подбор соответствующих отрывков из текста</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Детство. И. Суриков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Уточнение представлений о зимних забавах. Ответы на вопросы по содержанию стихотворения. Объяснение смысла образного выражения. Нравственная оценка поступков героев стихотворения. Прогнозирование собственного поведения в похожей ситуации. Заучивание стихотворения наизусть</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74</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Что за зверь? По Е. Чарушину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7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Подбор соответствующего отрывка из текста к иллюстрации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Не стучать – все спят!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2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 Чтение текста по ролям с подходящей интонацией</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Зайка. В. Степанов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Уточнение представлений о животных, впадающих в спячку.</w:t>
            </w:r>
          </w:p>
          <w:p w:rsidR="003D7154" w:rsidRPr="003D7154" w:rsidRDefault="003D7154" w:rsidP="003D7154">
            <w:pPr>
              <w:kinsoku w:val="0"/>
              <w:overflowPunct w:val="0"/>
              <w:autoSpaceDE w:val="0"/>
              <w:autoSpaceDN w:val="0"/>
              <w:adjustRightInd w:val="0"/>
              <w:spacing w:before="41" w:after="0" w:line="278" w:lineRule="auto"/>
              <w:ind w:left="111" w:right="162"/>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 Выборочное чтение для подтверждения ответа</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Еловая каша. По Н. Сладкову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2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Снежок. З. Александрова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Заучивание стихотворения наизусть</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79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Коллективная печка. По С. Баруздину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названия рассказа</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ight="379"/>
              <w:rPr>
                <w:rFonts w:ascii="Times New Roman" w:hAnsi="Times New Roman" w:cs="Times New Roman"/>
                <w:sz w:val="24"/>
                <w:szCs w:val="24"/>
              </w:rPr>
            </w:pPr>
            <w:r w:rsidRPr="003D7154">
              <w:rPr>
                <w:rFonts w:ascii="Times New Roman" w:hAnsi="Times New Roman" w:cs="Times New Roman"/>
                <w:sz w:val="24"/>
                <w:szCs w:val="24"/>
              </w:rPr>
              <w:t>Доскажи словечко (Зимние загадки). В. Аникин, Н. Майданник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Соотнесение иллюстративного материала (предметных картинок) и содержания загадок. Нахождение в тексте слов, определяющих признаки предмета. Объяснение нового слова</w:t>
            </w:r>
          </w:p>
        </w:tc>
      </w:tr>
      <w:tr w:rsidR="003D7154" w:rsidRPr="003D7154">
        <w:trPr>
          <w:trHeight w:val="19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82" w:firstLine="708"/>
              <w:rPr>
                <w:rFonts w:ascii="Times New Roman" w:hAnsi="Times New Roman" w:cs="Times New Roman"/>
                <w:sz w:val="24"/>
                <w:szCs w:val="24"/>
              </w:rPr>
            </w:pPr>
            <w:r w:rsidRPr="003D7154">
              <w:rPr>
                <w:rFonts w:ascii="Times New Roman" w:hAnsi="Times New Roman" w:cs="Times New Roman"/>
                <w:sz w:val="24"/>
                <w:szCs w:val="24"/>
              </w:rPr>
              <w:t>Уточнение признаков зимы в лесу и в городе. Составление элементарных рассуждений на основе собственного опыта и прочитанного. Объяснение смысла пословиц. Уточнение</w:t>
            </w:r>
          </w:p>
          <w:p w:rsidR="003D7154" w:rsidRPr="003D7154" w:rsidRDefault="003D7154" w:rsidP="003D7154">
            <w:pPr>
              <w:kinsoku w:val="0"/>
              <w:overflowPunct w:val="0"/>
              <w:autoSpaceDE w:val="0"/>
              <w:autoSpaceDN w:val="0"/>
              <w:adjustRightInd w:val="0"/>
              <w:spacing w:after="0"/>
              <w:ind w:left="111" w:right="542"/>
              <w:rPr>
                <w:rFonts w:ascii="Times New Roman" w:hAnsi="Times New Roman" w:cs="Times New Roman"/>
                <w:sz w:val="24"/>
                <w:szCs w:val="24"/>
              </w:rPr>
            </w:pPr>
            <w:r w:rsidRPr="003D7154">
              <w:rPr>
                <w:rFonts w:ascii="Times New Roman" w:hAnsi="Times New Roman" w:cs="Times New Roman"/>
                <w:sz w:val="24"/>
                <w:szCs w:val="24"/>
              </w:rPr>
              <w:t>представлений о подготовке к зиме и зимовке животных и птиц. Ответы на вопросы по содержанию текста. Определение названия</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зимнего праздника по приведённым словам. Устный рассказ по теме,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32"/>
              <w:rPr>
                <w:rFonts w:ascii="Times New Roman" w:hAnsi="Times New Roman" w:cs="Times New Roman"/>
                <w:sz w:val="24"/>
                <w:szCs w:val="24"/>
              </w:rPr>
            </w:pPr>
            <w:r w:rsidRPr="003D7154">
              <w:rPr>
                <w:rFonts w:ascii="Times New Roman" w:hAnsi="Times New Roman" w:cs="Times New Roman"/>
                <w:sz w:val="24"/>
                <w:szCs w:val="24"/>
              </w:rPr>
              <w:t>близкой содержанию рассказов (о Новом годе и зимних забавах). Рассказывание наизусть понравившегося стихотворения</w:t>
            </w:r>
          </w:p>
        </w:tc>
      </w:tr>
      <w:tr w:rsidR="003D7154" w:rsidRPr="003D7154">
        <w:trPr>
          <w:trHeight w:val="889"/>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lastRenderedPageBreak/>
              <w:t>Раздел «Так нельзя, а так можно» (10 ч)</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82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Снегирь и синичка. По А. Ягафаровой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8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Рассматривание иллюстрации. Эмоциональная оценка поступков героев. Ответы на вопросы по содержанию текста.</w:t>
            </w:r>
          </w:p>
          <w:p w:rsidR="003D7154" w:rsidRPr="003D7154" w:rsidRDefault="003D7154" w:rsidP="003D7154">
            <w:pPr>
              <w:kinsoku w:val="0"/>
              <w:overflowPunct w:val="0"/>
              <w:autoSpaceDE w:val="0"/>
              <w:autoSpaceDN w:val="0"/>
              <w:adjustRightInd w:val="0"/>
              <w:spacing w:after="0" w:line="278" w:lineRule="auto"/>
              <w:ind w:left="111" w:right="145"/>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Объяснение образных выражений, пословиц. Пересказ текста с опорой на иллюстрации</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Птица-синица. По В. Хомченко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right="123"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Объяснение образного выражения.</w:t>
            </w:r>
          </w:p>
          <w:p w:rsidR="003D7154" w:rsidRPr="003D7154" w:rsidRDefault="003D7154" w:rsidP="003D7154">
            <w:pPr>
              <w:kinsoku w:val="0"/>
              <w:overflowPunct w:val="0"/>
              <w:autoSpaceDE w:val="0"/>
              <w:autoSpaceDN w:val="0"/>
              <w:adjustRightInd w:val="0"/>
              <w:spacing w:after="0"/>
              <w:ind w:left="111" w:right="395"/>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 связей между поступками героев. Нравственная оценка поступков героев. Объяснение нравственного смысла понятий «забота» и «внимание»</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Дельный совет. Г. Ладонщиков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before="41" w:after="0"/>
              <w:ind w:left="111" w:right="365"/>
              <w:rPr>
                <w:rFonts w:ascii="Times New Roman" w:hAnsi="Times New Roman" w:cs="Times New Roman"/>
                <w:sz w:val="24"/>
                <w:szCs w:val="24"/>
              </w:rPr>
            </w:pPr>
            <w:r w:rsidRPr="003D7154">
              <w:rPr>
                <w:rFonts w:ascii="Times New Roman" w:hAnsi="Times New Roman" w:cs="Times New Roman"/>
                <w:sz w:val="24"/>
                <w:szCs w:val="24"/>
              </w:rPr>
              <w:t>Объяснение смысла образных выражений, названия стихотворения. Составление рассуждений на основе личного опыта и содержания прочитанного</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Косточка. По Л. Толстому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Объяснение нравственного смысла рассказа. Рассматривание иллюстрации, подбор соответствующего отрывка из текста. Объяснение нравственного смысла понятий</w:t>
            </w:r>
          </w:p>
          <w:p w:rsidR="003D7154" w:rsidRPr="003D7154" w:rsidRDefault="003D7154" w:rsidP="003D7154">
            <w:pPr>
              <w:kinsoku w:val="0"/>
              <w:overflowPunct w:val="0"/>
              <w:autoSpaceDE w:val="0"/>
              <w:autoSpaceDN w:val="0"/>
              <w:adjustRightInd w:val="0"/>
              <w:spacing w:after="0" w:line="278" w:lineRule="auto"/>
              <w:ind w:left="111" w:right="534"/>
              <w:rPr>
                <w:rFonts w:ascii="Times New Roman" w:hAnsi="Times New Roman" w:cs="Times New Roman"/>
                <w:sz w:val="24"/>
                <w:szCs w:val="24"/>
              </w:rPr>
            </w:pPr>
            <w:r w:rsidRPr="003D7154">
              <w:rPr>
                <w:rFonts w:ascii="Times New Roman" w:hAnsi="Times New Roman" w:cs="Times New Roman"/>
                <w:sz w:val="24"/>
                <w:szCs w:val="24"/>
              </w:rPr>
              <w:t>«правда» и «ложь» с опорой на вопросы. Чтение других рассказов автора</w:t>
            </w:r>
          </w:p>
        </w:tc>
      </w:tr>
      <w:tr w:rsidR="003D7154" w:rsidRPr="003D7154">
        <w:trPr>
          <w:trHeight w:val="126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ight="698"/>
              <w:rPr>
                <w:rFonts w:ascii="Times New Roman" w:hAnsi="Times New Roman" w:cs="Times New Roman"/>
                <w:sz w:val="24"/>
                <w:szCs w:val="24"/>
              </w:rPr>
            </w:pPr>
            <w:r w:rsidRPr="003D7154">
              <w:rPr>
                <w:rFonts w:ascii="Times New Roman" w:hAnsi="Times New Roman" w:cs="Times New Roman"/>
                <w:sz w:val="24"/>
                <w:szCs w:val="24"/>
              </w:rPr>
              <w:t>Праздничный стол. По С. Георгиеву За игрой. В. Берестов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на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основе личного опыта и содержания прочитанного. Эмоциональная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51"/>
              <w:rPr>
                <w:rFonts w:ascii="Times New Roman" w:hAnsi="Times New Roman" w:cs="Times New Roman"/>
                <w:sz w:val="24"/>
                <w:szCs w:val="24"/>
              </w:rPr>
            </w:pPr>
            <w:r w:rsidRPr="003D7154">
              <w:rPr>
                <w:rFonts w:ascii="Times New Roman" w:hAnsi="Times New Roman" w:cs="Times New Roman"/>
                <w:sz w:val="24"/>
                <w:szCs w:val="24"/>
              </w:rPr>
              <w:t>оценка поступков главной героини рассказа. Рассматривание иллюстраций, подбор соответствующих отрывков из текста. Объяснение образного выражения. Устный рассказ по теме стихотворения. Заучивание стихотворения наизусть</w:t>
            </w:r>
          </w:p>
        </w:tc>
      </w:tr>
      <w:tr w:rsidR="003D7154" w:rsidRPr="003D7154">
        <w:trPr>
          <w:trHeight w:val="210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Бревно. С. Баруздин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before="41" w:after="0"/>
              <w:ind w:left="111" w:right="195"/>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Объяснение смысла нового слова, подбор синонимов. Объяснение смысла образного выражения. Нравственная оценка поступков героев стихотворения. Рассматривание иллюстраций, подбор соответствующих отрывков из текста</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Как Артёмка котёнка спас. А. Седугин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событиях рассказа и о своём поведении в похожей ситуации.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Объяснение нравственного смысла понятий «забота» и «внимание»</w:t>
            </w:r>
          </w:p>
        </w:tc>
      </w:tr>
      <w:tr w:rsidR="003D7154" w:rsidRPr="003D7154">
        <w:trPr>
          <w:trHeight w:val="242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89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Подвиг. По В. Осеевой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85"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Уточнение</w:t>
            </w:r>
          </w:p>
          <w:p w:rsidR="003D7154" w:rsidRPr="003D7154" w:rsidRDefault="003D7154" w:rsidP="003D7154">
            <w:pPr>
              <w:kinsoku w:val="0"/>
              <w:overflowPunct w:val="0"/>
              <w:autoSpaceDE w:val="0"/>
              <w:autoSpaceDN w:val="0"/>
              <w:adjustRightInd w:val="0"/>
              <w:spacing w:after="0"/>
              <w:ind w:left="111" w:right="148"/>
              <w:rPr>
                <w:rFonts w:ascii="Times New Roman" w:hAnsi="Times New Roman" w:cs="Times New Roman"/>
                <w:sz w:val="24"/>
                <w:szCs w:val="24"/>
              </w:rPr>
            </w:pPr>
            <w:r w:rsidRPr="003D7154">
              <w:rPr>
                <w:rFonts w:ascii="Times New Roman" w:hAnsi="Times New Roman" w:cs="Times New Roman"/>
                <w:sz w:val="24"/>
                <w:szCs w:val="24"/>
              </w:rPr>
              <w:t>смысла нового слова. Выборочное чтение для подтверждения ответа. Нравственная оценка поступков героев. Определение характера и поступков героев на основании анализа их поступков. Объяснение нравственного смысла понятий «храбрость» и «трусость» с опорой на текст и вопросы</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Лесные доктора. По В. Бирюкову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названия рассказа. Пересказ текста с использованием иллюстраций</w:t>
            </w:r>
          </w:p>
        </w:tc>
      </w:tr>
      <w:tr w:rsidR="003D7154" w:rsidRPr="003D7154">
        <w:trPr>
          <w:trHeight w:val="9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Объяснение названия раздела. Сравнение произведений</w:t>
            </w:r>
          </w:p>
          <w:p w:rsidR="003D7154" w:rsidRPr="003D7154" w:rsidRDefault="003D7154" w:rsidP="003D7154">
            <w:pPr>
              <w:kinsoku w:val="0"/>
              <w:overflowPunct w:val="0"/>
              <w:autoSpaceDE w:val="0"/>
              <w:autoSpaceDN w:val="0"/>
              <w:adjustRightInd w:val="0"/>
              <w:spacing w:before="9" w:after="0" w:line="31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раздела с одинаковым нравственным смыслом. Устный рассказ по теме, близкой содержанию произведений. Пересказ текстов 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22"/>
              <w:rPr>
                <w:rFonts w:ascii="Times New Roman" w:hAnsi="Times New Roman" w:cs="Times New Roman"/>
                <w:sz w:val="24"/>
                <w:szCs w:val="24"/>
              </w:rPr>
            </w:pPr>
            <w:r w:rsidRPr="003D7154">
              <w:rPr>
                <w:rFonts w:ascii="Times New Roman" w:hAnsi="Times New Roman" w:cs="Times New Roman"/>
                <w:sz w:val="24"/>
                <w:szCs w:val="24"/>
              </w:rPr>
              <w:t>использованием иллюстраций. Объяснение смысла пословиц, определение рассказов, к которым они относятся. Определение</w:t>
            </w:r>
          </w:p>
          <w:p w:rsidR="003D7154" w:rsidRPr="003D7154" w:rsidRDefault="003D7154" w:rsidP="003D7154">
            <w:pPr>
              <w:kinsoku w:val="0"/>
              <w:overflowPunct w:val="0"/>
              <w:autoSpaceDE w:val="0"/>
              <w:autoSpaceDN w:val="0"/>
              <w:adjustRightInd w:val="0"/>
              <w:spacing w:after="0"/>
              <w:ind w:left="111" w:right="293"/>
              <w:rPr>
                <w:rFonts w:ascii="Times New Roman" w:hAnsi="Times New Roman" w:cs="Times New Roman"/>
                <w:sz w:val="24"/>
                <w:szCs w:val="24"/>
              </w:rPr>
            </w:pPr>
            <w:r w:rsidRPr="003D7154">
              <w:rPr>
                <w:rFonts w:ascii="Times New Roman" w:hAnsi="Times New Roman" w:cs="Times New Roman"/>
                <w:sz w:val="24"/>
                <w:szCs w:val="24"/>
              </w:rPr>
              <w:t>произведений по приведённым отрывкам. Пересказ понравившегося рассказа</w:t>
            </w:r>
          </w:p>
        </w:tc>
      </w:tr>
      <w:tr w:rsidR="003D7154" w:rsidRPr="003D7154">
        <w:trPr>
          <w:trHeight w:val="801"/>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5"/>
              <w:jc w:val="center"/>
              <w:rPr>
                <w:rFonts w:ascii="Times New Roman" w:hAnsi="Times New Roman" w:cs="Times New Roman"/>
                <w:sz w:val="24"/>
                <w:szCs w:val="24"/>
              </w:rPr>
            </w:pPr>
            <w:r w:rsidRPr="003D7154">
              <w:rPr>
                <w:rFonts w:ascii="Times New Roman" w:hAnsi="Times New Roman" w:cs="Times New Roman"/>
                <w:sz w:val="24"/>
                <w:szCs w:val="24"/>
              </w:rPr>
              <w:t>Раздел «Весна в окно стучится» (19 ч)</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Зима недаром злится… Ф. Тютчев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75" w:firstLine="708"/>
              <w:jc w:val="both"/>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Уточнение признаков весны по иллюстрации. Чтение трудных по структуре слов по слогам и</w:t>
            </w:r>
            <w:r w:rsidRPr="003D7154">
              <w:rPr>
                <w:rFonts w:ascii="Times New Roman" w:hAnsi="Times New Roman" w:cs="Times New Roman"/>
                <w:spacing w:val="-23"/>
                <w:sz w:val="24"/>
                <w:szCs w:val="24"/>
              </w:rPr>
              <w:t xml:space="preserve"> </w:t>
            </w:r>
            <w:r w:rsidRPr="003D7154">
              <w:rPr>
                <w:rFonts w:ascii="Times New Roman" w:hAnsi="Times New Roman" w:cs="Times New Roman"/>
                <w:sz w:val="24"/>
                <w:szCs w:val="24"/>
              </w:rPr>
              <w:t>целыми словами. Ответы на вопросы по содержанию</w:t>
            </w:r>
            <w:r w:rsidRPr="003D7154">
              <w:rPr>
                <w:rFonts w:ascii="Times New Roman" w:hAnsi="Times New Roman" w:cs="Times New Roman"/>
                <w:spacing w:val="-7"/>
                <w:sz w:val="24"/>
                <w:szCs w:val="24"/>
              </w:rPr>
              <w:t xml:space="preserve"> </w:t>
            </w:r>
            <w:r w:rsidRPr="003D7154">
              <w:rPr>
                <w:rFonts w:ascii="Times New Roman" w:hAnsi="Times New Roman" w:cs="Times New Roman"/>
                <w:sz w:val="24"/>
                <w:szCs w:val="24"/>
              </w:rPr>
              <w:t>стихотворения.</w:t>
            </w:r>
          </w:p>
          <w:p w:rsidR="003D7154" w:rsidRPr="003D7154" w:rsidRDefault="003D7154" w:rsidP="003D7154">
            <w:pPr>
              <w:kinsoku w:val="0"/>
              <w:overflowPunct w:val="0"/>
              <w:autoSpaceDE w:val="0"/>
              <w:autoSpaceDN w:val="0"/>
              <w:adjustRightInd w:val="0"/>
              <w:spacing w:after="0"/>
              <w:ind w:left="111" w:right="386"/>
              <w:jc w:val="both"/>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Объяснение</w:t>
            </w:r>
            <w:r w:rsidRPr="003D7154">
              <w:rPr>
                <w:rFonts w:ascii="Times New Roman" w:hAnsi="Times New Roman" w:cs="Times New Roman"/>
                <w:spacing w:val="-23"/>
                <w:sz w:val="24"/>
                <w:szCs w:val="24"/>
              </w:rPr>
              <w:t xml:space="preserve"> </w:t>
            </w:r>
            <w:r w:rsidRPr="003D7154">
              <w:rPr>
                <w:rFonts w:ascii="Times New Roman" w:hAnsi="Times New Roman" w:cs="Times New Roman"/>
                <w:sz w:val="24"/>
                <w:szCs w:val="24"/>
              </w:rPr>
              <w:t>смысла образных выражений. Заучивание стихотворения</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наизусть</w:t>
            </w:r>
          </w:p>
        </w:tc>
      </w:tr>
      <w:tr w:rsidR="003D7154" w:rsidRPr="003D7154">
        <w:trPr>
          <w:trHeight w:val="115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93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Весенняя песня. По В. Бирюкову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тексту, в том числе с использованием иллюстрации. Выборочное чтение для подтверждения ответа</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94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Веснянка. Украинская народная песня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Уточнение признаков ранней и поздней весны. Объяснение образных выражений. Ответы на вопросы по стихотворению.</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Сосулька.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0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тексту. Выборочное чтение для подтверждения ответа. Составление рассуждений на основе текста. Объяснение образного выражения. Самостоятельное рисование картинок по рассказу</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Pr>
                <w:rFonts w:ascii="Times New Roman" w:hAnsi="Times New Roman" w:cs="Times New Roman"/>
                <w:sz w:val="24"/>
                <w:szCs w:val="24"/>
              </w:rPr>
            </w:pPr>
            <w:r w:rsidRPr="003D7154">
              <w:rPr>
                <w:rFonts w:ascii="Times New Roman" w:hAnsi="Times New Roman" w:cs="Times New Roman"/>
                <w:sz w:val="24"/>
                <w:szCs w:val="24"/>
              </w:rPr>
              <w:t>Выгляни, Солнышко… Русская народная песня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before="41" w:after="0"/>
              <w:ind w:left="111" w:right="418"/>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Объяснение нового слова</w:t>
            </w:r>
          </w:p>
        </w:tc>
      </w:tr>
      <w:tr w:rsidR="003D7154" w:rsidRPr="003D7154">
        <w:trPr>
          <w:trHeight w:val="9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Мамин портрет. С. Вербова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88"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тексту. Выборочное чтение для подтверждения ответа. Рассматривание иллюстрации, подбор</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соответствующего отрывка из текста. Самостоятельное рисование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картинки к 8 Марта</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98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Разноцветный подарок. П. Синявский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0"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стихотворению. Выборочное чтение для подтверждения ответа. Установление причинно-следственных связей между поступками героев и их результатом. Предположение о возможных дальнейших событиях</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Тихо-тихо. А. Седугин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92"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тексту. Выборочное чтение для подтверждения ответа. Определение интонаций, характерных для эмоционального состояния героев рассказа. Чтение текста по ролям с соответствующей интонацией</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Лицом к весне. Р. Сеф</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Уточнение признаков весны по стихотворению и иллюстрации.</w:t>
            </w:r>
          </w:p>
          <w:p w:rsidR="003D7154" w:rsidRPr="003D7154" w:rsidRDefault="003D7154" w:rsidP="003D7154">
            <w:pPr>
              <w:kinsoku w:val="0"/>
              <w:overflowPunct w:val="0"/>
              <w:autoSpaceDE w:val="0"/>
              <w:autoSpaceDN w:val="0"/>
              <w:adjustRightInd w:val="0"/>
              <w:spacing w:before="43" w:after="0"/>
              <w:ind w:left="111" w:right="1382"/>
              <w:rPr>
                <w:rFonts w:ascii="Times New Roman" w:hAnsi="Times New Roman" w:cs="Times New Roman"/>
                <w:sz w:val="24"/>
                <w:szCs w:val="24"/>
              </w:rPr>
            </w:pPr>
            <w:r w:rsidRPr="003D7154">
              <w:rPr>
                <w:rFonts w:ascii="Times New Roman" w:hAnsi="Times New Roman" w:cs="Times New Roman"/>
                <w:sz w:val="24"/>
                <w:szCs w:val="24"/>
              </w:rPr>
              <w:t>Составление суждений на основе собственного опыта. Эмоциональная оценка собственного отношения к весне. Определение интонации, характерной для стихотворения. Выразительное чтение стихотворения</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Ледоход. С. Вербова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531"/>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w:t>
            </w:r>
          </w:p>
          <w:p w:rsidR="003D7154" w:rsidRPr="003D7154" w:rsidRDefault="003D7154" w:rsidP="003D7154">
            <w:pPr>
              <w:kinsoku w:val="0"/>
              <w:overflowPunct w:val="0"/>
              <w:autoSpaceDE w:val="0"/>
              <w:autoSpaceDN w:val="0"/>
              <w:adjustRightInd w:val="0"/>
              <w:spacing w:before="41" w:after="0"/>
              <w:ind w:left="111" w:right="162"/>
              <w:rPr>
                <w:rFonts w:ascii="Times New Roman" w:hAnsi="Times New Roman" w:cs="Times New Roman"/>
                <w:sz w:val="24"/>
                <w:szCs w:val="24"/>
              </w:rPr>
            </w:pPr>
            <w:r w:rsidRPr="003D7154">
              <w:rPr>
                <w:rFonts w:ascii="Times New Roman" w:hAnsi="Times New Roman" w:cs="Times New Roman"/>
                <w:sz w:val="24"/>
                <w:szCs w:val="24"/>
              </w:rPr>
              <w:t>Уточнение смысла нового слова по содержанию стихотворения. Составление устного рассказа на тему, близкую теме прочитанного стихотворения. Объяснение образного выражения. Выборочное чтение для подтверждения ответа</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Сон Медвежонка. По Р. Фархади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103</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Медведь проснулся. Г. Ладонщиков</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стихотворению. Выборочное чтение для подтверждения ответа. Установление причинно-следственных связей между событиями стихотворения. Определение жанра прочитанного стихотворения. Заучивание стихотворения наизусть</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Заяц на дереве. По В. Бианки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образных выражений самостоятельно и с помощью учителя. Ответы на вопросы по тексту. Выборочное чтение для подтверждения ответа. Предположение о возможных дальнейших событиях. Пересказ текста с использованием иллюстраций</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Наши гости. С. Погореловский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43" w:firstLine="708"/>
              <w:rPr>
                <w:rFonts w:ascii="Times New Roman" w:hAnsi="Times New Roman" w:cs="Times New Roman"/>
                <w:sz w:val="24"/>
                <w:szCs w:val="24"/>
              </w:rPr>
            </w:pPr>
            <w:r w:rsidRPr="003D7154">
              <w:rPr>
                <w:rFonts w:ascii="Times New Roman" w:hAnsi="Times New Roman" w:cs="Times New Roman"/>
                <w:sz w:val="24"/>
                <w:szCs w:val="24"/>
              </w:rPr>
              <w:t>Составление рассуждений на основе стихотворения. Объяснение образного выражения. Выразительное чтение стихотворения с соответствующей интонацией</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ight="1147"/>
              <w:rPr>
                <w:rFonts w:ascii="Times New Roman" w:hAnsi="Times New Roman" w:cs="Times New Roman"/>
                <w:sz w:val="24"/>
                <w:szCs w:val="24"/>
              </w:rPr>
            </w:pPr>
            <w:r w:rsidRPr="003D7154">
              <w:rPr>
                <w:rFonts w:ascii="Times New Roman" w:hAnsi="Times New Roman" w:cs="Times New Roman"/>
                <w:sz w:val="24"/>
                <w:szCs w:val="24"/>
              </w:rPr>
              <w:t>Скворушка. По Г. Скребицкому Весенняя гостья. И. Белоусов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1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тексту. Выборочное чтение для подтверждения ответа. Объяснение смысла строк стихотворения. Объяснение названия стихотворения</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Пчёлки на разведках. По К. Ушинскому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41"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тексту. Выборочное чтение для подтверждения ответа</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Тюльпаны. По А. Баркову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Выборочное чтение для подтверждения ответа.</w:t>
            </w:r>
          </w:p>
          <w:p w:rsidR="003D7154" w:rsidRPr="003D7154" w:rsidRDefault="003D7154" w:rsidP="003D7154">
            <w:pPr>
              <w:kinsoku w:val="0"/>
              <w:overflowPunct w:val="0"/>
              <w:autoSpaceDE w:val="0"/>
              <w:autoSpaceDN w:val="0"/>
              <w:adjustRightInd w:val="0"/>
              <w:spacing w:after="0" w:line="278" w:lineRule="auto"/>
              <w:ind w:left="111" w:right="677"/>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иллюстраций, подбор к ним отрывков из текста. Самостоятельное рисование по теме рассказа</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Доскажи словечко (Весенние загадки)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Уточнение названий весенних месяцев. Самостоятельное рисование отгадок к загадкам</w:t>
            </w:r>
          </w:p>
        </w:tc>
      </w:tr>
      <w:tr w:rsidR="003D7154" w:rsidRPr="003D7154">
        <w:trPr>
          <w:trHeight w:val="190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Уточнение признаков весны. Эмоциональная оценка произведений раздела, составление суждений о прочитанных стихотворениях и рассказах. Сравнение стихотворений, близких по</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теме. Отгадывание загадки. Ориентирование в книге по содержанию. Выразительное чтение стихотворения о празднике, отмечаемом в</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марте. Установление причинно-следственных связей между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явлениями природы весной и жизнью животных. Рассматривание иллюстраций, определение рассказов, к которым они относятся. Пересказ текстов с использованием иллюстраций</w:t>
            </w:r>
          </w:p>
        </w:tc>
      </w:tr>
      <w:tr w:rsidR="003D7154" w:rsidRPr="003D7154">
        <w:trPr>
          <w:trHeight w:val="657"/>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t>Раздел «Веселые истории» (8 ч)</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111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Перепутаница. Р. Фархади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0"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Выборочное чтение для подтверждения ответа.</w:t>
            </w:r>
            <w:r w:rsidRPr="003D7154">
              <w:rPr>
                <w:rFonts w:ascii="Times New Roman" w:hAnsi="Times New Roman" w:cs="Times New Roman"/>
                <w:spacing w:val="-20"/>
                <w:sz w:val="24"/>
                <w:szCs w:val="24"/>
              </w:rPr>
              <w:t xml:space="preserve"> </w:t>
            </w:r>
            <w:r w:rsidRPr="003D7154">
              <w:rPr>
                <w:rFonts w:ascii="Times New Roman" w:hAnsi="Times New Roman" w:cs="Times New Roman"/>
                <w:sz w:val="24"/>
                <w:szCs w:val="24"/>
              </w:rPr>
              <w:t>Определение реальности происходящих в стихотворении событий. Рассматривание иллюстраций, определение «правильных» и «перепутанных» картинок</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Эхо. По Г. Остеру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8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тексту. Выборочное чтение для подтверждения ответа. Устный рассказ по теме, близкой к теме рассказа</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113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Кто кем становится. А. Шибаев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8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с использованием строк стихотворения</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Волшебный барабан. А. Усачёв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before="41" w:after="0"/>
              <w:ind w:left="111" w:right="406"/>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Определение интонации, характерной для стихотворения. Выразительное чтение стихотворения с нужной интонацией</w:t>
            </w:r>
          </w:p>
        </w:tc>
      </w:tr>
      <w:tr w:rsidR="003D7154" w:rsidRPr="003D7154">
        <w:trPr>
          <w:trHeight w:val="146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Шишки. М. Пляцковский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14" w:firstLine="60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тексту. Выборочное чтение для подтверждения ответа. Объяснение образного выражения. Пересказ сказки с использованием иллюстраций</w:t>
            </w:r>
          </w:p>
        </w:tc>
      </w:tr>
      <w:tr w:rsidR="003D7154" w:rsidRPr="003D7154">
        <w:trPr>
          <w:trHeight w:val="1145"/>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2" w:lineRule="exact"/>
              <w:ind w:left="107"/>
              <w:rPr>
                <w:rFonts w:ascii="Times New Roman" w:hAnsi="Times New Roman" w:cs="Times New Roman"/>
                <w:sz w:val="24"/>
                <w:szCs w:val="24"/>
              </w:rPr>
            </w:pPr>
            <w:r w:rsidRPr="003D7154">
              <w:rPr>
                <w:rFonts w:ascii="Times New Roman" w:hAnsi="Times New Roman" w:cs="Times New Roman"/>
                <w:sz w:val="24"/>
                <w:szCs w:val="24"/>
              </w:rPr>
              <w:t>116</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2" w:lineRule="exact"/>
              <w:ind w:left="107"/>
              <w:rPr>
                <w:rFonts w:ascii="Times New Roman" w:hAnsi="Times New Roman" w:cs="Times New Roman"/>
                <w:sz w:val="24"/>
                <w:szCs w:val="24"/>
              </w:rPr>
            </w:pPr>
            <w:r w:rsidRPr="003D7154">
              <w:rPr>
                <w:rFonts w:ascii="Times New Roman" w:hAnsi="Times New Roman" w:cs="Times New Roman"/>
                <w:sz w:val="24"/>
                <w:szCs w:val="24"/>
              </w:rPr>
              <w:t>Портрет. По Ю. Степанову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2"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тексту. Выборочное чтение для подтверждения ответа. Предположение о возможных дальнейших событиях. Составление суждений на основе прочитанного рассказа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Булочная песенка. М. Бородицкая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01"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слов. Ответы на вопросы с использованием иллюстрации</w:t>
            </w:r>
          </w:p>
        </w:tc>
      </w:tr>
      <w:tr w:rsidR="003D7154" w:rsidRPr="003D7154">
        <w:trPr>
          <w:trHeight w:val="273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15" w:firstLine="708"/>
              <w:rPr>
                <w:rFonts w:ascii="Times New Roman" w:hAnsi="Times New Roman" w:cs="Times New Roman"/>
                <w:sz w:val="24"/>
                <w:szCs w:val="24"/>
              </w:rPr>
            </w:pPr>
            <w:r w:rsidRPr="003D7154">
              <w:rPr>
                <w:rFonts w:ascii="Times New Roman" w:hAnsi="Times New Roman" w:cs="Times New Roman"/>
                <w:sz w:val="24"/>
                <w:szCs w:val="24"/>
              </w:rPr>
              <w:t>Эмоциональная оценка произведений раздела, составление суждений о прочитанных стихотворениях и рассказах. Сравнение произведений, одинаковых по теме. Ответы на вопросы по содержанию текстов. Объяснение поговорки, определение рассказа, к которому она относится. Определение стихотворения по</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приведённым строчкам. Пересказ других известных рассказов,</w:t>
            </w:r>
          </w:p>
          <w:p w:rsidR="003D7154" w:rsidRPr="003D7154" w:rsidRDefault="003D7154" w:rsidP="003D7154">
            <w:pPr>
              <w:kinsoku w:val="0"/>
              <w:overflowPunct w:val="0"/>
              <w:autoSpaceDE w:val="0"/>
              <w:autoSpaceDN w:val="0"/>
              <w:adjustRightInd w:val="0"/>
              <w:spacing w:before="35" w:after="0" w:line="278" w:lineRule="auto"/>
              <w:ind w:left="111" w:right="401"/>
              <w:rPr>
                <w:rFonts w:ascii="Times New Roman" w:hAnsi="Times New Roman" w:cs="Times New Roman"/>
                <w:sz w:val="24"/>
                <w:szCs w:val="24"/>
              </w:rPr>
            </w:pPr>
            <w:r w:rsidRPr="003D7154">
              <w:rPr>
                <w:rFonts w:ascii="Times New Roman" w:hAnsi="Times New Roman" w:cs="Times New Roman"/>
                <w:sz w:val="24"/>
                <w:szCs w:val="24"/>
              </w:rPr>
              <w:t>близких по теме к произведениям раздела. Ознакомление с новыми книгами по иллюстрации на обложке и названию</w:t>
            </w:r>
          </w:p>
        </w:tc>
      </w:tr>
      <w:tr w:rsidR="003D7154" w:rsidRPr="003D7154">
        <w:trPr>
          <w:trHeight w:val="721"/>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t>Раздел «Родина любимая» (9 ч)</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Скворец на чужбине. Г. Ладонщиков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Описание ситуации, изображённой на картинке. Уточнение смысла новых слов после объяснения учителя. Ответы на вопросы по содержанию стихотворения. Выборочное чтение для подтверждения ответа. Объяснение смысла пословицы</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Наше Отечество. По К. Ушинскому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тему, близкую содержанию текста</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Флаг России. По Т. Кудрявцевой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35"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Графическое иллюстрирование</w:t>
            </w:r>
          </w:p>
        </w:tc>
      </w:tr>
      <w:tr w:rsidR="003D7154" w:rsidRPr="003D7154">
        <w:trPr>
          <w:trHeight w:val="829"/>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122</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Главный город страны. М. Ильин</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6"/>
              <w:rPr>
                <w:rFonts w:ascii="Times New Roman" w:hAnsi="Times New Roman" w:cs="Times New Roman"/>
                <w:sz w:val="24"/>
                <w:szCs w:val="24"/>
              </w:rPr>
            </w:pPr>
            <w:r w:rsidRPr="003D7154">
              <w:rPr>
                <w:rFonts w:ascii="Times New Roman" w:hAnsi="Times New Roman" w:cs="Times New Roman"/>
                <w:sz w:val="24"/>
                <w:szCs w:val="24"/>
              </w:rPr>
              <w:t>чтение для подтверждения ответа. Объяснение образного выражения. Составление рассуждений на основе собственного опыта</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123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Песня. В. Степанов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иллюстраций, подбор к ним отрывков из стихотворения. Объяснение смысла образного выражения.</w:t>
            </w:r>
          </w:p>
          <w:p w:rsidR="003D7154" w:rsidRPr="003D7154" w:rsidRDefault="003D7154" w:rsidP="003D7154">
            <w:pPr>
              <w:kinsoku w:val="0"/>
              <w:overflowPunct w:val="0"/>
              <w:autoSpaceDE w:val="0"/>
              <w:autoSpaceDN w:val="0"/>
              <w:adjustRightInd w:val="0"/>
              <w:spacing w:after="0"/>
              <w:ind w:left="111" w:right="338"/>
              <w:rPr>
                <w:rFonts w:ascii="Times New Roman" w:hAnsi="Times New Roman" w:cs="Times New Roman"/>
                <w:sz w:val="24"/>
                <w:szCs w:val="24"/>
              </w:rPr>
            </w:pPr>
            <w:r w:rsidRPr="003D7154">
              <w:rPr>
                <w:rFonts w:ascii="Times New Roman" w:hAnsi="Times New Roman" w:cs="Times New Roman"/>
                <w:sz w:val="24"/>
                <w:szCs w:val="24"/>
              </w:rPr>
              <w:t>Составление собственного суждения о главной идее стихотворения. Заучивание стихотворения наизусть</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День Победы. А. Усачёв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0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Устный рассказ на тему, близкую содержанию стихотворения. Объяснение значения нового слова с использованием иллюстрации. Самостоятельное рисование праздничной открытки ко Дню Победы</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Страшный клад. По С. Баруздину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w:t>
            </w:r>
          </w:p>
          <w:p w:rsidR="003D7154" w:rsidRPr="003D7154" w:rsidRDefault="003D7154" w:rsidP="003D7154">
            <w:pPr>
              <w:kinsoku w:val="0"/>
              <w:overflowPunct w:val="0"/>
              <w:autoSpaceDE w:val="0"/>
              <w:autoSpaceDN w:val="0"/>
              <w:adjustRightInd w:val="0"/>
              <w:spacing w:after="0" w:line="278" w:lineRule="auto"/>
              <w:ind w:left="111" w:right="162"/>
              <w:rPr>
                <w:rFonts w:ascii="Times New Roman" w:hAnsi="Times New Roman" w:cs="Times New Roman"/>
                <w:sz w:val="24"/>
                <w:szCs w:val="24"/>
              </w:rPr>
            </w:pPr>
            <w:r w:rsidRPr="003D7154">
              <w:rPr>
                <w:rFonts w:ascii="Times New Roman" w:hAnsi="Times New Roman" w:cs="Times New Roman"/>
                <w:sz w:val="24"/>
                <w:szCs w:val="24"/>
              </w:rPr>
              <w:t>дальнейших событиях рассказа. Объяснение нового слова на основе прочитанного. Пересказ текста с использованием иллюстраций</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Тульские пряники. По С. Алексееву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127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88" w:firstLine="708"/>
              <w:rPr>
                <w:rFonts w:ascii="Times New Roman" w:hAnsi="Times New Roman" w:cs="Times New Roman"/>
                <w:sz w:val="24"/>
                <w:szCs w:val="24"/>
              </w:rPr>
            </w:pPr>
            <w:r w:rsidRPr="003D7154">
              <w:rPr>
                <w:rFonts w:ascii="Times New Roman" w:hAnsi="Times New Roman" w:cs="Times New Roman"/>
                <w:sz w:val="24"/>
                <w:szCs w:val="24"/>
              </w:rPr>
              <w:t>Объяснение смысла поговорки, определение произведения из раздела, к которому она относится. Объяснение смысла пословиц.</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Уточнение представлений о празднике Победы, о символах государства (флаге, столице). Ответы на вопросы по содержанию рассказов. Предположение о возможном продолжении рассказа</w:t>
            </w:r>
          </w:p>
        </w:tc>
      </w:tr>
      <w:tr w:rsidR="003D7154" w:rsidRPr="003D7154">
        <w:trPr>
          <w:trHeight w:val="510"/>
        </w:trPr>
        <w:tc>
          <w:tcPr>
            <w:tcW w:w="14804" w:type="dxa"/>
            <w:gridSpan w:val="4"/>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5"/>
              <w:jc w:val="center"/>
              <w:rPr>
                <w:rFonts w:ascii="Times New Roman" w:hAnsi="Times New Roman" w:cs="Times New Roman"/>
                <w:sz w:val="24"/>
                <w:szCs w:val="24"/>
              </w:rPr>
            </w:pPr>
            <w:r w:rsidRPr="003D7154">
              <w:rPr>
                <w:rFonts w:ascii="Times New Roman" w:hAnsi="Times New Roman" w:cs="Times New Roman"/>
                <w:sz w:val="24"/>
                <w:szCs w:val="24"/>
              </w:rPr>
              <w:t>Раздел «Здравствуй, лето!» (9 ч)</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Что такое лето? А. Усачёв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Уточнение представлений о лете. Предположение о возможности собственного участия в событиях, изображённых на рисунке. Составление рассуждений о признаках разных времен года. Объяснение смысла образного выражения. Устный рассказ на тему, близкую содержанию стихотворения</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129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Что сказала бы мама? По Л. Воронковой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Выборочное чтение для подтверждения ответа. Уточнение смысла нового слова с использованием иллюстрации. Эмоциональная оценка поступков героев рассказа. Поиск в тексте объяснения названия рассказа</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Земляника. М. Дружинина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79" w:firstLine="708"/>
              <w:rPr>
                <w:rFonts w:ascii="Times New Roman" w:hAnsi="Times New Roman" w:cs="Times New Roman"/>
                <w:sz w:val="24"/>
                <w:szCs w:val="24"/>
              </w:rPr>
            </w:pPr>
            <w:r w:rsidRPr="003D7154">
              <w:rPr>
                <w:rFonts w:ascii="Times New Roman" w:hAnsi="Times New Roman" w:cs="Times New Roman"/>
                <w:sz w:val="24"/>
                <w:szCs w:val="24"/>
              </w:rPr>
              <w:t>Уточнение смысла нового слова. Рассматривание иллюстрации, подбор подходящего к ней отрывка из стихотворения. Выборочное чтение для подтверждения ответа</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Куда исчез гриб? По В. Хомченко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51"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Рассматривание иллюстраций, подбор подходящих к ним отрывков из текста.</w:t>
            </w:r>
          </w:p>
          <w:p w:rsidR="003D7154" w:rsidRPr="003D7154" w:rsidRDefault="003D7154" w:rsidP="003D7154">
            <w:pPr>
              <w:kinsoku w:val="0"/>
              <w:overflowPunct w:val="0"/>
              <w:autoSpaceDE w:val="0"/>
              <w:autoSpaceDN w:val="0"/>
              <w:adjustRightInd w:val="0"/>
              <w:spacing w:after="0"/>
              <w:ind w:left="111" w:right="645"/>
              <w:rPr>
                <w:rFonts w:ascii="Times New Roman" w:hAnsi="Times New Roman" w:cs="Times New Roman"/>
                <w:sz w:val="24"/>
                <w:szCs w:val="24"/>
              </w:rPr>
            </w:pPr>
            <w:r w:rsidRPr="003D7154">
              <w:rPr>
                <w:rFonts w:ascii="Times New Roman" w:hAnsi="Times New Roman" w:cs="Times New Roman"/>
                <w:sz w:val="24"/>
                <w:szCs w:val="24"/>
              </w:rPr>
              <w:t>Выразительное чтение по ролям с интонацией, соответствующей настроению героев</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Ёж-спаситель. По В. Бианки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30"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с использованием иллюстраций. Объяснение образных выражений. Предположение о возможных дальнейших событиях. Объяснение названия. Пересказ текста с использованием иллюстраций</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133</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Жарко. Р. Фархади</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19"/>
              <w:jc w:val="both"/>
              <w:rPr>
                <w:rFonts w:ascii="Times New Roman" w:hAnsi="Times New Roman" w:cs="Times New Roman"/>
                <w:sz w:val="24"/>
                <w:szCs w:val="24"/>
              </w:rPr>
            </w:pPr>
            <w:r w:rsidRPr="003D7154">
              <w:rPr>
                <w:rFonts w:ascii="Times New Roman" w:hAnsi="Times New Roman" w:cs="Times New Roman"/>
                <w:sz w:val="24"/>
                <w:szCs w:val="24"/>
              </w:rPr>
              <w:t>Уточнение признаков лета по содержанию стихотворения.</w:t>
            </w:r>
          </w:p>
          <w:p w:rsidR="003D7154" w:rsidRPr="003D7154" w:rsidRDefault="003D7154" w:rsidP="003D7154">
            <w:pPr>
              <w:kinsoku w:val="0"/>
              <w:overflowPunct w:val="0"/>
              <w:autoSpaceDE w:val="0"/>
              <w:autoSpaceDN w:val="0"/>
              <w:adjustRightInd w:val="0"/>
              <w:spacing w:before="41" w:after="0"/>
              <w:ind w:left="111" w:right="430"/>
              <w:jc w:val="both"/>
              <w:rPr>
                <w:rFonts w:ascii="Times New Roman" w:hAnsi="Times New Roman" w:cs="Times New Roman"/>
                <w:sz w:val="24"/>
                <w:szCs w:val="24"/>
              </w:rPr>
            </w:pPr>
            <w:r w:rsidRPr="003D7154">
              <w:rPr>
                <w:rFonts w:ascii="Times New Roman" w:hAnsi="Times New Roman" w:cs="Times New Roman"/>
                <w:sz w:val="24"/>
                <w:szCs w:val="24"/>
              </w:rPr>
              <w:t>Выборочное чтение для подтверждения ответа. Объяснение нового слова с использованием стихотворения. Заучивание стихотворения наизусть</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inline distT="0" distB="0" distL="0" distR="0">
                <wp:extent cx="9253855" cy="2826385"/>
                <wp:effectExtent l="0" t="0" r="4445" b="2540"/>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3855" cy="282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89"/>
                              <w:gridCol w:w="4565"/>
                              <w:gridCol w:w="1776"/>
                              <w:gridCol w:w="7226"/>
                            </w:tblGrid>
                            <w:tr w:rsid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3" w:lineRule="exact"/>
                                  </w:pPr>
                                  <w:r>
                                    <w:t>134</w:t>
                                  </w:r>
                                </w:p>
                              </w:tc>
                              <w:tc>
                                <w:tcPr>
                                  <w:tcW w:w="4565"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3" w:lineRule="exact"/>
                                  </w:pPr>
                                  <w:r>
                                    <w:t>Верное время.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3" w:lineRule="exact"/>
                                  </w:pPr>
                                  <w:r>
                                    <w:t>1</w:t>
                                  </w:r>
                                </w:p>
                              </w:tc>
                              <w:tc>
                                <w:tcPr>
                                  <w:tcW w:w="7226" w:type="dxa"/>
                                  <w:tcBorders>
                                    <w:top w:val="single" w:sz="4" w:space="0" w:color="000000"/>
                                    <w:left w:val="single" w:sz="4" w:space="0" w:color="000000"/>
                                    <w:bottom w:val="single" w:sz="4" w:space="0" w:color="000000"/>
                                    <w:right w:val="none" w:sz="6" w:space="0" w:color="auto"/>
                                  </w:tcBorders>
                                </w:tcPr>
                                <w:p w:rsidR="003D7154" w:rsidRDefault="003D7154">
                                  <w:pPr>
                                    <w:pStyle w:val="TableParagraph"/>
                                    <w:kinsoku w:val="0"/>
                                    <w:overflowPunct w:val="0"/>
                                    <w:spacing w:line="276" w:lineRule="auto"/>
                                  </w:pPr>
                                  <w:r>
                                    <w:t>Чтение трудных по структуре слов по слогам и целыми словами. Рассматривание иллюстраций, подбор к ним подходящих отрывков из текста. Установление причинно-следственных связей между событиями рассказа</w:t>
                                  </w:r>
                                </w:p>
                              </w:tc>
                            </w:tr>
                            <w:tr w:rsid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135</w:t>
                                  </w:r>
                                </w:p>
                              </w:tc>
                              <w:tc>
                                <w:tcPr>
                                  <w:tcW w:w="4565"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6" w:lineRule="auto"/>
                                    <w:ind w:right="419"/>
                                  </w:pPr>
                                  <w:r>
                                    <w:t>Доскажи словечко (Летние загадки). Е. Савельева</w:t>
                                  </w:r>
                                </w:p>
                              </w:tc>
                              <w:tc>
                                <w:tcPr>
                                  <w:tcW w:w="1776"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w:t>
                                  </w:r>
                                </w:p>
                              </w:tc>
                              <w:tc>
                                <w:tcPr>
                                  <w:tcW w:w="7226" w:type="dxa"/>
                                  <w:tcBorders>
                                    <w:top w:val="single" w:sz="4" w:space="0" w:color="000000"/>
                                    <w:left w:val="single" w:sz="4" w:space="0" w:color="000000"/>
                                    <w:bottom w:val="single" w:sz="4" w:space="0" w:color="000000"/>
                                    <w:right w:val="none" w:sz="6" w:space="0" w:color="auto"/>
                                  </w:tcBorders>
                                </w:tcPr>
                                <w:p w:rsidR="003D7154" w:rsidRDefault="003D7154">
                                  <w:pPr>
                                    <w:pStyle w:val="TableParagraph"/>
                                    <w:kinsoku w:val="0"/>
                                    <w:overflowPunct w:val="0"/>
                                    <w:spacing w:line="276" w:lineRule="auto"/>
                                    <w:ind w:right="376"/>
                                  </w:pPr>
                                  <w:r>
                                    <w:t>Соотнесение иллюстративного материала (предметных картинок) и содержания загадок. Нахождение в тексте слов, определяющих признаки предмета. Уточнение представлений о летних явлениях природы. Самостоятельное рисование отгадки к загадке</w:t>
                                  </w:r>
                                </w:p>
                              </w:tc>
                            </w:tr>
                            <w:tr w:rsid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136</w:t>
                                  </w:r>
                                </w:p>
                              </w:tc>
                              <w:tc>
                                <w:tcPr>
                                  <w:tcW w:w="4565"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w:t>
                                  </w:r>
                                </w:p>
                              </w:tc>
                              <w:tc>
                                <w:tcPr>
                                  <w:tcW w:w="7226" w:type="dxa"/>
                                  <w:tcBorders>
                                    <w:top w:val="single" w:sz="4" w:space="0" w:color="000000"/>
                                    <w:left w:val="single" w:sz="4" w:space="0" w:color="000000"/>
                                    <w:bottom w:val="single" w:sz="4" w:space="0" w:color="000000"/>
                                    <w:right w:val="none" w:sz="6" w:space="0" w:color="auto"/>
                                  </w:tcBorders>
                                </w:tcPr>
                                <w:p w:rsidR="003D7154" w:rsidRDefault="003D7154">
                                  <w:pPr>
                                    <w:pStyle w:val="TableParagraph"/>
                                    <w:kinsoku w:val="0"/>
                                    <w:overflowPunct w:val="0"/>
                                    <w:spacing w:line="276" w:lineRule="auto"/>
                                  </w:pPr>
                                  <w:r>
                                    <w:t>Уточнение названий летних занятий по строчкам стихотворений и иллюстрациям. Устный рассказ на тему, близкую теме раздела</w:t>
                                  </w:r>
                                </w:p>
                              </w:tc>
                            </w:tr>
                          </w:tbl>
                          <w:p w:rsidR="003D7154" w:rsidRDefault="003D7154" w:rsidP="003D7154">
                            <w:pPr>
                              <w:pStyle w:val="a3"/>
                              <w:kinsoku w:val="0"/>
                              <w:overflowPunct w:val="0"/>
                              <w:ind w:left="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 o:spid="_x0000_s1026" type="#_x0000_t202" style="width:728.65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89"/>
                        <w:gridCol w:w="4565"/>
                        <w:gridCol w:w="1776"/>
                        <w:gridCol w:w="7226"/>
                      </w:tblGrid>
                      <w:tr w:rsid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3" w:lineRule="exact"/>
                            </w:pPr>
                            <w:r>
                              <w:t>134</w:t>
                            </w:r>
                          </w:p>
                        </w:tc>
                        <w:tc>
                          <w:tcPr>
                            <w:tcW w:w="4565"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3" w:lineRule="exact"/>
                            </w:pPr>
                            <w:r>
                              <w:t>Верное время.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3" w:lineRule="exact"/>
                            </w:pPr>
                            <w:r>
                              <w:t>1</w:t>
                            </w:r>
                          </w:p>
                        </w:tc>
                        <w:tc>
                          <w:tcPr>
                            <w:tcW w:w="7226" w:type="dxa"/>
                            <w:tcBorders>
                              <w:top w:val="single" w:sz="4" w:space="0" w:color="000000"/>
                              <w:left w:val="single" w:sz="4" w:space="0" w:color="000000"/>
                              <w:bottom w:val="single" w:sz="4" w:space="0" w:color="000000"/>
                              <w:right w:val="none" w:sz="6" w:space="0" w:color="auto"/>
                            </w:tcBorders>
                          </w:tcPr>
                          <w:p w:rsidR="003D7154" w:rsidRDefault="003D7154">
                            <w:pPr>
                              <w:pStyle w:val="TableParagraph"/>
                              <w:kinsoku w:val="0"/>
                              <w:overflowPunct w:val="0"/>
                              <w:spacing w:line="276" w:lineRule="auto"/>
                            </w:pPr>
                            <w:r>
                              <w:t>Чтение трудных по структуре слов по слогам и целыми словами. Рассматривание иллюстраций, подбор к ним подходящих отрывков из текста. Установление причинно-следственных связей между событиями рассказа</w:t>
                            </w:r>
                          </w:p>
                        </w:tc>
                      </w:tr>
                      <w:tr w:rsid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135</w:t>
                            </w:r>
                          </w:p>
                        </w:tc>
                        <w:tc>
                          <w:tcPr>
                            <w:tcW w:w="4565"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6" w:lineRule="auto"/>
                              <w:ind w:right="419"/>
                            </w:pPr>
                            <w:r>
                              <w:t>Доскажи словечко (Летние загадки). Е. Савельева</w:t>
                            </w:r>
                          </w:p>
                        </w:tc>
                        <w:tc>
                          <w:tcPr>
                            <w:tcW w:w="1776"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w:t>
                            </w:r>
                          </w:p>
                        </w:tc>
                        <w:tc>
                          <w:tcPr>
                            <w:tcW w:w="7226" w:type="dxa"/>
                            <w:tcBorders>
                              <w:top w:val="single" w:sz="4" w:space="0" w:color="000000"/>
                              <w:left w:val="single" w:sz="4" w:space="0" w:color="000000"/>
                              <w:bottom w:val="single" w:sz="4" w:space="0" w:color="000000"/>
                              <w:right w:val="none" w:sz="6" w:space="0" w:color="auto"/>
                            </w:tcBorders>
                          </w:tcPr>
                          <w:p w:rsidR="003D7154" w:rsidRDefault="003D7154">
                            <w:pPr>
                              <w:pStyle w:val="TableParagraph"/>
                              <w:kinsoku w:val="0"/>
                              <w:overflowPunct w:val="0"/>
                              <w:spacing w:line="276" w:lineRule="auto"/>
                              <w:ind w:right="376"/>
                            </w:pPr>
                            <w:r>
                              <w:t>Соотнесение иллюстративного материала (предметных картинок) и содержания загадок. Нахождение в тексте слов, определяющих признаки предмета. Уточнение представлений о летних явлениях природы. Самостоятельное рисование отгадки к загадке</w:t>
                            </w:r>
                          </w:p>
                        </w:tc>
                      </w:tr>
                      <w:tr w:rsid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136</w:t>
                            </w:r>
                          </w:p>
                        </w:tc>
                        <w:tc>
                          <w:tcPr>
                            <w:tcW w:w="4565"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Default="003D7154">
                            <w:pPr>
                              <w:pStyle w:val="TableParagraph"/>
                              <w:kinsoku w:val="0"/>
                              <w:overflowPunct w:val="0"/>
                              <w:spacing w:line="270" w:lineRule="exact"/>
                            </w:pPr>
                            <w:r>
                              <w:t>1</w:t>
                            </w:r>
                          </w:p>
                        </w:tc>
                        <w:tc>
                          <w:tcPr>
                            <w:tcW w:w="7226" w:type="dxa"/>
                            <w:tcBorders>
                              <w:top w:val="single" w:sz="4" w:space="0" w:color="000000"/>
                              <w:left w:val="single" w:sz="4" w:space="0" w:color="000000"/>
                              <w:bottom w:val="single" w:sz="4" w:space="0" w:color="000000"/>
                              <w:right w:val="none" w:sz="6" w:space="0" w:color="auto"/>
                            </w:tcBorders>
                          </w:tcPr>
                          <w:p w:rsidR="003D7154" w:rsidRDefault="003D7154">
                            <w:pPr>
                              <w:pStyle w:val="TableParagraph"/>
                              <w:kinsoku w:val="0"/>
                              <w:overflowPunct w:val="0"/>
                              <w:spacing w:line="276" w:lineRule="auto"/>
                            </w:pPr>
                            <w:r>
                              <w:t>Уточнение названий летних занятий по строчкам стихотворений и иллюстрациям. Устный рассказ на тему, близкую теме раздела</w:t>
                            </w:r>
                          </w:p>
                        </w:tc>
                      </w:tr>
                    </w:tbl>
                    <w:p w:rsidR="003D7154" w:rsidRDefault="003D7154" w:rsidP="003D7154">
                      <w:pPr>
                        <w:pStyle w:val="a3"/>
                        <w:kinsoku w:val="0"/>
                        <w:overflowPunct w:val="0"/>
                        <w:ind w:left="0"/>
                      </w:pPr>
                    </w:p>
                  </w:txbxContent>
                </v:textbox>
                <w10:anchorlock/>
              </v:shape>
            </w:pict>
          </mc:Fallback>
        </mc:AlternateContent>
      </w:r>
    </w:p>
    <w:p w:rsidR="003D7154" w:rsidRPr="003D7154" w:rsidRDefault="003D7154" w:rsidP="003D7154">
      <w:pPr>
        <w:kinsoku w:val="0"/>
        <w:overflowPunct w:val="0"/>
        <w:autoSpaceDE w:val="0"/>
        <w:autoSpaceDN w:val="0"/>
        <w:adjustRightInd w:val="0"/>
        <w:spacing w:before="210" w:after="0" w:line="240" w:lineRule="auto"/>
        <w:ind w:left="3609" w:right="4491"/>
        <w:jc w:val="center"/>
        <w:rPr>
          <w:rFonts w:ascii="Times New Roman" w:hAnsi="Times New Roman" w:cs="Times New Roman"/>
          <w:b/>
          <w:bCs/>
          <w:sz w:val="24"/>
          <w:szCs w:val="24"/>
        </w:rPr>
      </w:pPr>
      <w:r w:rsidRPr="003D7154">
        <w:rPr>
          <w:rFonts w:ascii="Times New Roman" w:hAnsi="Times New Roman" w:cs="Times New Roman"/>
          <w:b/>
          <w:bCs/>
          <w:sz w:val="24"/>
          <w:szCs w:val="24"/>
        </w:rPr>
        <w:lastRenderedPageBreak/>
        <w:t>4 класс</w:t>
      </w:r>
    </w:p>
    <w:p w:rsidR="003D7154" w:rsidRPr="003D7154" w:rsidRDefault="003D7154" w:rsidP="003D7154">
      <w:pPr>
        <w:kinsoku w:val="0"/>
        <w:overflowPunct w:val="0"/>
        <w:autoSpaceDE w:val="0"/>
        <w:autoSpaceDN w:val="0"/>
        <w:adjustRightInd w:val="0"/>
        <w:spacing w:before="137" w:after="0" w:line="240" w:lineRule="auto"/>
        <w:ind w:left="3611"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4 часа в неделю, 136 часов в год</w:t>
      </w:r>
    </w:p>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12"/>
          <w:szCs w:val="12"/>
        </w:r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226"/>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201" w:right="130" w:hanging="44"/>
              <w:rPr>
                <w:rFonts w:ascii="Times New Roman" w:hAnsi="Times New Roman" w:cs="Times New Roman"/>
                <w:sz w:val="24"/>
                <w:szCs w:val="24"/>
              </w:rPr>
            </w:pPr>
            <w:r w:rsidRPr="003D7154">
              <w:rPr>
                <w:rFonts w:ascii="Times New Roman" w:hAnsi="Times New Roman" w:cs="Times New Roman"/>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2004" w:right="1999"/>
              <w:jc w:val="center"/>
              <w:rPr>
                <w:rFonts w:ascii="Times New Roman" w:hAnsi="Times New Roman" w:cs="Times New Roman"/>
                <w:sz w:val="24"/>
                <w:szCs w:val="24"/>
              </w:rPr>
            </w:pPr>
            <w:r w:rsidRPr="003D7154">
              <w:rPr>
                <w:rFonts w:ascii="Times New Roman" w:hAnsi="Times New Roman" w:cs="Times New Roman"/>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605" w:right="257" w:hanging="317"/>
              <w:rPr>
                <w:rFonts w:ascii="Times New Roman" w:hAnsi="Times New Roman" w:cs="Times New Roman"/>
                <w:sz w:val="24"/>
                <w:szCs w:val="24"/>
              </w:rPr>
            </w:pPr>
            <w:r w:rsidRPr="003D7154">
              <w:rPr>
                <w:rFonts w:ascii="Times New Roman" w:hAnsi="Times New Roman" w:cs="Times New Roman"/>
                <w:sz w:val="24"/>
                <w:szCs w:val="24"/>
              </w:rPr>
              <w:t>Количество часов</w:t>
            </w:r>
          </w:p>
        </w:tc>
        <w:tc>
          <w:tcPr>
            <w:tcW w:w="722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1076" w:right="822"/>
              <w:jc w:val="center"/>
              <w:rPr>
                <w:rFonts w:ascii="Times New Roman" w:hAnsi="Times New Roman" w:cs="Times New Roman"/>
                <w:sz w:val="24"/>
                <w:szCs w:val="24"/>
              </w:rPr>
            </w:pPr>
            <w:r w:rsidRPr="003D7154">
              <w:rPr>
                <w:rFonts w:ascii="Times New Roman" w:hAnsi="Times New Roman" w:cs="Times New Roman"/>
                <w:sz w:val="24"/>
                <w:szCs w:val="24"/>
              </w:rPr>
              <w:t>Основное содержание уроков и виды работ по теме</w:t>
            </w:r>
          </w:p>
        </w:tc>
      </w:tr>
      <w:tr w:rsidR="003D7154" w:rsidRPr="003D7154">
        <w:trPr>
          <w:trHeight w:val="553"/>
        </w:trPr>
        <w:tc>
          <w:tcPr>
            <w:tcW w:w="14556" w:type="dxa"/>
            <w:gridSpan w:val="4"/>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5698" w:right="5449"/>
              <w:jc w:val="center"/>
              <w:rPr>
                <w:rFonts w:ascii="Times New Roman" w:hAnsi="Times New Roman" w:cs="Times New Roman"/>
                <w:sz w:val="24"/>
                <w:szCs w:val="24"/>
              </w:rPr>
            </w:pPr>
            <w:r w:rsidRPr="003D7154">
              <w:rPr>
                <w:rFonts w:ascii="Times New Roman" w:hAnsi="Times New Roman" w:cs="Times New Roman"/>
                <w:sz w:val="24"/>
                <w:szCs w:val="24"/>
              </w:rPr>
              <w:t>Раздел «Школьная жизнь» (12 ч)</w:t>
            </w:r>
          </w:p>
        </w:tc>
      </w:tr>
      <w:tr w:rsidR="003D7154" w:rsidRPr="003D7154">
        <w:trPr>
          <w:trHeight w:val="9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Снова в школу. По Н. Носову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226"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111"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Составление небольшого</w:t>
            </w:r>
          </w:p>
          <w:p w:rsidR="003D7154" w:rsidRPr="003D7154" w:rsidRDefault="003D7154" w:rsidP="003D7154">
            <w:pPr>
              <w:kinsoku w:val="0"/>
              <w:overflowPunct w:val="0"/>
              <w:autoSpaceDE w:val="0"/>
              <w:autoSpaceDN w:val="0"/>
              <w:adjustRightInd w:val="0"/>
              <w:spacing w:before="9" w:after="0" w:line="310" w:lineRule="atLeast"/>
              <w:ind w:left="111" w:right="612"/>
              <w:rPr>
                <w:rFonts w:ascii="Times New Roman" w:hAnsi="Times New Roman" w:cs="Times New Roman"/>
                <w:sz w:val="24"/>
                <w:szCs w:val="24"/>
              </w:rPr>
            </w:pPr>
            <w:r w:rsidRPr="003D7154">
              <w:rPr>
                <w:rFonts w:ascii="Times New Roman" w:hAnsi="Times New Roman" w:cs="Times New Roman"/>
                <w:sz w:val="24"/>
                <w:szCs w:val="24"/>
              </w:rPr>
              <w:t>рассказа по иллюстрации. Определение и элементарная оценка эмоционального состояния персонажей, изображённых на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19"/>
              <w:rPr>
                <w:rFonts w:ascii="Times New Roman" w:hAnsi="Times New Roman" w:cs="Times New Roman"/>
                <w:sz w:val="24"/>
                <w:szCs w:val="24"/>
              </w:rPr>
            </w:pPr>
            <w:r w:rsidRPr="003D7154">
              <w:rPr>
                <w:rFonts w:ascii="Times New Roman" w:hAnsi="Times New Roman" w:cs="Times New Roman"/>
                <w:sz w:val="24"/>
                <w:szCs w:val="24"/>
              </w:rPr>
              <w:t>иллюстрации. Определение эмоционального состояния героя рассказа. Нахождение в тексте ответов на вопросы учителя или вопросы, представленные в учебнике. Объяснение образного выражения. Составление устного рассказа на тему, близкую теме прочитанного произведения</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Жил-был Учитель. Э. Мошковская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прочитанного текста.</w:t>
            </w:r>
          </w:p>
          <w:p w:rsidR="003D7154" w:rsidRPr="003D7154" w:rsidRDefault="003D7154" w:rsidP="003D7154">
            <w:pPr>
              <w:kinsoku w:val="0"/>
              <w:overflowPunct w:val="0"/>
              <w:autoSpaceDE w:val="0"/>
              <w:autoSpaceDN w:val="0"/>
              <w:adjustRightInd w:val="0"/>
              <w:spacing w:before="43" w:after="0"/>
              <w:ind w:left="111" w:right="625"/>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 связей между поступками героев; эмоциональным состоянием героя и причинами, его вызвавшими</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Чему учат в школе. М. Пляцковский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61"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образного выражения. Составление устного рассказа на тему, близкую теме прочитанного произведения.</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Заучивание стихотворения наизусть</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Поздравление. По Ю. Ермолаеву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28" w:firstLine="708"/>
              <w:jc w:val="both"/>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Установление причинно-следственных связей между поступками героев</w:t>
            </w:r>
          </w:p>
        </w:tc>
      </w:tr>
      <w:tr w:rsidR="003D7154" w:rsidRPr="003D7154">
        <w:trPr>
          <w:trHeight w:val="2102"/>
        </w:trPr>
        <w:tc>
          <w:tcPr>
            <w:tcW w:w="989"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w:t>
            </w:r>
          </w:p>
        </w:tc>
        <w:tc>
          <w:tcPr>
            <w:tcW w:w="4565"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Как Маруся дежурила. По Е. Шварцу</w:t>
            </w:r>
          </w:p>
        </w:tc>
        <w:tc>
          <w:tcPr>
            <w:tcW w:w="1776"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Прогнозирование содержания текста по его названию.</w:t>
            </w:r>
          </w:p>
          <w:p w:rsidR="003D7154" w:rsidRPr="003D7154" w:rsidRDefault="003D7154" w:rsidP="003D7154">
            <w:pPr>
              <w:kinsoku w:val="0"/>
              <w:overflowPunct w:val="0"/>
              <w:autoSpaceDE w:val="0"/>
              <w:autoSpaceDN w:val="0"/>
              <w:adjustRightInd w:val="0"/>
              <w:spacing w:before="41" w:after="0"/>
              <w:ind w:left="111" w:right="86"/>
              <w:rPr>
                <w:rFonts w:ascii="Times New Roman" w:hAnsi="Times New Roman" w:cs="Times New Roman"/>
                <w:sz w:val="24"/>
                <w:szCs w:val="24"/>
              </w:rPr>
            </w:pPr>
            <w:r w:rsidRPr="003D7154">
              <w:rPr>
                <w:rFonts w:ascii="Times New Roman" w:hAnsi="Times New Roman" w:cs="Times New Roman"/>
                <w:sz w:val="24"/>
                <w:szCs w:val="24"/>
              </w:rPr>
              <w:t>Нахождение в тексте ответов на вопросы, представленные в учебнике. Установление причинно-следственных связей между поступками героев; эмоциональным состоянием героя и причинами, его вызвавшими. Составление устного рассказа на тему, близкую теме прочитанного произведения</w:t>
            </w:r>
          </w:p>
        </w:tc>
      </w:tr>
      <w:tr w:rsidR="003D7154" w:rsidRPr="003D7154">
        <w:trPr>
          <w:trHeight w:val="1466"/>
        </w:trPr>
        <w:tc>
          <w:tcPr>
            <w:tcW w:w="989"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6</w:t>
            </w:r>
          </w:p>
        </w:tc>
        <w:tc>
          <w:tcPr>
            <w:tcW w:w="4565"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Шум и Шумок. По Е. Ильиной</w:t>
            </w:r>
          </w:p>
        </w:tc>
        <w:tc>
          <w:tcPr>
            <w:tcW w:w="1776"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Нахождение в тексте ответов на вопросы, представленные в учебнике. Установление причинно-следственных связей между поступками героев. Пересказ текста по картинному плану</w:t>
            </w:r>
          </w:p>
        </w:tc>
      </w:tr>
      <w:tr w:rsidR="003D7154" w:rsidRPr="003D7154">
        <w:trPr>
          <w:trHeight w:val="9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321"/>
              <w:rPr>
                <w:rFonts w:ascii="Times New Roman" w:hAnsi="Times New Roman" w:cs="Times New Roman"/>
                <w:sz w:val="24"/>
                <w:szCs w:val="24"/>
              </w:rPr>
            </w:pPr>
            <w:r w:rsidRPr="003D7154">
              <w:rPr>
                <w:rFonts w:ascii="Times New Roman" w:hAnsi="Times New Roman" w:cs="Times New Roman"/>
                <w:sz w:val="24"/>
                <w:szCs w:val="24"/>
              </w:rPr>
              <w:t>Почему сороконожки опоздали на урок. В. Орлов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Нахождение ответа на вопрос в тексте</w:t>
            </w:r>
            <w:r w:rsidRPr="003D7154">
              <w:rPr>
                <w:rFonts w:ascii="Times New Roman" w:hAnsi="Times New Roman" w:cs="Times New Roman"/>
                <w:spacing w:val="-21"/>
                <w:sz w:val="24"/>
                <w:szCs w:val="24"/>
              </w:rPr>
              <w:t xml:space="preserve"> </w:t>
            </w:r>
            <w:r w:rsidRPr="003D7154">
              <w:rPr>
                <w:rFonts w:ascii="Times New Roman" w:hAnsi="Times New Roman" w:cs="Times New Roman"/>
                <w:sz w:val="24"/>
                <w:szCs w:val="24"/>
              </w:rPr>
              <w:t>стихотворения.</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Выразительное чтение диалога с интонацией,</w:t>
            </w:r>
            <w:r w:rsidRPr="003D7154">
              <w:rPr>
                <w:rFonts w:ascii="Times New Roman" w:hAnsi="Times New Roman" w:cs="Times New Roman"/>
                <w:spacing w:val="-12"/>
                <w:sz w:val="24"/>
                <w:szCs w:val="24"/>
              </w:rPr>
              <w:t xml:space="preserve"> </w:t>
            </w:r>
            <w:r w:rsidRPr="003D7154">
              <w:rPr>
                <w:rFonts w:ascii="Times New Roman" w:hAnsi="Times New Roman" w:cs="Times New Roman"/>
                <w:sz w:val="24"/>
                <w:szCs w:val="24"/>
              </w:rPr>
              <w:t>соответствующей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знакам препинания. Рассматривание иллюстраций; подбор к иллюстрациям отрывков из текста или составление к ним предложений</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Три желания Вити. По Л. Каминскому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поступками героев. Объяснение образных выражений. Определение (коллективно) идеи произведения (основной мысли) с опорой на вопросы учителя</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Читалочка. В. Берестов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3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Составление элементарных рассуждений на материале прочитанных произведений. Определение тона голоса, подходящего для передачи эмоционального состояния персонажей стихотворения. Нахождение в тексте ремарок автора для выбора соответствующего тона голоса и темпа речи</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Зарубите на носу. По М. Бартеневу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7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Толкование смысла образных выражений с опорой на текст. Пересказ отрывка из текста с опорой на иллюстрацию и вопросы</w:t>
            </w:r>
          </w:p>
        </w:tc>
      </w:tr>
      <w:tr w:rsidR="003D7154" w:rsidRPr="003D7154">
        <w:trPr>
          <w:trHeight w:val="1785"/>
        </w:trPr>
        <w:tc>
          <w:tcPr>
            <w:tcW w:w="989"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w:t>
            </w:r>
          </w:p>
        </w:tc>
        <w:tc>
          <w:tcPr>
            <w:tcW w:w="4565"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1776"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Воспроизведение по памяти</w:t>
            </w:r>
          </w:p>
          <w:p w:rsidR="003D7154" w:rsidRPr="003D7154" w:rsidRDefault="003D7154" w:rsidP="003D7154">
            <w:pPr>
              <w:kinsoku w:val="0"/>
              <w:overflowPunct w:val="0"/>
              <w:autoSpaceDE w:val="0"/>
              <w:autoSpaceDN w:val="0"/>
              <w:adjustRightInd w:val="0"/>
              <w:spacing w:after="0"/>
              <w:ind w:left="111" w:right="219"/>
              <w:rPr>
                <w:rFonts w:ascii="Times New Roman" w:hAnsi="Times New Roman" w:cs="Times New Roman"/>
                <w:sz w:val="24"/>
                <w:szCs w:val="24"/>
              </w:rPr>
            </w:pPr>
            <w:r w:rsidRPr="003D7154">
              <w:rPr>
                <w:rFonts w:ascii="Times New Roman" w:hAnsi="Times New Roman" w:cs="Times New Roman"/>
                <w:sz w:val="24"/>
                <w:szCs w:val="24"/>
              </w:rPr>
              <w:t>загадок на тему «Школьные вещи»; загадывание их одноклассникам; работа в парах и малой группе</w:t>
            </w:r>
          </w:p>
        </w:tc>
      </w:tr>
      <w:tr w:rsidR="003D7154" w:rsidRPr="003D7154">
        <w:trPr>
          <w:trHeight w:val="1466"/>
        </w:trPr>
        <w:tc>
          <w:tcPr>
            <w:tcW w:w="989"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12</w:t>
            </w:r>
          </w:p>
        </w:tc>
        <w:tc>
          <w:tcPr>
            <w:tcW w:w="4565"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0" w:firstLine="708"/>
              <w:rPr>
                <w:rFonts w:ascii="Times New Roman" w:hAnsi="Times New Roman" w:cs="Times New Roman"/>
                <w:sz w:val="24"/>
                <w:szCs w:val="24"/>
              </w:rPr>
            </w:pPr>
            <w:r w:rsidRPr="003D7154">
              <w:rPr>
                <w:rFonts w:ascii="Times New Roman" w:hAnsi="Times New Roman" w:cs="Times New Roman"/>
                <w:sz w:val="24"/>
                <w:szCs w:val="24"/>
              </w:rPr>
              <w:t>Определение общей темы раздела с опорой на темы отдельных произведений. Рассказы о своих любимых книгах (автор, название, тема, основные события). Объяснение нравственного смысла пословиц. Дискуссия на тему «Зачем людям нужны книги?»</w:t>
            </w:r>
          </w:p>
        </w:tc>
      </w:tr>
      <w:tr w:rsidR="003D7154" w:rsidRPr="003D7154">
        <w:trPr>
          <w:trHeight w:val="512"/>
        </w:trPr>
        <w:tc>
          <w:tcPr>
            <w:tcW w:w="14804" w:type="dxa"/>
            <w:gridSpan w:val="4"/>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«Время листьям опадать» (17 ч)</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42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Жёлтой краской кто-то… Н. Антонова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19"/>
              <w:rPr>
                <w:rFonts w:ascii="Times New Roman" w:hAnsi="Times New Roman" w:cs="Times New Roman"/>
                <w:sz w:val="24"/>
                <w:szCs w:val="24"/>
              </w:rPr>
            </w:pPr>
            <w:r w:rsidRPr="003D7154">
              <w:rPr>
                <w:rFonts w:ascii="Times New Roman" w:hAnsi="Times New Roman" w:cs="Times New Roman"/>
                <w:sz w:val="24"/>
                <w:szCs w:val="24"/>
              </w:rPr>
              <w:t>Определение признаков времени года по иллюстрации.</w:t>
            </w:r>
          </w:p>
          <w:p w:rsidR="003D7154" w:rsidRPr="003D7154" w:rsidRDefault="003D7154" w:rsidP="003D7154">
            <w:pPr>
              <w:kinsoku w:val="0"/>
              <w:overflowPunct w:val="0"/>
              <w:autoSpaceDE w:val="0"/>
              <w:autoSpaceDN w:val="0"/>
              <w:adjustRightInd w:val="0"/>
              <w:spacing w:before="41" w:after="0"/>
              <w:ind w:left="111" w:right="254"/>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на основе анализа иллюстрации. Формулирование элементарных суждений и умозаключений. Уточнение названий зимующих и перелетных птиц.</w:t>
            </w:r>
          </w:p>
          <w:p w:rsidR="003D7154" w:rsidRPr="003D7154" w:rsidRDefault="003D7154" w:rsidP="003D7154">
            <w:pPr>
              <w:kinsoku w:val="0"/>
              <w:overflowPunct w:val="0"/>
              <w:autoSpaceDE w:val="0"/>
              <w:autoSpaceDN w:val="0"/>
              <w:adjustRightInd w:val="0"/>
              <w:spacing w:before="1" w:after="0"/>
              <w:ind w:left="111" w:right="621"/>
              <w:rPr>
                <w:rFonts w:ascii="Times New Roman" w:hAnsi="Times New Roman" w:cs="Times New Roman"/>
                <w:sz w:val="24"/>
                <w:szCs w:val="24"/>
              </w:rPr>
            </w:pPr>
            <w:r w:rsidRPr="003D7154">
              <w:rPr>
                <w:rFonts w:ascii="Times New Roman" w:hAnsi="Times New Roman" w:cs="Times New Roman"/>
                <w:sz w:val="24"/>
                <w:szCs w:val="24"/>
              </w:rPr>
              <w:t>Объяснение значения непонятных слов с опорой на материал учебника. Эмоциональная оценка стихотворения. Выразительное</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чтение с интонацией, соответствующей настроению стихотворения</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Осенняя сказка. По Н. Абрамцевой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2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Прогнозирование содержания сказки по иллюстрации и названию. Деление текста на части по представленному плану.</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Рассказывание сказки по плану</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Подарки осени. Е. Благинина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0"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Самостоятельный подбор названий к предметным картинкам. Графическое рисование по представлениям или на основе иллюстраций учебника</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Лесные подарки. По Л. Воронковой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образных сравнений на основе имеющихся представлений. Подбор отрывков из текста, соответствующих содержанию сюжетных картинок. Деление текста на части с опорой на картинный план. Пересказ текста на основе картинного плана</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Лес осенью. А. Твардовский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9"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прямого и переносного значения выражений с опорой на иллюстрации и на текст. Словесное рисование. Заучивание стихотворения наизусть</w:t>
            </w:r>
          </w:p>
        </w:tc>
      </w:tr>
      <w:tr w:rsidR="003D7154" w:rsidRPr="003D7154">
        <w:trPr>
          <w:trHeight w:val="126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 осеннем лесу. По В. Путилиной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слов и образных выражений с опорой на содержание текста и имеющиеся представления. Нахождение в</w:t>
            </w:r>
            <w:r w:rsidRPr="003D7154">
              <w:rPr>
                <w:rFonts w:ascii="Times New Roman" w:hAnsi="Times New Roman" w:cs="Times New Roman"/>
                <w:spacing w:val="-22"/>
                <w:sz w:val="24"/>
                <w:szCs w:val="24"/>
              </w:rPr>
              <w:t xml:space="preserve"> </w:t>
            </w:r>
            <w:r w:rsidRPr="003D7154">
              <w:rPr>
                <w:rFonts w:ascii="Times New Roman" w:hAnsi="Times New Roman" w:cs="Times New Roman"/>
                <w:sz w:val="24"/>
                <w:szCs w:val="24"/>
              </w:rPr>
              <w:t>тексте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авторских сравнений, объяснение их смысла. Графическое</w:t>
            </w:r>
            <w:r w:rsidRPr="003D7154">
              <w:rPr>
                <w:rFonts w:ascii="Times New Roman" w:hAnsi="Times New Roman" w:cs="Times New Roman"/>
                <w:spacing w:val="-19"/>
                <w:sz w:val="24"/>
                <w:szCs w:val="24"/>
              </w:rPr>
              <w:t xml:space="preserve"> </w:t>
            </w:r>
            <w:r w:rsidRPr="003D7154">
              <w:rPr>
                <w:rFonts w:ascii="Times New Roman" w:hAnsi="Times New Roman" w:cs="Times New Roman"/>
                <w:sz w:val="24"/>
                <w:szCs w:val="24"/>
              </w:rPr>
              <w:t>рисование.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Свободные высказывания на основе личного опыта</w:t>
            </w:r>
          </w:p>
        </w:tc>
      </w:tr>
      <w:tr w:rsidR="003D7154" w:rsidRPr="003D7154">
        <w:trPr>
          <w:trHeight w:val="305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Славная осень!.. Н. Некрасов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03" w:firstLine="708"/>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материал учебника и текст стихотворения. Определение настроения автора; подтверждение вывода строчками из стихотворения. Определение собственного эмоционального отношения к картине природы, описываемой в стихотворении. Нахождение в тексте авторских сравнений;</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формулировка элементарных суждений об уместности их использования. Определение тона голоса, подходящего для передачи эмоционального настроя произведения. Выразительное чтение.</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Отчего Осень грустна.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39" w:firstLine="708"/>
              <w:rPr>
                <w:rFonts w:ascii="Times New Roman" w:hAnsi="Times New Roman" w:cs="Times New Roman"/>
                <w:sz w:val="24"/>
                <w:szCs w:val="24"/>
              </w:rPr>
            </w:pPr>
            <w:r w:rsidRPr="003D7154">
              <w:rPr>
                <w:rFonts w:ascii="Times New Roman" w:hAnsi="Times New Roman" w:cs="Times New Roman"/>
                <w:sz w:val="24"/>
                <w:szCs w:val="24"/>
              </w:rPr>
              <w:t>Ответы своими словами на вопросы по содержанию текста. Объяснение переносного значения образных выражений. Ответы на вопросы словами текста</w:t>
            </w:r>
          </w:p>
        </w:tc>
      </w:tr>
      <w:tr w:rsidR="003D7154" w:rsidRPr="003D7154">
        <w:trPr>
          <w:trHeight w:val="305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21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Осень. К. Бальмонт</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4" w:firstLine="708"/>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с опорой на материал учебника и текст. Определение настроения автора; подтверждение вывода строчками из стихотворения. Определение собственного эмоционального отношения к картине природы, описываемой в стихотворении. Сравнение двух произведений, одинаковых по теме, но различных по настроению и эмоциональному отношению автора к описываемым картинам природы. Определение тона голоса, подходящего для передачи эмоционального настроя произведения.</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Выразительное чтение</w:t>
            </w:r>
          </w:p>
        </w:tc>
      </w:tr>
      <w:tr w:rsidR="003D7154" w:rsidRPr="003D7154">
        <w:trPr>
          <w:trHeight w:val="1779"/>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22</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Три сойки. По Ю. Ковалю</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289"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слова с опорой на материал учебника и текст. Выбор из текста отрывков, подтверждающих суждение. Объяснение образного выражения. Составление описаний с опорой на иллюстративный материал</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Холодная зимовка. По Н. Сладкову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19"/>
              <w:rPr>
                <w:rFonts w:ascii="Times New Roman" w:hAnsi="Times New Roman" w:cs="Times New Roman"/>
                <w:sz w:val="24"/>
                <w:szCs w:val="24"/>
              </w:rPr>
            </w:pPr>
            <w:r w:rsidRPr="003D7154">
              <w:rPr>
                <w:rFonts w:ascii="Times New Roman" w:hAnsi="Times New Roman" w:cs="Times New Roman"/>
                <w:sz w:val="24"/>
                <w:szCs w:val="24"/>
              </w:rPr>
              <w:t>Узнавание и называние птиц, изображённых на иллюстрации.</w:t>
            </w:r>
          </w:p>
          <w:p w:rsidR="003D7154" w:rsidRPr="003D7154" w:rsidRDefault="003D7154" w:rsidP="003D7154">
            <w:pPr>
              <w:kinsoku w:val="0"/>
              <w:overflowPunct w:val="0"/>
              <w:autoSpaceDE w:val="0"/>
              <w:autoSpaceDN w:val="0"/>
              <w:adjustRightInd w:val="0"/>
              <w:spacing w:before="41" w:after="0"/>
              <w:ind w:left="111"/>
              <w:rPr>
                <w:rFonts w:ascii="Times New Roman" w:hAnsi="Times New Roman" w:cs="Times New Roman"/>
                <w:sz w:val="24"/>
                <w:szCs w:val="24"/>
              </w:rPr>
            </w:pPr>
            <w:r w:rsidRPr="003D7154">
              <w:rPr>
                <w:rFonts w:ascii="Times New Roman" w:hAnsi="Times New Roman" w:cs="Times New Roman"/>
                <w:sz w:val="24"/>
                <w:szCs w:val="24"/>
              </w:rPr>
              <w:t>Подбор названий к предметным картинкам с опорой на текст. Формулировка вопросов, обращённых к учителю. Ответы на вопросы словами текста. Установление причинно-следственных связей.</w:t>
            </w:r>
          </w:p>
          <w:p w:rsidR="003D7154" w:rsidRPr="003D7154" w:rsidRDefault="003D7154" w:rsidP="003D7154">
            <w:pPr>
              <w:kinsoku w:val="0"/>
              <w:overflowPunct w:val="0"/>
              <w:autoSpaceDE w:val="0"/>
              <w:autoSpaceDN w:val="0"/>
              <w:adjustRightInd w:val="0"/>
              <w:spacing w:before="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Объяснение отдельных выражений текста</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Скучная картина!.. А. Плещеев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19" w:firstLine="708"/>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с опорой на материал учебника и текст. Сравнение двух произведений, близких, но не одинаковых по теме; формулировка элементарных суждений с подтверждением ответа строчками из стихотворения. Графическое рисование картин природы, изображённых в стихотворении. Заучивание наизусть</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Pr>
                <w:rFonts w:ascii="Times New Roman" w:hAnsi="Times New Roman" w:cs="Times New Roman"/>
                <w:sz w:val="24"/>
                <w:szCs w:val="24"/>
              </w:rPr>
            </w:pPr>
            <w:r w:rsidRPr="003D7154">
              <w:rPr>
                <w:rFonts w:ascii="Times New Roman" w:hAnsi="Times New Roman" w:cs="Times New Roman"/>
                <w:sz w:val="24"/>
                <w:szCs w:val="24"/>
              </w:rPr>
              <w:t>Сказка про маленького жучка. По О. Иваненко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22"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своими словами. Выбор отрывков текста, соответствующих содержанию вопроса. Составление рассказа с опорой на серию картинок и текст произведения</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Пчёлы и мухи. По К. Ушинскому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0"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образных выражений. Установление смысловых связей между мотивом и состоянием персонажа. Сопоставление поведения разных персонажей; элементарная оценка поведения персонажей с опорой на текст и личный опыт. Определение собственного отношения к поведению разных персонажей</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произведения. Чтение по ролям</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Время листьям опадать... По Г. Граубину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right="759"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своими словами. Полный подробный пересказ текста своими словами</w:t>
            </w:r>
          </w:p>
        </w:tc>
      </w:tr>
      <w:tr w:rsidR="003D7154" w:rsidRPr="003D7154">
        <w:trPr>
          <w:trHeight w:val="1779"/>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28</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611" w:firstLine="708"/>
              <w:rPr>
                <w:rFonts w:ascii="Times New Roman" w:hAnsi="Times New Roman" w:cs="Times New Roman"/>
                <w:sz w:val="24"/>
                <w:szCs w:val="24"/>
              </w:rPr>
            </w:pPr>
            <w:r w:rsidRPr="003D7154">
              <w:rPr>
                <w:rFonts w:ascii="Times New Roman" w:hAnsi="Times New Roman" w:cs="Times New Roman"/>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Загадывание одноклассникам известных загадок по памяти; работа в парах и малой группе.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Графическое иллюстрирование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337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20" w:firstLine="708"/>
              <w:rPr>
                <w:rFonts w:ascii="Times New Roman" w:hAnsi="Times New Roman" w:cs="Times New Roman"/>
                <w:sz w:val="24"/>
                <w:szCs w:val="24"/>
              </w:rPr>
            </w:pPr>
            <w:r w:rsidRPr="003D7154">
              <w:rPr>
                <w:rFonts w:ascii="Times New Roman" w:hAnsi="Times New Roman" w:cs="Times New Roman"/>
                <w:sz w:val="24"/>
                <w:szCs w:val="24"/>
              </w:rPr>
              <w:t>Определение общей темы произведений, представленных в разделе. Ориентировка в учебнике по оглавлению. Называние</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предметов, изображённых на картинке; отбор предметов по заданию.</w:t>
            </w:r>
          </w:p>
          <w:p w:rsidR="003D7154" w:rsidRPr="003D7154" w:rsidRDefault="003D7154" w:rsidP="003D7154">
            <w:pPr>
              <w:kinsoku w:val="0"/>
              <w:overflowPunct w:val="0"/>
              <w:autoSpaceDE w:val="0"/>
              <w:autoSpaceDN w:val="0"/>
              <w:adjustRightInd w:val="0"/>
              <w:spacing w:before="37" w:after="0" w:line="278" w:lineRule="auto"/>
              <w:ind w:left="111" w:right="162"/>
              <w:rPr>
                <w:rFonts w:ascii="Times New Roman" w:hAnsi="Times New Roman" w:cs="Times New Roman"/>
                <w:sz w:val="24"/>
                <w:szCs w:val="24"/>
              </w:rPr>
            </w:pPr>
            <w:r w:rsidRPr="003D7154">
              <w:rPr>
                <w:rFonts w:ascii="Times New Roman" w:hAnsi="Times New Roman" w:cs="Times New Roman"/>
                <w:sz w:val="24"/>
                <w:szCs w:val="24"/>
              </w:rPr>
              <w:t>Определение собственного отношения к прочитанным произведениям; их элементарная оценка; формулировка</w:t>
            </w:r>
          </w:p>
          <w:p w:rsidR="003D7154" w:rsidRPr="003D7154" w:rsidRDefault="003D7154" w:rsidP="003D7154">
            <w:pPr>
              <w:kinsoku w:val="0"/>
              <w:overflowPunct w:val="0"/>
              <w:autoSpaceDE w:val="0"/>
              <w:autoSpaceDN w:val="0"/>
              <w:adjustRightInd w:val="0"/>
              <w:spacing w:after="0"/>
              <w:ind w:left="111" w:right="170"/>
              <w:rPr>
                <w:rFonts w:ascii="Times New Roman" w:hAnsi="Times New Roman" w:cs="Times New Roman"/>
                <w:sz w:val="24"/>
                <w:szCs w:val="24"/>
              </w:rPr>
            </w:pPr>
            <w:r w:rsidRPr="003D7154">
              <w:rPr>
                <w:rFonts w:ascii="Times New Roman" w:hAnsi="Times New Roman" w:cs="Times New Roman"/>
                <w:sz w:val="24"/>
                <w:szCs w:val="24"/>
              </w:rPr>
              <w:t>доказательных суждений с опорой на текст. Понимание и объяснение пословиц; их соотнесение с содержанием прочитанных рассказов.</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Пересказ текста по опорным вопросам. Сопоставление по памяти содержания прочитанных произведений и иллюстративного материала. Выразительное чтение стихотворений наизусть</w:t>
            </w:r>
          </w:p>
        </w:tc>
      </w:tr>
      <w:tr w:rsidR="003D7154" w:rsidRPr="003D7154">
        <w:trPr>
          <w:trHeight w:val="707"/>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699"/>
              <w:jc w:val="center"/>
              <w:rPr>
                <w:rFonts w:ascii="Times New Roman" w:hAnsi="Times New Roman" w:cs="Times New Roman"/>
                <w:sz w:val="24"/>
                <w:szCs w:val="24"/>
              </w:rPr>
            </w:pPr>
            <w:r w:rsidRPr="003D7154">
              <w:rPr>
                <w:rFonts w:ascii="Times New Roman" w:hAnsi="Times New Roman" w:cs="Times New Roman"/>
                <w:sz w:val="24"/>
                <w:szCs w:val="24"/>
              </w:rPr>
              <w:lastRenderedPageBreak/>
              <w:t>Раздел «Делу –время, потехе – час» (7 ч)</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30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Пекла кошка пирожки… Русская потешка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19"/>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с опорой на материал учебника.</w:t>
            </w:r>
          </w:p>
          <w:p w:rsidR="003D7154" w:rsidRPr="003D7154" w:rsidRDefault="003D7154" w:rsidP="003D7154">
            <w:pPr>
              <w:kinsoku w:val="0"/>
              <w:overflowPunct w:val="0"/>
              <w:autoSpaceDE w:val="0"/>
              <w:autoSpaceDN w:val="0"/>
              <w:adjustRightInd w:val="0"/>
              <w:spacing w:before="41" w:after="0"/>
              <w:ind w:left="111" w:right="108"/>
              <w:rPr>
                <w:rFonts w:ascii="Times New Roman" w:hAnsi="Times New Roman" w:cs="Times New Roman"/>
                <w:sz w:val="24"/>
                <w:szCs w:val="24"/>
              </w:rPr>
            </w:pPr>
            <w:r w:rsidRPr="003D7154">
              <w:rPr>
                <w:rFonts w:ascii="Times New Roman" w:hAnsi="Times New Roman" w:cs="Times New Roman"/>
                <w:sz w:val="24"/>
                <w:szCs w:val="24"/>
              </w:rPr>
              <w:t>Определение тона голоса, подходящего для передачи эмоционального настроя произведения. Выразительное чтение по ролям. Заучивание наизусть</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Сенокос. Чешская потешка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Самостоятельный рассказ по картинке. Выбор заголовка, подходящего к иллюстрации, из нескольких предложенных.</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Драматизация потешки</w:t>
            </w:r>
          </w:p>
        </w:tc>
      </w:tr>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32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Карусели. По Л. Пантелееву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Прогнозирование содержания рассказа по иллюстрации и вопросам. Продолжение рассказа по аналогии. Драматизация рассказа</w:t>
            </w:r>
          </w:p>
        </w:tc>
      </w:tr>
      <w:tr w:rsidR="003D7154" w:rsidRPr="003D7154">
        <w:trPr>
          <w:trHeight w:val="15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Прятки. По Н. Носову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из текста. Соотнесение иллюстрации со смыслом прочитанной части рассказа. Элементарная оценка героев и их поступков с опорой на личный опыт и вопросы учителя. Объяснение нравственного смысла поступков героев.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Коллективное определение идеи (основной мысли) рассказа. Пересказ</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текста по картинному плану</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34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Считалки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97"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Составление рассказа по иллюстрации с опорой на личный опыт. Распределение ролей и работа в малых группах и парах при использовании считалки</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Жмурки. По М. Булатову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28"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слов с опорой на текст. Ответы на вопросы словами текста. Сравнение содержания отдельных частей текста; выявление в них сходства и различия. Составление свободных рассказов с опорой на текст и личный опыт</w:t>
            </w:r>
          </w:p>
        </w:tc>
      </w:tr>
      <w:tr w:rsidR="003D7154" w:rsidRPr="003D7154">
        <w:trPr>
          <w:trHeight w:val="210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0" w:firstLine="708"/>
              <w:rPr>
                <w:rFonts w:ascii="Times New Roman" w:hAnsi="Times New Roman" w:cs="Times New Roman"/>
                <w:sz w:val="24"/>
                <w:szCs w:val="24"/>
              </w:rPr>
            </w:pPr>
            <w:r w:rsidRPr="003D7154">
              <w:rPr>
                <w:rFonts w:ascii="Times New Roman" w:hAnsi="Times New Roman" w:cs="Times New Roman"/>
                <w:sz w:val="24"/>
                <w:szCs w:val="24"/>
              </w:rPr>
              <w:t>Определение общей темы произведений, представленных в разделе. Понимание и объяснение (с помощью учителя) значения слов</w:t>
            </w:r>
          </w:p>
          <w:p w:rsidR="003D7154" w:rsidRPr="003D7154" w:rsidRDefault="003D7154" w:rsidP="003D7154">
            <w:pPr>
              <w:kinsoku w:val="0"/>
              <w:overflowPunct w:val="0"/>
              <w:autoSpaceDE w:val="0"/>
              <w:autoSpaceDN w:val="0"/>
              <w:adjustRightInd w:val="0"/>
              <w:spacing w:after="0"/>
              <w:ind w:left="111" w:right="147"/>
              <w:rPr>
                <w:rFonts w:ascii="Times New Roman" w:hAnsi="Times New Roman" w:cs="Times New Roman"/>
                <w:sz w:val="24"/>
                <w:szCs w:val="24"/>
              </w:rPr>
            </w:pPr>
            <w:r w:rsidRPr="003D7154">
              <w:rPr>
                <w:rFonts w:ascii="Times New Roman" w:hAnsi="Times New Roman" w:cs="Times New Roman"/>
                <w:sz w:val="24"/>
                <w:szCs w:val="24"/>
              </w:rPr>
              <w:t>«потешки», «считалки», «загадки»; формулировка уточняющих вопросов, обращённых к учителю. Определение основных правил, используемых в играх (договор, распределение ролей). Инсценировка игр</w:t>
            </w:r>
          </w:p>
        </w:tc>
      </w:tr>
      <w:tr w:rsidR="003D7154" w:rsidRPr="003D7154">
        <w:trPr>
          <w:trHeight w:val="794"/>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«В мире животных» (13 ч)</w:t>
            </w:r>
          </w:p>
        </w:tc>
      </w:tr>
      <w:tr w:rsidR="003D7154" w:rsidRPr="003D7154">
        <w:trPr>
          <w:trHeight w:val="2413"/>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37</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Бодливая корова. По К. Ушинскому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Называние животных, изображённых на</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иллюстрации.</w:t>
            </w:r>
          </w:p>
          <w:p w:rsidR="003D7154" w:rsidRPr="003D7154" w:rsidRDefault="003D7154" w:rsidP="003D7154">
            <w:pPr>
              <w:kinsoku w:val="0"/>
              <w:overflowPunct w:val="0"/>
              <w:autoSpaceDE w:val="0"/>
              <w:autoSpaceDN w:val="0"/>
              <w:adjustRightInd w:val="0"/>
              <w:spacing w:before="41" w:after="0"/>
              <w:ind w:left="111" w:right="162"/>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иллюстрации и вопросам учебника.</w:t>
            </w:r>
            <w:r w:rsidRPr="003D7154">
              <w:rPr>
                <w:rFonts w:ascii="Times New Roman" w:hAnsi="Times New Roman" w:cs="Times New Roman"/>
                <w:spacing w:val="-24"/>
                <w:sz w:val="24"/>
                <w:szCs w:val="24"/>
              </w:rPr>
              <w:t xml:space="preserve"> </w:t>
            </w:r>
            <w:r w:rsidRPr="003D7154">
              <w:rPr>
                <w:rFonts w:ascii="Times New Roman" w:hAnsi="Times New Roman" w:cs="Times New Roman"/>
                <w:sz w:val="24"/>
                <w:szCs w:val="24"/>
              </w:rPr>
              <w:t>Чтение трудных по структуре слов по слогам и целыми словами. Пересказ части текста с опорой на иллюстрацию. Установление причинно- следственных связей между событиями и поступками</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героев.</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Элементарная оценка поступков героев; выявление собственного отношения к поступку героя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Упрямый котёнок. По В. Бирюкову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3" w:firstLine="708"/>
              <w:rPr>
                <w:rFonts w:ascii="Times New Roman" w:hAnsi="Times New Roman" w:cs="Times New Roman"/>
                <w:sz w:val="24"/>
                <w:szCs w:val="24"/>
              </w:rPr>
            </w:pPr>
            <w:r w:rsidRPr="003D7154">
              <w:rPr>
                <w:rFonts w:ascii="Times New Roman" w:hAnsi="Times New Roman" w:cs="Times New Roman"/>
                <w:sz w:val="24"/>
                <w:szCs w:val="24"/>
              </w:rPr>
              <w:t>Выявление с опорой на текст и вопросы учителя нравственного смысла понятия «упрямство». Коллективное определение идеи (основной мысли) текста; подтверждение ответов примерами из текста. Восстановление деформированного картинного плана.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Рассказывание сказки с опорой на картинный план</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Пушок. По В. Гаранжину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Выбор из текста отрывков, подтверждающих суждение. Определение черт характера персонажа. Элементарная оценка нравственного смысла поступка персонажа. Коллективное определение идеи (основной мысли) текста. Ответы на вопросы</w:t>
            </w:r>
          </w:p>
          <w:p w:rsidR="003D7154" w:rsidRPr="003D7154" w:rsidRDefault="003D7154" w:rsidP="003D7154">
            <w:pPr>
              <w:kinsoku w:val="0"/>
              <w:overflowPunct w:val="0"/>
              <w:autoSpaceDE w:val="0"/>
              <w:autoSpaceDN w:val="0"/>
              <w:adjustRightInd w:val="0"/>
              <w:spacing w:after="0"/>
              <w:ind w:left="111" w:right="121"/>
              <w:rPr>
                <w:rFonts w:ascii="Times New Roman" w:hAnsi="Times New Roman" w:cs="Times New Roman"/>
                <w:sz w:val="24"/>
                <w:szCs w:val="24"/>
              </w:rPr>
            </w:pPr>
            <w:r w:rsidRPr="003D7154">
              <w:rPr>
                <w:rFonts w:ascii="Times New Roman" w:hAnsi="Times New Roman" w:cs="Times New Roman"/>
                <w:sz w:val="24"/>
                <w:szCs w:val="24"/>
              </w:rPr>
              <w:t>словами из текста. Восстановление деформированного картинного плана. Пересказ текста с опорой на картинный и словесно-логический виды планов</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Томка. По Е. Чарушину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Сравнение черт характера отдельных персонажей. Выбор из текста примеров, подтверждающих оценку характера героя.</w:t>
            </w:r>
          </w:p>
          <w:p w:rsidR="003D7154" w:rsidRPr="003D7154" w:rsidRDefault="003D7154" w:rsidP="003D7154">
            <w:pPr>
              <w:kinsoku w:val="0"/>
              <w:overflowPunct w:val="0"/>
              <w:autoSpaceDE w:val="0"/>
              <w:autoSpaceDN w:val="0"/>
              <w:adjustRightInd w:val="0"/>
              <w:spacing w:after="0"/>
              <w:ind w:left="111" w:right="6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поступками героев</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Охотник и собаки. По Б. Житкову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32"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и поступками героев. Предположение о возможных</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вариантах развития событий, изложенных в рассказе. Выбор из текста отрывка, подходящего по смыслу к иллюстрации</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42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Чук заболел. По Л. Матвеевой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1"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новых слов и отдельных выражений с опорой на текст. Выявление эмоционального отношения к героям и их поступкам. Элементарная оценка характера героев</w:t>
            </w:r>
          </w:p>
        </w:tc>
      </w:tr>
      <w:tr w:rsidR="003D7154" w:rsidRPr="003D7154">
        <w:trPr>
          <w:trHeight w:val="126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Хитрый бурундук. Г. Снегирёв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38" w:firstLine="708"/>
              <w:jc w:val="both"/>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с опорой на материал учебника и иллюстрацию. Ответы на вопросы словами из текста. Установление причинно-следственных связей между событиями и поступками</w:t>
            </w:r>
          </w:p>
          <w:p w:rsidR="003D7154" w:rsidRPr="003D7154" w:rsidRDefault="003D7154" w:rsidP="003D7154">
            <w:pPr>
              <w:kinsoku w:val="0"/>
              <w:overflowPunct w:val="0"/>
              <w:autoSpaceDE w:val="0"/>
              <w:autoSpaceDN w:val="0"/>
              <w:adjustRightInd w:val="0"/>
              <w:spacing w:after="0" w:line="240" w:lineRule="auto"/>
              <w:ind w:left="111"/>
              <w:jc w:val="both"/>
              <w:rPr>
                <w:rFonts w:ascii="Times New Roman" w:hAnsi="Times New Roman" w:cs="Times New Roman"/>
                <w:sz w:val="24"/>
                <w:szCs w:val="24"/>
              </w:rPr>
            </w:pPr>
            <w:r w:rsidRPr="003D7154">
              <w:rPr>
                <w:rFonts w:ascii="Times New Roman" w:hAnsi="Times New Roman" w:cs="Times New Roman"/>
                <w:sz w:val="24"/>
                <w:szCs w:val="24"/>
              </w:rPr>
              <w:t>героев. Определение черт характера персонажа с опорой на текст.</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Выбор из двух предложенных заголовка, подходящего по смыслу к иллюстрации. Пересказ текста с опорой на картинный и словесно- логический планы</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Барсучья кладовая. По А. Баркову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75"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из текста. Установление причинно-следственных связей между событиями и поступками героев. Объяснение смысла образных выражений. Выбор из текста отрывков, подходящих по смыслу к иллюстрации</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Гостья. По А. Дорохову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15"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Выбор из текста отрывков, подходящих по смыслу к иллюстрации. Определение (с помощью учителя) отношения автора к героям и событиям. Определение (коллективно) идеи произведения (основной мысли)</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Игрушки лисят. Г. Корольков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96"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из текста. Установление причинно-следственных связей между событиями и поступками героев. Выбор из текста отрывков, подходящих по смыслу к иллюстрации. Выбор заголовка, подходящего к иллюстрации, из нескольких предложенных</w:t>
            </w:r>
          </w:p>
        </w:tc>
      </w:tr>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47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Лиса. По Ю. Дмитриеву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27"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из текста. Доказательство суждений примерами из текста. Установление причинно- следственных связей между событиями и поступками героев</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04" w:firstLine="708"/>
              <w:jc w:val="both"/>
              <w:rPr>
                <w:rFonts w:ascii="Times New Roman" w:hAnsi="Times New Roman" w:cs="Times New Roman"/>
                <w:sz w:val="24"/>
                <w:szCs w:val="24"/>
              </w:rPr>
            </w:pPr>
            <w:r w:rsidRPr="003D7154">
              <w:rPr>
                <w:rFonts w:ascii="Times New Roman" w:hAnsi="Times New Roman" w:cs="Times New Roman"/>
                <w:sz w:val="24"/>
                <w:szCs w:val="24"/>
              </w:rPr>
              <w:t>Выбор загадок по заданию; объяснение своего выбора. Объяснение новых слов и образных выражений. Графическое иллюстрирование</w:t>
            </w:r>
          </w:p>
        </w:tc>
      </w:tr>
      <w:tr w:rsidR="003D7154" w:rsidRPr="003D7154">
        <w:trPr>
          <w:trHeight w:val="1586"/>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0" w:firstLine="708"/>
              <w:rPr>
                <w:rFonts w:ascii="Times New Roman" w:hAnsi="Times New Roman" w:cs="Times New Roman"/>
                <w:sz w:val="24"/>
                <w:szCs w:val="24"/>
              </w:rPr>
            </w:pPr>
            <w:r w:rsidRPr="003D7154">
              <w:rPr>
                <w:rFonts w:ascii="Times New Roman" w:hAnsi="Times New Roman" w:cs="Times New Roman"/>
                <w:sz w:val="24"/>
                <w:szCs w:val="24"/>
              </w:rPr>
              <w:t>Определение общей темы раздела с опорой на темы отдельных произведений. Ориентировка в учебнике с помощью оглавления.</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Выявление нравственного смысла выражения «Человек и животные</w:t>
            </w:r>
          </w:p>
          <w:p w:rsidR="003D7154" w:rsidRPr="003D7154" w:rsidRDefault="003D7154" w:rsidP="003D7154">
            <w:pPr>
              <w:kinsoku w:val="0"/>
              <w:overflowPunct w:val="0"/>
              <w:autoSpaceDE w:val="0"/>
              <w:autoSpaceDN w:val="0"/>
              <w:adjustRightInd w:val="0"/>
              <w:spacing w:before="2" w:after="0" w:line="310" w:lineRule="atLeast"/>
              <w:ind w:left="111" w:right="162"/>
              <w:rPr>
                <w:rFonts w:ascii="Times New Roman" w:hAnsi="Times New Roman" w:cs="Times New Roman"/>
                <w:sz w:val="24"/>
                <w:szCs w:val="24"/>
              </w:rPr>
            </w:pPr>
            <w:r w:rsidRPr="003D7154">
              <w:rPr>
                <w:rFonts w:ascii="Times New Roman" w:hAnsi="Times New Roman" w:cs="Times New Roman"/>
                <w:sz w:val="24"/>
                <w:szCs w:val="24"/>
              </w:rPr>
              <w:t>— друзья» с опорой на вопросы учителя, содержание прочитанных текстов, личный опыт. Узнавание животного на основе анализа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05"/>
              <w:rPr>
                <w:rFonts w:ascii="Times New Roman" w:hAnsi="Times New Roman" w:cs="Times New Roman"/>
                <w:sz w:val="24"/>
                <w:szCs w:val="24"/>
              </w:rPr>
            </w:pPr>
            <w:r w:rsidRPr="003D7154">
              <w:rPr>
                <w:rFonts w:ascii="Times New Roman" w:hAnsi="Times New Roman" w:cs="Times New Roman"/>
                <w:sz w:val="24"/>
                <w:szCs w:val="24"/>
              </w:rPr>
              <w:t>загадок; воспроизведение по памяти и вопросам содержания прочитанных текстов об этом животном. Выражение собственного отношения к животным. Раскрытие смысла выражения «заботиться о животном». Воспроизведение содержания прочитанных текстов по опорным словам и иллюстрации. Составление рассказов о домашних питомцах</w:t>
            </w:r>
          </w:p>
        </w:tc>
      </w:tr>
      <w:tr w:rsidR="003D7154" w:rsidRPr="003D7154">
        <w:trPr>
          <w:trHeight w:val="890"/>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«Жизнь дана на добрые дела» (9 ч)</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50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Миша-мастер. Г Ладонщиков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05"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и поступками героев. Определение собственного отношения к герою стихотворения. Формулировка элементарных умозаключений и выводов</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Пичугин мост. По Е. Пермяку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15" w:firstLine="708"/>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материал учебника и иллюстрацию. Ответы на вопросы словами из текста. Коллективное определение идеи (основной мысли) текста. Уяснение нравственного смысла пословицы</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Михаськин сад. В. Хомченко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Словесное рисование. Формулировка элементарных</w:t>
            </w:r>
          </w:p>
          <w:p w:rsidR="003D7154" w:rsidRPr="003D7154" w:rsidRDefault="003D7154" w:rsidP="003D7154">
            <w:pPr>
              <w:kinsoku w:val="0"/>
              <w:overflowPunct w:val="0"/>
              <w:autoSpaceDE w:val="0"/>
              <w:autoSpaceDN w:val="0"/>
              <w:adjustRightInd w:val="0"/>
              <w:spacing w:before="43" w:after="0"/>
              <w:ind w:left="111"/>
              <w:rPr>
                <w:rFonts w:ascii="Times New Roman" w:hAnsi="Times New Roman" w:cs="Times New Roman"/>
                <w:sz w:val="24"/>
                <w:szCs w:val="24"/>
              </w:rPr>
            </w:pPr>
            <w:r w:rsidRPr="003D7154">
              <w:rPr>
                <w:rFonts w:ascii="Times New Roman" w:hAnsi="Times New Roman" w:cs="Times New Roman"/>
                <w:sz w:val="24"/>
                <w:szCs w:val="24"/>
              </w:rPr>
              <w:t>рассуждений; подтверждение их примерами из текста. Коллективное деление текста на части на основе готового плана. Пересказ текста по плану. Свободные высказывания на тему: «Как сделать наш двор (улицу, дом) лучше?»</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Когда люди радуются. По С. Баруздину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словами из текста. Объяснение образного выражения</w:t>
            </w:r>
          </w:p>
        </w:tc>
      </w:tr>
      <w:tr w:rsidR="003D7154" w:rsidRPr="003D7154">
        <w:trPr>
          <w:trHeight w:val="126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Pr>
                <w:rFonts w:ascii="Times New Roman" w:hAnsi="Times New Roman" w:cs="Times New Roman"/>
                <w:sz w:val="24"/>
                <w:szCs w:val="24"/>
              </w:rPr>
            </w:pPr>
            <w:r w:rsidRPr="003D7154">
              <w:rPr>
                <w:rFonts w:ascii="Times New Roman" w:hAnsi="Times New Roman" w:cs="Times New Roman"/>
                <w:sz w:val="24"/>
                <w:szCs w:val="24"/>
              </w:rPr>
              <w:t>Про каникулы и полезные дела. По Ю. Ермолаеву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и поступками героев. Определение черт характера персонажа с опорой на текст. Сравнение поступков двух</w:t>
            </w:r>
            <w:r w:rsidRPr="003D7154">
              <w:rPr>
                <w:rFonts w:ascii="Times New Roman" w:hAnsi="Times New Roman" w:cs="Times New Roman"/>
                <w:spacing w:val="-21"/>
                <w:sz w:val="24"/>
                <w:szCs w:val="24"/>
              </w:rPr>
              <w:t xml:space="preserve"> </w:t>
            </w:r>
            <w:r w:rsidRPr="003D7154">
              <w:rPr>
                <w:rFonts w:ascii="Times New Roman" w:hAnsi="Times New Roman" w:cs="Times New Roman"/>
                <w:sz w:val="24"/>
                <w:szCs w:val="24"/>
              </w:rPr>
              <w:t>героев.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Определение собственного отношения к героям и их</w:t>
            </w:r>
            <w:r w:rsidRPr="003D7154">
              <w:rPr>
                <w:rFonts w:ascii="Times New Roman" w:hAnsi="Times New Roman" w:cs="Times New Roman"/>
                <w:spacing w:val="-11"/>
                <w:sz w:val="24"/>
                <w:szCs w:val="24"/>
              </w:rPr>
              <w:t xml:space="preserve"> </w:t>
            </w:r>
            <w:r w:rsidRPr="003D7154">
              <w:rPr>
                <w:rFonts w:ascii="Times New Roman" w:hAnsi="Times New Roman" w:cs="Times New Roman"/>
                <w:sz w:val="24"/>
                <w:szCs w:val="24"/>
              </w:rPr>
              <w:t>поступкам.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Определение (с помощью учителя) нравственного смысла поступков героев. Коллективное определение идеи (основной мысли) текста</w:t>
            </w:r>
          </w:p>
        </w:tc>
      </w:tr>
      <w:tr w:rsidR="003D7154" w:rsidRPr="003D7154">
        <w:trPr>
          <w:trHeight w:val="274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55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Котёнок. Е. Благинина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92" w:firstLine="540"/>
              <w:rPr>
                <w:rFonts w:ascii="Times New Roman" w:hAnsi="Times New Roman" w:cs="Times New Roman"/>
                <w:sz w:val="24"/>
                <w:szCs w:val="24"/>
              </w:rPr>
            </w:pPr>
            <w:r w:rsidRPr="003D7154">
              <w:rPr>
                <w:rFonts w:ascii="Times New Roman" w:hAnsi="Times New Roman" w:cs="Times New Roman"/>
                <w:sz w:val="24"/>
                <w:szCs w:val="24"/>
              </w:rPr>
              <w:t>Выбор отрывков из стихотворения для сравнительного описания. Элементарная оценка поступка героини. Подбор отрывков из текста к иллюстрациям. Нахождение в тексте слов, характеризующих разные состояния животного. Определение (с помощью учителя) нравственного смысла поступка героини.</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Осмысление понятия «добрый (хороший) поступок». Определение тона голоса, подходящего для передачи эмоционального настроя произведения. Выразительное чтение</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Птичка. В. Голявкин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и поступками героев. Определение (с помощью учителя)</w:t>
            </w:r>
          </w:p>
          <w:p w:rsidR="003D7154" w:rsidRPr="003D7154" w:rsidRDefault="003D7154" w:rsidP="003D7154">
            <w:pPr>
              <w:kinsoku w:val="0"/>
              <w:overflowPunct w:val="0"/>
              <w:autoSpaceDE w:val="0"/>
              <w:autoSpaceDN w:val="0"/>
              <w:adjustRightInd w:val="0"/>
              <w:spacing w:after="0" w:line="278" w:lineRule="auto"/>
              <w:ind w:left="111"/>
              <w:rPr>
                <w:rFonts w:ascii="Times New Roman" w:hAnsi="Times New Roman" w:cs="Times New Roman"/>
                <w:sz w:val="24"/>
                <w:szCs w:val="24"/>
              </w:rPr>
            </w:pPr>
            <w:r w:rsidRPr="003D7154">
              <w:rPr>
                <w:rFonts w:ascii="Times New Roman" w:hAnsi="Times New Roman" w:cs="Times New Roman"/>
                <w:sz w:val="24"/>
                <w:szCs w:val="24"/>
              </w:rPr>
              <w:t>нравственного смысла поступка героя. Осмысление понятия «добрый (хороший) поступок». Словесное рисование</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57–58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15" w:firstLine="708"/>
              <w:rPr>
                <w:rFonts w:ascii="Times New Roman" w:hAnsi="Times New Roman" w:cs="Times New Roman"/>
                <w:sz w:val="24"/>
                <w:szCs w:val="24"/>
              </w:rPr>
            </w:pPr>
            <w:r w:rsidRPr="003D7154">
              <w:rPr>
                <w:rFonts w:ascii="Times New Roman" w:hAnsi="Times New Roman" w:cs="Times New Roman"/>
                <w:sz w:val="24"/>
                <w:szCs w:val="24"/>
              </w:rPr>
              <w:t>Ориентировка в учебнике с помощью оглавления. Участие в обсуждении проблемной ситуации «Какой поступок мы добрым назовём?» с привлечением материала произведений, прочитанных на уроке и во внеурочное время, и с опорой на личный опыт. Сравнение произведений, близких по тематике, включённых в содержание</w:t>
            </w:r>
          </w:p>
          <w:p w:rsidR="003D7154" w:rsidRPr="003D7154" w:rsidRDefault="003D7154" w:rsidP="003D7154">
            <w:pPr>
              <w:kinsoku w:val="0"/>
              <w:overflowPunct w:val="0"/>
              <w:autoSpaceDE w:val="0"/>
              <w:autoSpaceDN w:val="0"/>
              <w:adjustRightInd w:val="0"/>
              <w:spacing w:after="0"/>
              <w:ind w:left="111" w:right="489"/>
              <w:rPr>
                <w:rFonts w:ascii="Times New Roman" w:hAnsi="Times New Roman" w:cs="Times New Roman"/>
                <w:sz w:val="24"/>
                <w:szCs w:val="24"/>
              </w:rPr>
            </w:pPr>
            <w:r w:rsidRPr="003D7154">
              <w:rPr>
                <w:rFonts w:ascii="Times New Roman" w:hAnsi="Times New Roman" w:cs="Times New Roman"/>
                <w:sz w:val="24"/>
                <w:szCs w:val="24"/>
              </w:rPr>
              <w:t>раздела. Объяснение нравственного смысла пословиц о труде. Соотнесение пословиц с содержанием прочитанных произведений</w:t>
            </w:r>
          </w:p>
        </w:tc>
      </w:tr>
      <w:tr w:rsidR="003D7154" w:rsidRPr="003D7154">
        <w:trPr>
          <w:trHeight w:val="799"/>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4708" w:right="4702"/>
              <w:jc w:val="center"/>
              <w:rPr>
                <w:rFonts w:ascii="Times New Roman" w:hAnsi="Times New Roman" w:cs="Times New Roman"/>
                <w:sz w:val="24"/>
                <w:szCs w:val="24"/>
              </w:rPr>
            </w:pPr>
            <w:r w:rsidRPr="003D7154">
              <w:rPr>
                <w:rFonts w:ascii="Times New Roman" w:hAnsi="Times New Roman" w:cs="Times New Roman"/>
                <w:sz w:val="24"/>
                <w:szCs w:val="24"/>
              </w:rPr>
              <w:t>Раздел «Зима наступила» (24 ч)</w:t>
            </w:r>
          </w:p>
        </w:tc>
      </w:tr>
      <w:tr w:rsidR="003D7154" w:rsidRPr="003D7154">
        <w:trPr>
          <w:trHeight w:val="15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Снег идёт. По Л. Воронковой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92" w:firstLine="708"/>
              <w:rPr>
                <w:rFonts w:ascii="Times New Roman" w:hAnsi="Times New Roman" w:cs="Times New Roman"/>
                <w:sz w:val="24"/>
                <w:szCs w:val="24"/>
              </w:rPr>
            </w:pPr>
            <w:r w:rsidRPr="003D7154">
              <w:rPr>
                <w:rFonts w:ascii="Times New Roman" w:hAnsi="Times New Roman" w:cs="Times New Roman"/>
                <w:sz w:val="24"/>
                <w:szCs w:val="24"/>
              </w:rPr>
              <w:t>Выбор к иллюстрации подходящего заголовка. Составление рассказа по сюжетной картинке. Чтение трудных по структуре слов по слогам и целыми словами. Выбор из текста образных сравнений и определений. Ответы на вопросы словами из текста. Установление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причинно-следственных связей между событиями рассказа.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2"/>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Графическое иллюстрирование</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60–61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Снегурочка. А. Слащёв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94" w:firstLine="708"/>
              <w:rPr>
                <w:rFonts w:ascii="Times New Roman" w:hAnsi="Times New Roman" w:cs="Times New Roman"/>
                <w:sz w:val="24"/>
                <w:szCs w:val="24"/>
              </w:rPr>
            </w:pPr>
            <w:r w:rsidRPr="003D7154">
              <w:rPr>
                <w:rFonts w:ascii="Times New Roman" w:hAnsi="Times New Roman" w:cs="Times New Roman"/>
                <w:sz w:val="24"/>
                <w:szCs w:val="24"/>
              </w:rPr>
              <w:t>Объяснение образных выражений (фразеологизмов). Понимание нравственного смысла выражения (выбор одного правильного ответа из двух предложенных). Выбор из двух предложенных одного заголовка, подходящего по смыслу к содержанию части. Рассказывание сказки по иллюстрациям и готовому словесно-логическому плану</w:t>
            </w:r>
          </w:p>
        </w:tc>
      </w:tr>
      <w:tr w:rsidR="003D7154" w:rsidRPr="003D7154">
        <w:trPr>
          <w:trHeight w:val="115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62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Зима. И. Суриков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firstLine="708"/>
              <w:rPr>
                <w:rFonts w:ascii="Times New Roman" w:hAnsi="Times New Roman" w:cs="Times New Roman"/>
                <w:sz w:val="24"/>
                <w:szCs w:val="24"/>
              </w:rPr>
            </w:pPr>
            <w:r w:rsidRPr="003D7154">
              <w:rPr>
                <w:rFonts w:ascii="Times New Roman" w:hAnsi="Times New Roman" w:cs="Times New Roman"/>
                <w:sz w:val="24"/>
                <w:szCs w:val="24"/>
              </w:rPr>
              <w:t>Толкование образных выражений своими словами. Словесное рисование. Нахождение в тексте слов и выражений, с помощью которых автор создаёт образ зимнего леса. Выразительное чтение</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Декабрь. С. Маршак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17" w:firstLine="708"/>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с опорой на материал учебника и иллюстрацию. Толкование смысла отдельных выражений текста.</w:t>
            </w:r>
          </w:p>
          <w:p w:rsidR="003D7154" w:rsidRPr="003D7154" w:rsidRDefault="003D7154" w:rsidP="003D7154">
            <w:pPr>
              <w:kinsoku w:val="0"/>
              <w:overflowPunct w:val="0"/>
              <w:autoSpaceDE w:val="0"/>
              <w:autoSpaceDN w:val="0"/>
              <w:adjustRightInd w:val="0"/>
              <w:spacing w:after="0"/>
              <w:ind w:left="111" w:right="247"/>
              <w:rPr>
                <w:rFonts w:ascii="Times New Roman" w:hAnsi="Times New Roman" w:cs="Times New Roman"/>
                <w:sz w:val="24"/>
                <w:szCs w:val="24"/>
              </w:rPr>
            </w:pPr>
            <w:r w:rsidRPr="003D7154">
              <w:rPr>
                <w:rFonts w:ascii="Times New Roman" w:hAnsi="Times New Roman" w:cs="Times New Roman"/>
                <w:sz w:val="24"/>
                <w:szCs w:val="24"/>
              </w:rPr>
              <w:t>Узнавание объектов по образным сравнениям. Словесное рисование. Заучивание наизусть</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64–65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Ёлка. По В. Сутееву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3" w:firstLine="708"/>
              <w:rPr>
                <w:rFonts w:ascii="Times New Roman" w:hAnsi="Times New Roman" w:cs="Times New Roman"/>
                <w:sz w:val="24"/>
                <w:szCs w:val="24"/>
              </w:rPr>
            </w:pPr>
            <w:r w:rsidRPr="003D7154">
              <w:rPr>
                <w:rFonts w:ascii="Times New Roman" w:hAnsi="Times New Roman" w:cs="Times New Roman"/>
                <w:sz w:val="24"/>
                <w:szCs w:val="24"/>
              </w:rPr>
              <w:t>Пересказ отдельных частей текста с опорой на картинный и словесно-логический планы. Нахождение ремарок автора для выбора подходящего тона голоса и темпа речи. Знакомство с книгами В. Сутеева (рассматривание обложек и иллюстраций). Рекомендации по выбору книг В. Сутеева в школьной библиотеке</w:t>
            </w:r>
          </w:p>
        </w:tc>
      </w:tr>
      <w:tr w:rsidR="003D7154" w:rsidRPr="003D7154">
        <w:trPr>
          <w:trHeight w:val="146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Вечер под Рождество. По Л. Клавдиной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17"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и поступками героев. Ответы на вопросы словами из текста. Понимание мотивов поступков героев. Свободные высказывания о праздновании Рождества</w:t>
            </w:r>
          </w:p>
        </w:tc>
      </w:tr>
      <w:tr w:rsidR="003D7154" w:rsidRPr="003D7154">
        <w:trPr>
          <w:trHeight w:val="9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Где лежало «спасибо»? Р. Тимершин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firstLine="708"/>
              <w:rPr>
                <w:rFonts w:ascii="Times New Roman" w:hAnsi="Times New Roman" w:cs="Times New Roman"/>
                <w:sz w:val="24"/>
                <w:szCs w:val="24"/>
              </w:rPr>
            </w:pPr>
            <w:r w:rsidRPr="003D7154">
              <w:rPr>
                <w:rFonts w:ascii="Times New Roman" w:hAnsi="Times New Roman" w:cs="Times New Roman"/>
                <w:sz w:val="24"/>
                <w:szCs w:val="24"/>
              </w:rPr>
              <w:t>Объяснение образных выражений. Понимание нравственного смысла поступка героя. Понимание нравственного смысла понятия</w:t>
            </w:r>
          </w:p>
          <w:p w:rsidR="003D7154" w:rsidRPr="003D7154" w:rsidRDefault="003D7154" w:rsidP="003D7154">
            <w:pPr>
              <w:kinsoku w:val="0"/>
              <w:overflowPunct w:val="0"/>
              <w:autoSpaceDE w:val="0"/>
              <w:autoSpaceDN w:val="0"/>
              <w:adjustRightInd w:val="0"/>
              <w:spacing w:after="0" w:line="272" w:lineRule="exact"/>
              <w:ind w:left="111"/>
              <w:rPr>
                <w:rFonts w:ascii="Times New Roman" w:hAnsi="Times New Roman" w:cs="Times New Roman"/>
                <w:sz w:val="24"/>
                <w:szCs w:val="24"/>
              </w:rPr>
            </w:pPr>
            <w:r w:rsidRPr="003D7154">
              <w:rPr>
                <w:rFonts w:ascii="Times New Roman" w:hAnsi="Times New Roman" w:cs="Times New Roman"/>
                <w:sz w:val="24"/>
                <w:szCs w:val="24"/>
              </w:rPr>
              <w:t>«уважение к старшим» Выразительное чтение стихотворения 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интонацией, соответствующей знакам препинания</w:t>
            </w:r>
          </w:p>
        </w:tc>
      </w:tr>
      <w:tr w:rsidR="003D7154" w:rsidRPr="003D7154">
        <w:trPr>
          <w:trHeight w:val="1787"/>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68–69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На горке. По Н. Носову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Определение отношения автора к героям и событиям. Элементарная оценка героев и их поступков с опорой на текст произведения и вопросы учителя. Объяснение нравственного смысла поступков героев. Пересказ рассказа по картинкам. Рекомендации по выбору книг Н. Носова в школьной библиотеке</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70–71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Pr>
                <w:rFonts w:ascii="Times New Roman" w:hAnsi="Times New Roman" w:cs="Times New Roman"/>
                <w:sz w:val="24"/>
                <w:szCs w:val="24"/>
              </w:rPr>
            </w:pPr>
            <w:r w:rsidRPr="003D7154">
              <w:rPr>
                <w:rFonts w:ascii="Times New Roman" w:hAnsi="Times New Roman" w:cs="Times New Roman"/>
                <w:sz w:val="24"/>
                <w:szCs w:val="24"/>
              </w:rPr>
              <w:t>Лисичка-сестричка и волк.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08" w:firstLine="708"/>
              <w:rPr>
                <w:rFonts w:ascii="Times New Roman" w:hAnsi="Times New Roman" w:cs="Times New Roman"/>
                <w:sz w:val="24"/>
                <w:szCs w:val="24"/>
              </w:rPr>
            </w:pPr>
            <w:r w:rsidRPr="003D7154">
              <w:rPr>
                <w:rFonts w:ascii="Times New Roman" w:hAnsi="Times New Roman" w:cs="Times New Roman"/>
                <w:sz w:val="24"/>
                <w:szCs w:val="24"/>
              </w:rPr>
              <w:t>Объяснение слов и образных выражений с опорой на иллюстрации и текст. Объяснение поступков героев и мотивов, их вызвавших. Определение основных черт характера героев.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Рассказывание сказки по картинному плану</w:t>
            </w:r>
          </w:p>
        </w:tc>
      </w:tr>
      <w:tr w:rsidR="003D7154" w:rsidRPr="003D7154">
        <w:trPr>
          <w:trHeight w:val="210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347"/>
              <w:rPr>
                <w:rFonts w:ascii="Times New Roman" w:hAnsi="Times New Roman" w:cs="Times New Roman"/>
                <w:sz w:val="24"/>
                <w:szCs w:val="24"/>
              </w:rPr>
            </w:pPr>
            <w:r w:rsidRPr="003D7154">
              <w:rPr>
                <w:rFonts w:ascii="Times New Roman" w:hAnsi="Times New Roman" w:cs="Times New Roman"/>
                <w:sz w:val="24"/>
                <w:szCs w:val="24"/>
              </w:rPr>
              <w:t>Как Солнце с Морозом поссорились. А. Бродский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36"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словами из текста. Установление причинно-следственных связей между событиями и поступками героев. Элементарная оценка характера главного героя. Определение тона голоса, подходящего для передачи эмоционального содержания текста. Выразительное чтение слов главного героя</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Зимняя сказка. П. Головкин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0" w:firstLine="540"/>
              <w:rPr>
                <w:rFonts w:ascii="Times New Roman" w:hAnsi="Times New Roman" w:cs="Times New Roman"/>
                <w:sz w:val="24"/>
                <w:szCs w:val="24"/>
              </w:rPr>
            </w:pPr>
            <w:r w:rsidRPr="003D7154">
              <w:rPr>
                <w:rFonts w:ascii="Times New Roman" w:hAnsi="Times New Roman" w:cs="Times New Roman"/>
                <w:sz w:val="24"/>
                <w:szCs w:val="24"/>
              </w:rPr>
              <w:t>Объяснение образных выражений текста. Объяснение поступков героев и мотивов, их вызвавших. Коллективное определение основной мысли сказки. Восстановление деформированного картинного плана. Рассказывание сказки по картинному плану</w:t>
            </w:r>
          </w:p>
        </w:tc>
      </w:tr>
      <w:tr w:rsidR="003D7154" w:rsidRPr="003D7154">
        <w:trPr>
          <w:trHeight w:val="2415"/>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74–75</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Митины друзья. Г. Скребицкий</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текст, иллюстрации к тексту и личный опыт. Установление причинно-следственных связей между событиями и поступками героев. Определение собственного отношения к поступкам главного героя. Элементарная оценка характера главного героя. Выбор отрывков текста, подходящих по смыслу к иллюстрации. Составление рассказа с опорой на иллюстрацию</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1503"/>
              <w:rPr>
                <w:rFonts w:ascii="Times New Roman" w:hAnsi="Times New Roman" w:cs="Times New Roman"/>
                <w:sz w:val="24"/>
                <w:szCs w:val="24"/>
              </w:rPr>
            </w:pPr>
            <w:r w:rsidRPr="003D7154">
              <w:rPr>
                <w:rFonts w:ascii="Times New Roman" w:hAnsi="Times New Roman" w:cs="Times New Roman"/>
                <w:sz w:val="24"/>
                <w:szCs w:val="24"/>
              </w:rPr>
              <w:t>Снежная шапка. В. Бирюков Загадка. Е. Благинина</w:t>
            </w:r>
          </w:p>
          <w:p w:rsidR="003D7154" w:rsidRPr="003D7154" w:rsidRDefault="003D7154" w:rsidP="003D7154">
            <w:pPr>
              <w:kinsoku w:val="0"/>
              <w:overflowPunct w:val="0"/>
              <w:autoSpaceDE w:val="0"/>
              <w:autoSpaceDN w:val="0"/>
              <w:adjustRightInd w:val="0"/>
              <w:spacing w:after="0" w:line="275" w:lineRule="exact"/>
              <w:ind w:left="107"/>
              <w:rPr>
                <w:rFonts w:ascii="Times New Roman" w:hAnsi="Times New Roman" w:cs="Times New Roman"/>
                <w:sz w:val="24"/>
                <w:szCs w:val="24"/>
              </w:rPr>
            </w:pPr>
            <w:r w:rsidRPr="003D7154">
              <w:rPr>
                <w:rFonts w:ascii="Times New Roman" w:hAnsi="Times New Roman" w:cs="Times New Roman"/>
                <w:sz w:val="24"/>
                <w:szCs w:val="24"/>
              </w:rPr>
              <w:t>Загадка. Е. Тараховская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firstLine="708"/>
              <w:rPr>
                <w:rFonts w:ascii="Times New Roman" w:hAnsi="Times New Roman" w:cs="Times New Roman"/>
                <w:sz w:val="24"/>
                <w:szCs w:val="24"/>
              </w:rPr>
            </w:pPr>
            <w:r w:rsidRPr="003D7154">
              <w:rPr>
                <w:rFonts w:ascii="Times New Roman" w:hAnsi="Times New Roman" w:cs="Times New Roman"/>
                <w:sz w:val="24"/>
                <w:szCs w:val="24"/>
              </w:rPr>
              <w:t>Узнавание объектов по образным сравнениям, используемым в стихотворении и загадках. Выразительное чтение. Графическое иллюстрирование. Разгадывание загадок</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669"/>
              <w:rPr>
                <w:rFonts w:ascii="Times New Roman" w:hAnsi="Times New Roman" w:cs="Times New Roman"/>
                <w:sz w:val="24"/>
                <w:szCs w:val="24"/>
              </w:rPr>
            </w:pPr>
            <w:r w:rsidRPr="003D7154">
              <w:rPr>
                <w:rFonts w:ascii="Times New Roman" w:hAnsi="Times New Roman" w:cs="Times New Roman"/>
                <w:sz w:val="24"/>
                <w:szCs w:val="24"/>
              </w:rPr>
              <w:t>В шубах и шапках. По А. Тумбасову Загадка. А. Рождественская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591"/>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w:t>
            </w:r>
          </w:p>
          <w:p w:rsidR="003D7154" w:rsidRPr="003D7154" w:rsidRDefault="003D7154" w:rsidP="003D7154">
            <w:pPr>
              <w:kinsoku w:val="0"/>
              <w:overflowPunct w:val="0"/>
              <w:autoSpaceDE w:val="0"/>
              <w:autoSpaceDN w:val="0"/>
              <w:adjustRightInd w:val="0"/>
              <w:spacing w:before="41" w:after="0"/>
              <w:ind w:left="111" w:right="497"/>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материал учебника. Нахождение в тексте образных сравнений. Объяснение образных сравнений, использованных в тексте. Выбор заголовка к тексту из нескольких предложенных. Разгадывание загадки</w:t>
            </w:r>
          </w:p>
        </w:tc>
      </w:tr>
      <w:tr w:rsidR="003D7154" w:rsidRPr="003D7154">
        <w:trPr>
          <w:trHeight w:val="1153"/>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ight="1074"/>
              <w:rPr>
                <w:rFonts w:ascii="Times New Roman" w:hAnsi="Times New Roman" w:cs="Times New Roman"/>
                <w:sz w:val="24"/>
                <w:szCs w:val="24"/>
              </w:rPr>
            </w:pPr>
            <w:r w:rsidRPr="003D7154">
              <w:rPr>
                <w:rFonts w:ascii="Times New Roman" w:hAnsi="Times New Roman" w:cs="Times New Roman"/>
                <w:sz w:val="24"/>
                <w:szCs w:val="24"/>
              </w:rPr>
              <w:t>Не ветер бушует над бором… Н. Некрасов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82" w:firstLine="420"/>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материал учебника. Нахождение образных сравнений в тексте стихотворения. Словесное описание образа мороза-воеводы. Заучивание стихотворения наизусть</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Находчивый медведь. По В. Бианки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04"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поступками героя. Элементарные рассуждения на основе анализа прочитанного текста. Словесное рисование. Объяснение смысла выражения, использованного в тексте</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Зимние приметы. По А. Спирину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firstLine="660"/>
              <w:rPr>
                <w:rFonts w:ascii="Times New Roman" w:hAnsi="Times New Roman" w:cs="Times New Roman"/>
                <w:sz w:val="24"/>
                <w:szCs w:val="24"/>
              </w:rPr>
            </w:pPr>
            <w:r w:rsidRPr="003D7154">
              <w:rPr>
                <w:rFonts w:ascii="Times New Roman" w:hAnsi="Times New Roman" w:cs="Times New Roman"/>
                <w:sz w:val="24"/>
                <w:szCs w:val="24"/>
              </w:rPr>
              <w:t>Объяснение слов «примета», «народная примета» с опорой на текст научно-популярной статьи. Ответы на вопросы к тексту своими словами и словами автора</w:t>
            </w:r>
          </w:p>
        </w:tc>
      </w:tr>
      <w:tr w:rsidR="003D7154" w:rsidRPr="003D7154">
        <w:trPr>
          <w:trHeight w:val="3368"/>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81–82</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512" w:firstLine="720"/>
              <w:rPr>
                <w:rFonts w:ascii="Times New Roman" w:hAnsi="Times New Roman" w:cs="Times New Roman"/>
                <w:sz w:val="24"/>
                <w:szCs w:val="24"/>
              </w:rPr>
            </w:pPr>
            <w:r w:rsidRPr="003D7154">
              <w:rPr>
                <w:rFonts w:ascii="Times New Roman" w:hAnsi="Times New Roman" w:cs="Times New Roman"/>
                <w:sz w:val="24"/>
                <w:szCs w:val="24"/>
              </w:rPr>
              <w:t>Свободные высказывания о зимних праздниках на основе личного опыта. Подбор слов, обозначающих признак и действие предмета, образных сравнений с использованием прочитанных произведений. Воспроизведение содержания сказок по опорным словам; серии сюжетных картинок; одной сюжетной картинке. Воспроизведение прочитанных произведений на одну из тем, относящихся к разделу (зимние забавы; жизнь животных в зимнее время года и т. д.). Объяснение смысла пословицы; сопоставление смысла пословицы с содержанием прочитанного рассказа; его пересказ</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2"/>
      </w:tblGrid>
      <w:tr w:rsidR="003D7154" w:rsidRPr="003D7154">
        <w:trPr>
          <w:trHeight w:val="890"/>
        </w:trPr>
        <w:tc>
          <w:tcPr>
            <w:tcW w:w="14802"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5746" w:right="5738"/>
              <w:jc w:val="center"/>
              <w:rPr>
                <w:rFonts w:ascii="Times New Roman" w:hAnsi="Times New Roman" w:cs="Times New Roman"/>
                <w:sz w:val="24"/>
                <w:szCs w:val="24"/>
              </w:rPr>
            </w:pPr>
            <w:r w:rsidRPr="003D7154">
              <w:rPr>
                <w:rFonts w:ascii="Times New Roman" w:hAnsi="Times New Roman" w:cs="Times New Roman"/>
                <w:sz w:val="24"/>
                <w:szCs w:val="24"/>
              </w:rPr>
              <w:lastRenderedPageBreak/>
              <w:t>Раздел «Веселые истории» (8 ч)</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83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Pr>
                <w:rFonts w:ascii="Times New Roman" w:hAnsi="Times New Roman" w:cs="Times New Roman"/>
                <w:sz w:val="24"/>
                <w:szCs w:val="24"/>
              </w:rPr>
            </w:pPr>
            <w:r w:rsidRPr="003D7154">
              <w:rPr>
                <w:rFonts w:ascii="Times New Roman" w:hAnsi="Times New Roman" w:cs="Times New Roman"/>
                <w:sz w:val="24"/>
                <w:szCs w:val="24"/>
              </w:rPr>
              <w:t>Как Винтик и Шпунтик сделали пылесос. По Н. Носову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19"/>
              <w:rPr>
                <w:rFonts w:ascii="Times New Roman" w:hAnsi="Times New Roman" w:cs="Times New Roman"/>
                <w:sz w:val="24"/>
                <w:szCs w:val="24"/>
              </w:rPr>
            </w:pPr>
            <w:r w:rsidRPr="003D7154">
              <w:rPr>
                <w:rFonts w:ascii="Times New Roman" w:hAnsi="Times New Roman" w:cs="Times New Roman"/>
                <w:sz w:val="24"/>
                <w:szCs w:val="24"/>
              </w:rPr>
              <w:t>Подбор к иллюстрации подходящего отрывка из рассказа.</w:t>
            </w:r>
          </w:p>
          <w:p w:rsidR="003D7154" w:rsidRPr="003D7154" w:rsidRDefault="003D7154" w:rsidP="003D7154">
            <w:pPr>
              <w:kinsoku w:val="0"/>
              <w:overflowPunct w:val="0"/>
              <w:autoSpaceDE w:val="0"/>
              <w:autoSpaceDN w:val="0"/>
              <w:adjustRightInd w:val="0"/>
              <w:spacing w:before="4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картинке. Установление причинно-</w:t>
            </w:r>
          </w:p>
          <w:p w:rsidR="003D7154" w:rsidRPr="003D7154" w:rsidRDefault="003D7154" w:rsidP="003D7154">
            <w:pPr>
              <w:kinsoku w:val="0"/>
              <w:overflowPunct w:val="0"/>
              <w:autoSpaceDE w:val="0"/>
              <w:autoSpaceDN w:val="0"/>
              <w:adjustRightInd w:val="0"/>
              <w:spacing w:before="40" w:after="0"/>
              <w:ind w:left="111"/>
              <w:rPr>
                <w:rFonts w:ascii="Times New Roman" w:hAnsi="Times New Roman" w:cs="Times New Roman"/>
                <w:sz w:val="24"/>
                <w:szCs w:val="24"/>
              </w:rPr>
            </w:pPr>
            <w:r w:rsidRPr="003D7154">
              <w:rPr>
                <w:rFonts w:ascii="Times New Roman" w:hAnsi="Times New Roman" w:cs="Times New Roman"/>
                <w:sz w:val="24"/>
                <w:szCs w:val="24"/>
              </w:rPr>
              <w:t>следственных связей между событиями и поступками героев. Анализ содержания иллюстрации с опорой на текст и вопросы.</w:t>
            </w:r>
          </w:p>
          <w:p w:rsidR="003D7154" w:rsidRPr="003D7154" w:rsidRDefault="003D7154" w:rsidP="003D7154">
            <w:pPr>
              <w:kinsoku w:val="0"/>
              <w:overflowPunct w:val="0"/>
              <w:autoSpaceDE w:val="0"/>
              <w:autoSpaceDN w:val="0"/>
              <w:adjustRightInd w:val="0"/>
              <w:spacing w:before="2"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иллюстраций к другим частям книги Н. Носова</w:t>
            </w:r>
          </w:p>
          <w:p w:rsidR="003D7154" w:rsidRPr="003D7154" w:rsidRDefault="003D7154" w:rsidP="003D7154">
            <w:pPr>
              <w:kinsoku w:val="0"/>
              <w:overflowPunct w:val="0"/>
              <w:autoSpaceDE w:val="0"/>
              <w:autoSpaceDN w:val="0"/>
              <w:adjustRightInd w:val="0"/>
              <w:spacing w:before="4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«Приключения Незнайки и его друзей»</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84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Одни неприятности. Г. Остер</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83"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и поступками героев. Определение тона голоса, подходящего для передачи эмоционального содержания текста. Выразительное чтение диалогов</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Однажды утром. М. Пляцковский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firstLine="708"/>
              <w:rPr>
                <w:rFonts w:ascii="Times New Roman" w:hAnsi="Times New Roman" w:cs="Times New Roman"/>
                <w:sz w:val="24"/>
                <w:szCs w:val="24"/>
              </w:rPr>
            </w:pPr>
            <w:r w:rsidRPr="003D7154">
              <w:rPr>
                <w:rFonts w:ascii="Times New Roman" w:hAnsi="Times New Roman" w:cs="Times New Roman"/>
                <w:sz w:val="24"/>
                <w:szCs w:val="24"/>
              </w:rPr>
              <w:t>Определение отношения к поведению и поступкам главного героя. Словесное рисование. Выборочный пересказ с опорой на иллюстрацию. Пересказ текста на основе готового плана</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Почему комары кусаются. В. Бирюков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83" w:firstLine="708"/>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иллюстрацию. Установление причинно-следственных связей между событиями и поступками героев. Восстановление деформированного картинного плана.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Полный подробный пересказ</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87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Вот какой рассеянный. С. Маршак</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19"/>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материал учебника.</w:t>
            </w:r>
          </w:p>
          <w:p w:rsidR="003D7154" w:rsidRPr="003D7154" w:rsidRDefault="003D7154" w:rsidP="003D7154">
            <w:pPr>
              <w:kinsoku w:val="0"/>
              <w:overflowPunct w:val="0"/>
              <w:autoSpaceDE w:val="0"/>
              <w:autoSpaceDN w:val="0"/>
              <w:adjustRightInd w:val="0"/>
              <w:spacing w:before="41" w:after="0"/>
              <w:ind w:left="111" w:right="206"/>
              <w:rPr>
                <w:rFonts w:ascii="Times New Roman" w:hAnsi="Times New Roman" w:cs="Times New Roman"/>
                <w:sz w:val="24"/>
                <w:szCs w:val="24"/>
              </w:rPr>
            </w:pPr>
            <w:r w:rsidRPr="003D7154">
              <w:rPr>
                <w:rFonts w:ascii="Times New Roman" w:hAnsi="Times New Roman" w:cs="Times New Roman"/>
                <w:sz w:val="24"/>
                <w:szCs w:val="24"/>
              </w:rPr>
              <w:t>Составление рассказа с опорой на иллюстрацию. Определение собственного эмоционального отношения к художественному образу главного героя</w:t>
            </w:r>
          </w:p>
        </w:tc>
      </w:tr>
      <w:tr w:rsidR="003D7154" w:rsidRPr="003D7154">
        <w:trPr>
          <w:trHeight w:val="1145"/>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88</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Две лишние коробки. По О. Кургузову</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422"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и поступками героев. Установление мотивов поступков героев. Словесное рисование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Отвечайте, правда ли? Г. Чичинадзе</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иллюстраций. Выбор из текста отрывков, подходящих по смыслу к иллюстрации. Объяснение некоторых отрывков из стихотворения</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Воспроизведение текстов прочитанных произведений по вопросам, иллюстрациям, опорным словам. Ответы на вопросы по содержанию самостоятельно прочитанного произведения Н. Носова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«Приключения Незнайки и его друзей»; пересказ отдельных эпизодов. Отчёт о самостоятельно прочитанной книге. Рекомендации по внеклассному чтению стихотворения С. Маршака «Вот какой</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рассеянный» (рассматривание иллюстраций)</w:t>
            </w:r>
          </w:p>
        </w:tc>
      </w:tr>
      <w:tr w:rsidR="003D7154" w:rsidRPr="003D7154">
        <w:trPr>
          <w:trHeight w:val="890"/>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3"/>
              <w:jc w:val="center"/>
              <w:rPr>
                <w:rFonts w:ascii="Times New Roman" w:hAnsi="Times New Roman" w:cs="Times New Roman"/>
                <w:sz w:val="24"/>
                <w:szCs w:val="24"/>
              </w:rPr>
            </w:pPr>
            <w:r w:rsidRPr="003D7154">
              <w:rPr>
                <w:rFonts w:ascii="Times New Roman" w:hAnsi="Times New Roman" w:cs="Times New Roman"/>
                <w:sz w:val="24"/>
                <w:szCs w:val="24"/>
              </w:rPr>
              <w:t>Раздел «Полюбуйся, весна наступает…» (13 ч)</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Март. В. Алфёров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 w:firstLine="540"/>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 связей между отдельными предметами и объектами, изображёнными на иллюстрации. Составление рассказа по сюжетной картинке. Объяснение образных выражений текста.</w:t>
            </w:r>
          </w:p>
          <w:p w:rsidR="003D7154" w:rsidRPr="003D7154" w:rsidRDefault="003D7154" w:rsidP="003D7154">
            <w:pPr>
              <w:kinsoku w:val="0"/>
              <w:overflowPunct w:val="0"/>
              <w:autoSpaceDE w:val="0"/>
              <w:autoSpaceDN w:val="0"/>
              <w:adjustRightInd w:val="0"/>
              <w:spacing w:after="0"/>
              <w:ind w:left="111" w:right="1292"/>
              <w:rPr>
                <w:rFonts w:ascii="Times New Roman" w:hAnsi="Times New Roman" w:cs="Times New Roman"/>
                <w:sz w:val="24"/>
                <w:szCs w:val="24"/>
              </w:rPr>
            </w:pPr>
            <w:r w:rsidRPr="003D7154">
              <w:rPr>
                <w:rFonts w:ascii="Times New Roman" w:hAnsi="Times New Roman" w:cs="Times New Roman"/>
                <w:sz w:val="24"/>
                <w:szCs w:val="24"/>
              </w:rPr>
              <w:t>Определение собственного эмоционального отношения к художественным образам, воссозданным в стихотворении. Эмоциональная оценка теста</w:t>
            </w:r>
          </w:p>
        </w:tc>
      </w:tr>
      <w:tr w:rsidR="003D7154" w:rsidRPr="003D7154">
        <w:trPr>
          <w:trHeight w:val="1785"/>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Восьмое Марта. По М. Фроловой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50" w:firstLine="600"/>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Установление причинно-следственных связей между событиями и поступками героев. Выбор из текста отрывков, подходящих к иллюстрации. Рисование открыток на заданную тему: работа в парах и малой группе</w:t>
            </w:r>
          </w:p>
        </w:tc>
      </w:tr>
      <w:tr w:rsidR="003D7154" w:rsidRPr="003D7154">
        <w:trPr>
          <w:trHeight w:val="1145"/>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94</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Забота. Е. Благинина</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 Понимание нравственного смысла понятий «забота о близких», «внимание к близким»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41"/>
      </w:tblGrid>
      <w:tr w:rsidR="003D7154" w:rsidRPr="003D7154">
        <w:trPr>
          <w:trHeight w:val="242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Бабушкина вешалка. По А. Соколовскому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1"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41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Установление причинно-следственных связей между событиями и поступками героев. Понимание мотивов поступков героя. Выявление собственного отношения к поступку героя.</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Понимание нравственного смысла понятий «забота о близких»,</w:t>
            </w:r>
          </w:p>
          <w:p w:rsidR="003D7154" w:rsidRPr="003D7154" w:rsidRDefault="003D7154" w:rsidP="003D7154">
            <w:pPr>
              <w:kinsoku w:val="0"/>
              <w:overflowPunct w:val="0"/>
              <w:autoSpaceDE w:val="0"/>
              <w:autoSpaceDN w:val="0"/>
              <w:adjustRightInd w:val="0"/>
              <w:spacing w:before="38" w:after="0"/>
              <w:ind w:left="111" w:right="1066"/>
              <w:rPr>
                <w:rFonts w:ascii="Times New Roman" w:hAnsi="Times New Roman" w:cs="Times New Roman"/>
                <w:sz w:val="24"/>
                <w:szCs w:val="24"/>
              </w:rPr>
            </w:pPr>
            <w:r w:rsidRPr="003D7154">
              <w:rPr>
                <w:rFonts w:ascii="Times New Roman" w:hAnsi="Times New Roman" w:cs="Times New Roman"/>
                <w:sz w:val="24"/>
                <w:szCs w:val="24"/>
              </w:rPr>
              <w:t>«внимание к близким». Выбор одного заглавия к рассказу из нескольких предложенных</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1056"/>
              <w:rPr>
                <w:rFonts w:ascii="Times New Roman" w:hAnsi="Times New Roman" w:cs="Times New Roman"/>
                <w:sz w:val="24"/>
                <w:szCs w:val="24"/>
              </w:rPr>
            </w:pPr>
            <w:r w:rsidRPr="003D7154">
              <w:rPr>
                <w:rFonts w:ascii="Times New Roman" w:hAnsi="Times New Roman" w:cs="Times New Roman"/>
                <w:sz w:val="24"/>
                <w:szCs w:val="24"/>
              </w:rPr>
              <w:t>Последняя льдина. По В. Бианки Загадки (первые три)</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1"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41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Объяснение значения отдельных слов и смысла образных выражений с опорой на текст и имеющиеся представления.</w:t>
            </w:r>
          </w:p>
          <w:p w:rsidR="003D7154" w:rsidRPr="003D7154" w:rsidRDefault="003D7154" w:rsidP="003D7154">
            <w:pPr>
              <w:kinsoku w:val="0"/>
              <w:overflowPunct w:val="0"/>
              <w:autoSpaceDE w:val="0"/>
              <w:autoSpaceDN w:val="0"/>
              <w:adjustRightInd w:val="0"/>
              <w:spacing w:after="0"/>
              <w:ind w:left="111" w:right="727"/>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названием текста и его содержанием. Нахождение и объяснение образных сравнений в текстах загадок</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Весна. А. Плещеев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1"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Объяснение отдельных слов с опорой на материал учебника.</w:t>
            </w:r>
          </w:p>
          <w:p w:rsidR="003D7154" w:rsidRPr="003D7154" w:rsidRDefault="003D7154" w:rsidP="003D7154">
            <w:pPr>
              <w:kinsoku w:val="0"/>
              <w:overflowPunct w:val="0"/>
              <w:autoSpaceDE w:val="0"/>
              <w:autoSpaceDN w:val="0"/>
              <w:adjustRightInd w:val="0"/>
              <w:spacing w:before="41" w:after="0"/>
              <w:ind w:left="111" w:right="213"/>
              <w:rPr>
                <w:rFonts w:ascii="Times New Roman" w:hAnsi="Times New Roman" w:cs="Times New Roman"/>
                <w:sz w:val="24"/>
                <w:szCs w:val="24"/>
              </w:rPr>
            </w:pPr>
            <w:r w:rsidRPr="003D7154">
              <w:rPr>
                <w:rFonts w:ascii="Times New Roman" w:hAnsi="Times New Roman" w:cs="Times New Roman"/>
                <w:sz w:val="24"/>
                <w:szCs w:val="24"/>
              </w:rPr>
              <w:t>Нахождение в тексте стихотворения образных сравнений. Графическое иллюстрирование. Заучивание стихотворения наизусть</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784"/>
              <w:rPr>
                <w:rFonts w:ascii="Times New Roman" w:hAnsi="Times New Roman" w:cs="Times New Roman"/>
                <w:sz w:val="24"/>
                <w:szCs w:val="24"/>
              </w:rPr>
            </w:pPr>
            <w:r w:rsidRPr="003D7154">
              <w:rPr>
                <w:rFonts w:ascii="Times New Roman" w:hAnsi="Times New Roman" w:cs="Times New Roman"/>
                <w:sz w:val="24"/>
                <w:szCs w:val="24"/>
              </w:rPr>
              <w:t>Скворцы прилетели. По А. Баркову Загадка (последняя)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1"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1" w:right="213"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Нахождение в тексте рассказа образных сравнений. Ответы на вопросы по содержанию прочитанного текста. Пересказ текста по иллюстрациям. Свободные рассказы о весенних птицах</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Всему свой срок. По Э. Шиму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1"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8" w:lineRule="auto"/>
              <w:ind w:left="111" w:right="331" w:firstLine="708"/>
              <w:rPr>
                <w:rFonts w:ascii="Times New Roman" w:hAnsi="Times New Roman" w:cs="Times New Roman"/>
                <w:sz w:val="24"/>
                <w:szCs w:val="24"/>
              </w:rPr>
            </w:pPr>
            <w:r w:rsidRPr="003D7154">
              <w:rPr>
                <w:rFonts w:ascii="Times New Roman" w:hAnsi="Times New Roman" w:cs="Times New Roman"/>
                <w:sz w:val="24"/>
                <w:szCs w:val="24"/>
              </w:rPr>
              <w:t>Объяснение смысла образных выражений своими словами. Выбор из текста отрывков, подходящих по смыслу к иллюстрациям</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100</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7" w:right="904"/>
              <w:rPr>
                <w:rFonts w:ascii="Times New Roman" w:hAnsi="Times New Roman" w:cs="Times New Roman"/>
                <w:sz w:val="24"/>
                <w:szCs w:val="24"/>
              </w:rPr>
            </w:pPr>
            <w:r w:rsidRPr="003D7154">
              <w:rPr>
                <w:rFonts w:ascii="Times New Roman" w:hAnsi="Times New Roman" w:cs="Times New Roman"/>
                <w:sz w:val="24"/>
                <w:szCs w:val="24"/>
              </w:rPr>
              <w:t>Полюбуйся, весна наступает… И. Никитин</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41" w:type="dxa"/>
            <w:tcBorders>
              <w:top w:val="single" w:sz="4" w:space="0" w:color="000000"/>
              <w:left w:val="single" w:sz="4"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ind w:left="111" w:right="689" w:firstLine="708"/>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автора; подтверждение вывода строчками из стихотворения. Объяснение смысла образных выражений своими словами. Выразительное чтение. Заучивание стихотворения наизусть</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Весенний вечер. По Ю. Ковалю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Составление рассказов-описаний по иллюстрациям. Сравнение иллюстрации с картиной природы, представленной в тексте. Воссоздание звуков, запахов, цветовой гаммы весеннего леса. Свободные рассказы на тему «Ранняя весна»; обмен впечатлениями об увиденном с опорой на вопросы учителя</w:t>
            </w:r>
          </w:p>
        </w:tc>
      </w:tr>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102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Опасная красавица. По Ю. Дмитриеву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93" w:firstLine="708"/>
              <w:rPr>
                <w:rFonts w:ascii="Times New Roman" w:hAnsi="Times New Roman" w:cs="Times New Roman"/>
                <w:sz w:val="24"/>
                <w:szCs w:val="24"/>
              </w:rPr>
            </w:pPr>
            <w:r w:rsidRPr="003D7154">
              <w:rPr>
                <w:rFonts w:ascii="Times New Roman" w:hAnsi="Times New Roman" w:cs="Times New Roman"/>
                <w:sz w:val="24"/>
                <w:szCs w:val="24"/>
              </w:rPr>
              <w:t>Описание растения на основе иллюстрации и прочитанного текста. Объяснение слова с опорой на текст. Формулировка элементарных суждений и доказательств</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08" w:firstLine="708"/>
              <w:rPr>
                <w:rFonts w:ascii="Times New Roman" w:hAnsi="Times New Roman" w:cs="Times New Roman"/>
                <w:sz w:val="24"/>
                <w:szCs w:val="24"/>
              </w:rPr>
            </w:pPr>
            <w:r w:rsidRPr="003D7154">
              <w:rPr>
                <w:rFonts w:ascii="Times New Roman" w:hAnsi="Times New Roman" w:cs="Times New Roman"/>
                <w:sz w:val="24"/>
                <w:szCs w:val="24"/>
              </w:rPr>
              <w:t>Ориентировка в учебнике по оглавлению. Соотнесение названия раздела с текстом стихотворения, включённого в его содержание. Соотнесение текста прочитанных произведений с народными приметами. Воспроизведение текстов прочитанных произведений по вопросам, иллюстрациям, опорным словам.</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Объяснение пословицы; соотнесение её смысла с содержанием одного из прочитанных рассказов</w:t>
            </w:r>
          </w:p>
        </w:tc>
      </w:tr>
      <w:tr w:rsidR="003D7154" w:rsidRPr="003D7154">
        <w:trPr>
          <w:trHeight w:val="890"/>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«В мире волшебной сказки» (10 ч)</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104-</w:t>
            </w:r>
          </w:p>
          <w:p w:rsidR="003D7154" w:rsidRPr="003D7154" w:rsidRDefault="003D7154" w:rsidP="003D7154">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105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Хаврошечка.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44" w:firstLine="780"/>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текста. Объяснение отдельных выражений сказки. Элементарная оценка поступков героев.</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Определение основных черт героев с опорой на вопросы</w:t>
            </w:r>
          </w:p>
        </w:tc>
      </w:tr>
      <w:tr w:rsidR="003D7154" w:rsidRPr="003D7154">
        <w:trPr>
          <w:trHeight w:val="2096"/>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106 -</w:t>
            </w:r>
          </w:p>
          <w:p w:rsidR="003D7154" w:rsidRPr="003D7154" w:rsidRDefault="003D7154" w:rsidP="003D7154">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107</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7" w:right="632"/>
              <w:rPr>
                <w:rFonts w:ascii="Times New Roman" w:hAnsi="Times New Roman" w:cs="Times New Roman"/>
                <w:sz w:val="24"/>
                <w:szCs w:val="24"/>
              </w:rPr>
            </w:pPr>
            <w:r w:rsidRPr="003D7154">
              <w:rPr>
                <w:rFonts w:ascii="Times New Roman" w:hAnsi="Times New Roman" w:cs="Times New Roman"/>
                <w:sz w:val="24"/>
                <w:szCs w:val="24"/>
              </w:rPr>
              <w:t>Сказка о серебряном блюдечке и наливном яблочке. Русская народная сказка</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518" w:firstLine="780"/>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материал учебника и иллюстрацию. Рассказывание сказки по частям с опорой на серию сюжетных картинок. Формулировка элементарных суждений и</w:t>
            </w:r>
          </w:p>
          <w:p w:rsidR="003D7154" w:rsidRPr="003D7154" w:rsidRDefault="003D7154" w:rsidP="003D7154">
            <w:pPr>
              <w:kinsoku w:val="0"/>
              <w:overflowPunct w:val="0"/>
              <w:autoSpaceDE w:val="0"/>
              <w:autoSpaceDN w:val="0"/>
              <w:adjustRightInd w:val="0"/>
              <w:spacing w:after="0"/>
              <w:ind w:left="111" w:right="162"/>
              <w:rPr>
                <w:rFonts w:ascii="Times New Roman" w:hAnsi="Times New Roman" w:cs="Times New Roman"/>
                <w:sz w:val="24"/>
                <w:szCs w:val="24"/>
              </w:rPr>
            </w:pPr>
            <w:r w:rsidRPr="003D7154">
              <w:rPr>
                <w:rFonts w:ascii="Times New Roman" w:hAnsi="Times New Roman" w:cs="Times New Roman"/>
                <w:sz w:val="24"/>
                <w:szCs w:val="24"/>
              </w:rPr>
              <w:t>доказательств. Определение основных черт характера героев. Элементарная оценка поступков героев. Определение волшебного и реального в сказке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У лукоморья дуб зелёный… А. Пушкин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78" w:firstLine="720"/>
              <w:rPr>
                <w:rFonts w:ascii="Times New Roman" w:hAnsi="Times New Roman" w:cs="Times New Roman"/>
                <w:sz w:val="24"/>
                <w:szCs w:val="24"/>
              </w:rPr>
            </w:pPr>
            <w:r w:rsidRPr="003D7154">
              <w:rPr>
                <w:rFonts w:ascii="Times New Roman" w:hAnsi="Times New Roman" w:cs="Times New Roman"/>
                <w:sz w:val="24"/>
                <w:szCs w:val="24"/>
              </w:rPr>
              <w:t>Объяснение слова с опорой на материал учебника. Словесное рисование. Составление рассказа по иллюстрации. Заучивание стихотворения наизусть</w:t>
            </w:r>
          </w:p>
        </w:tc>
      </w:tr>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Подарки феи. По Ш. Перро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4" w:firstLine="720"/>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текста. Установление причинно- следственных связей между поступками героев. Сравнение поступков героев. Сравнение основных черт характера героев. Определение волшебного и реального в сказке. Объяснение основной мысли сказки с опорой на содержание. Рассказывание сказки по иллюстрациям и словесно-логическому плану</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Горшочек каши. Братья Гримм</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Формулировка элементарных суждений и доказательств.</w:t>
            </w:r>
          </w:p>
          <w:p w:rsidR="003D7154" w:rsidRPr="003D7154" w:rsidRDefault="003D7154" w:rsidP="003D7154">
            <w:pPr>
              <w:kinsoku w:val="0"/>
              <w:overflowPunct w:val="0"/>
              <w:autoSpaceDE w:val="0"/>
              <w:autoSpaceDN w:val="0"/>
              <w:adjustRightInd w:val="0"/>
              <w:spacing w:before="41" w:after="0"/>
              <w:ind w:left="111" w:right="412"/>
              <w:rPr>
                <w:rFonts w:ascii="Times New Roman" w:hAnsi="Times New Roman" w:cs="Times New Roman"/>
                <w:sz w:val="24"/>
                <w:szCs w:val="24"/>
              </w:rPr>
            </w:pPr>
            <w:r w:rsidRPr="003D7154">
              <w:rPr>
                <w:rFonts w:ascii="Times New Roman" w:hAnsi="Times New Roman" w:cs="Times New Roman"/>
                <w:sz w:val="24"/>
                <w:szCs w:val="24"/>
              </w:rPr>
              <w:t>Определение волшебного и реального в сказке. Выборочный пересказ. Подбор отрывков из текста, соответствующих сюжетным картинкам</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Наши сказки. По В. Порудоминскому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27" w:firstLine="600"/>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Ответы на вопросы словами текста</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112–</w:t>
            </w:r>
          </w:p>
          <w:p w:rsidR="003D7154" w:rsidRPr="003D7154" w:rsidRDefault="003D7154" w:rsidP="003D7154">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113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840"/>
              <w:rPr>
                <w:rFonts w:ascii="Times New Roman" w:hAnsi="Times New Roman" w:cs="Times New Roman"/>
                <w:sz w:val="24"/>
                <w:szCs w:val="24"/>
              </w:rPr>
            </w:pPr>
            <w:r w:rsidRPr="003D7154">
              <w:rPr>
                <w:rFonts w:ascii="Times New Roman" w:hAnsi="Times New Roman" w:cs="Times New Roman"/>
                <w:sz w:val="24"/>
                <w:szCs w:val="24"/>
              </w:rPr>
              <w:t>Рассказывание прочитанных сказок по вопросам, иллюстрациям, опорным словам. Определение характеров героев прочитанных сказок. Определение собственного отношения к героям сказок и их поступкам. Обсуждение в парах (малых группах) отношения к героям и их поступкам. Чтение диалогов из сказок по ролям. Отчёт о сказке, прочитанной во внеурочное время. Игра- викторина «В гостях у сказки»</w:t>
            </w:r>
          </w:p>
        </w:tc>
      </w:tr>
      <w:tr w:rsidR="003D7154" w:rsidRPr="003D7154">
        <w:trPr>
          <w:trHeight w:val="690"/>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«Родная земля» (10 ч)</w:t>
            </w:r>
          </w:p>
        </w:tc>
      </w:tr>
      <w:tr w:rsidR="003D7154" w:rsidRPr="003D7154">
        <w:trPr>
          <w:trHeight w:val="12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Царь-колокол. М. Ильин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ответы на вопросы по её содержанию. Знание названия страны, в которой мы живём, столицы, главной площади столицы. Ответы на вопросы словами из текста.</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09"/>
              <w:rPr>
                <w:rFonts w:ascii="Times New Roman" w:hAnsi="Times New Roman" w:cs="Times New Roman"/>
                <w:sz w:val="24"/>
                <w:szCs w:val="24"/>
              </w:rPr>
            </w:pPr>
            <w:r w:rsidRPr="003D7154">
              <w:rPr>
                <w:rFonts w:ascii="Times New Roman" w:hAnsi="Times New Roman" w:cs="Times New Roman"/>
                <w:sz w:val="24"/>
                <w:szCs w:val="24"/>
              </w:rPr>
              <w:t>описанными в тексте. Свободные высказывания на тему «Москва – столица нашей Родины» или «Кремль – сердце Москвы»</w:t>
            </w:r>
          </w:p>
        </w:tc>
      </w:tr>
      <w:tr w:rsidR="003D7154" w:rsidRPr="003D7154">
        <w:trPr>
          <w:trHeight w:val="147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115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Город на Неве. С. Васильева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54"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Рассматривание иллюстраций. Соотнесение иллюстраций с отрывками из текста. Знание имени основателя Санкт-Петербурга и главных достопримечательностей города</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116</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904"/>
              <w:rPr>
                <w:rFonts w:ascii="Times New Roman" w:hAnsi="Times New Roman" w:cs="Times New Roman"/>
                <w:sz w:val="24"/>
                <w:szCs w:val="24"/>
              </w:rPr>
            </w:pPr>
            <w:r w:rsidRPr="003D7154">
              <w:rPr>
                <w:rFonts w:ascii="Times New Roman" w:hAnsi="Times New Roman" w:cs="Times New Roman"/>
                <w:sz w:val="24"/>
                <w:szCs w:val="24"/>
              </w:rPr>
              <w:t>Где всего прекрасней на земле. Д. Павлычко</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08"/>
              <w:rPr>
                <w:rFonts w:ascii="Times New Roman" w:hAnsi="Times New Roman" w:cs="Times New Roman"/>
                <w:sz w:val="24"/>
                <w:szCs w:val="24"/>
              </w:rPr>
            </w:pPr>
            <w:r w:rsidRPr="003D7154">
              <w:rPr>
                <w:rFonts w:ascii="Times New Roman" w:hAnsi="Times New Roman" w:cs="Times New Roman"/>
                <w:sz w:val="24"/>
                <w:szCs w:val="24"/>
              </w:rPr>
              <w:t>Нахождение в стихотворении образных сравнений, их объяснение. Объяснение значения слов с опорой на текст стихотворения</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Сочинение на тему. С. Вербова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Понимание нравственного смысла понятий «Родина» и</w:t>
            </w:r>
          </w:p>
          <w:p w:rsidR="003D7154" w:rsidRPr="003D7154" w:rsidRDefault="003D7154" w:rsidP="003D7154">
            <w:pPr>
              <w:kinsoku w:val="0"/>
              <w:overflowPunct w:val="0"/>
              <w:autoSpaceDE w:val="0"/>
              <w:autoSpaceDN w:val="0"/>
              <w:adjustRightInd w:val="0"/>
              <w:spacing w:before="41" w:after="0" w:line="278" w:lineRule="auto"/>
              <w:ind w:left="111" w:right="545"/>
              <w:rPr>
                <w:rFonts w:ascii="Times New Roman" w:hAnsi="Times New Roman" w:cs="Times New Roman"/>
                <w:sz w:val="24"/>
                <w:szCs w:val="24"/>
              </w:rPr>
            </w:pPr>
            <w:r w:rsidRPr="003D7154">
              <w:rPr>
                <w:rFonts w:ascii="Times New Roman" w:hAnsi="Times New Roman" w:cs="Times New Roman"/>
                <w:sz w:val="24"/>
                <w:szCs w:val="24"/>
              </w:rPr>
              <w:t>«любовь к Родине» с опорой на содержание рассказа. Объяснение смысла пословиц о Родине</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118</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Какое это слово? По Л. Кассилю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right="80" w:firstLine="708"/>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из текста. Уяснение нравственного смысла понятия «мир» и образного выражения «мирное небо»</w:t>
            </w:r>
          </w:p>
        </w:tc>
      </w:tr>
      <w:tr w:rsidR="003D7154" w:rsidRPr="003D7154">
        <w:trPr>
          <w:trHeight w:val="115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Главное Дело. По Б. Никольскому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38" w:firstLine="708"/>
              <w:rPr>
                <w:rFonts w:ascii="Times New Roman" w:hAnsi="Times New Roman" w:cs="Times New Roman"/>
                <w:sz w:val="24"/>
                <w:szCs w:val="24"/>
              </w:rPr>
            </w:pPr>
            <w:r w:rsidRPr="003D7154">
              <w:rPr>
                <w:rFonts w:ascii="Times New Roman" w:hAnsi="Times New Roman" w:cs="Times New Roman"/>
                <w:sz w:val="24"/>
                <w:szCs w:val="24"/>
              </w:rPr>
              <w:t>Установление причинно-следственных связей между событиями, описанными в тексте. Уяснение нравственного смысла понятия «защитник Родины»</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Защита. А. Усачёв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словами из текста. Уяснение значения слов</w:t>
            </w:r>
          </w:p>
          <w:p w:rsidR="003D7154" w:rsidRPr="003D7154" w:rsidRDefault="003D7154" w:rsidP="003D7154">
            <w:pPr>
              <w:kinsoku w:val="0"/>
              <w:overflowPunct w:val="0"/>
              <w:autoSpaceDE w:val="0"/>
              <w:autoSpaceDN w:val="0"/>
              <w:adjustRightInd w:val="0"/>
              <w:spacing w:before="41" w:after="0"/>
              <w:ind w:left="111" w:right="472"/>
              <w:rPr>
                <w:rFonts w:ascii="Times New Roman" w:hAnsi="Times New Roman" w:cs="Times New Roman"/>
                <w:sz w:val="24"/>
                <w:szCs w:val="24"/>
              </w:rPr>
            </w:pPr>
            <w:r w:rsidRPr="003D7154">
              <w:rPr>
                <w:rFonts w:ascii="Times New Roman" w:hAnsi="Times New Roman" w:cs="Times New Roman"/>
                <w:sz w:val="24"/>
                <w:szCs w:val="24"/>
              </w:rPr>
              <w:t>«Родина», «Отчизна». Формулирование элементарных суждений и умозаключений</w:t>
            </w:r>
          </w:p>
        </w:tc>
      </w:tr>
      <w:tr w:rsidR="003D7154" w:rsidRPr="003D7154">
        <w:trPr>
          <w:trHeight w:val="146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633"/>
              <w:rPr>
                <w:rFonts w:ascii="Times New Roman" w:hAnsi="Times New Roman" w:cs="Times New Roman"/>
                <w:sz w:val="24"/>
                <w:szCs w:val="24"/>
              </w:rPr>
            </w:pPr>
            <w:r w:rsidRPr="003D7154">
              <w:rPr>
                <w:rFonts w:ascii="Times New Roman" w:hAnsi="Times New Roman" w:cs="Times New Roman"/>
                <w:sz w:val="24"/>
                <w:szCs w:val="24"/>
              </w:rPr>
              <w:t>Никто не знает, но помнят все. По Л. Кассилю</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словами из текста.</w:t>
            </w:r>
          </w:p>
          <w:p w:rsidR="003D7154" w:rsidRPr="003D7154" w:rsidRDefault="003D7154" w:rsidP="003D7154">
            <w:pPr>
              <w:kinsoku w:val="0"/>
              <w:overflowPunct w:val="0"/>
              <w:autoSpaceDE w:val="0"/>
              <w:autoSpaceDN w:val="0"/>
              <w:adjustRightInd w:val="0"/>
              <w:spacing w:before="41" w:after="0"/>
              <w:ind w:left="111" w:right="162"/>
              <w:rPr>
                <w:rFonts w:ascii="Times New Roman" w:hAnsi="Times New Roman" w:cs="Times New Roman"/>
                <w:sz w:val="24"/>
                <w:szCs w:val="24"/>
              </w:rPr>
            </w:pPr>
            <w:r w:rsidRPr="003D7154">
              <w:rPr>
                <w:rFonts w:ascii="Times New Roman" w:hAnsi="Times New Roman" w:cs="Times New Roman"/>
                <w:sz w:val="24"/>
                <w:szCs w:val="24"/>
              </w:rPr>
              <w:t>Объяснение смысла выражения «Имя твоё неизвестно, подвиг твой бессмертен» с опорой на вопросы и текст рассказа. Объяснение значения слова «подвиг» и выражения «защитник Родины»</w:t>
            </w:r>
          </w:p>
        </w:tc>
      </w:tr>
      <w:tr w:rsidR="003D7154" w:rsidRPr="003D7154">
        <w:trPr>
          <w:trHeight w:val="829"/>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122</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День Победы. Т. Белозёров</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right="481" w:firstLine="708"/>
              <w:rPr>
                <w:rFonts w:ascii="Times New Roman" w:hAnsi="Times New Roman" w:cs="Times New Roman"/>
                <w:sz w:val="24"/>
                <w:szCs w:val="24"/>
              </w:rPr>
            </w:pPr>
            <w:r w:rsidRPr="003D7154">
              <w:rPr>
                <w:rFonts w:ascii="Times New Roman" w:hAnsi="Times New Roman" w:cs="Times New Roman"/>
                <w:sz w:val="24"/>
                <w:szCs w:val="24"/>
              </w:rPr>
              <w:t>Свободные рассказы о праздновании 9 Мая; значении этого праздника в жизни россиян</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74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4" w:firstLine="900"/>
              <w:rPr>
                <w:rFonts w:ascii="Times New Roman" w:hAnsi="Times New Roman" w:cs="Times New Roman"/>
                <w:sz w:val="24"/>
                <w:szCs w:val="24"/>
              </w:rPr>
            </w:pPr>
            <w:r w:rsidRPr="003D7154">
              <w:rPr>
                <w:rFonts w:ascii="Times New Roman" w:hAnsi="Times New Roman" w:cs="Times New Roman"/>
                <w:sz w:val="24"/>
                <w:szCs w:val="24"/>
              </w:rPr>
              <w:t>Воспроизведение содержания прочитанных текстов на основе вопросов. Формулирование элементарных суждений и умозаключений по содержанию прочитанного произведения с опорой на начало предложения. Объяснение смысла пословицы. Объяснение образного сравнения «Родина – мать» с опорой на тексты прочитанных произведений. Свободные рассказы о Родине, родном городе или селе, своих чувствах к месту, где родился и вырос; любви к своей семье, своим родителям, братьям и сёстрам</w:t>
            </w:r>
          </w:p>
        </w:tc>
      </w:tr>
      <w:tr w:rsidR="003D7154" w:rsidRPr="003D7154">
        <w:trPr>
          <w:trHeight w:val="890"/>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4708" w:right="4704"/>
              <w:jc w:val="center"/>
              <w:rPr>
                <w:rFonts w:ascii="Times New Roman" w:hAnsi="Times New Roman" w:cs="Times New Roman"/>
                <w:sz w:val="24"/>
                <w:szCs w:val="24"/>
              </w:rPr>
            </w:pPr>
            <w:r w:rsidRPr="003D7154">
              <w:rPr>
                <w:rFonts w:ascii="Times New Roman" w:hAnsi="Times New Roman" w:cs="Times New Roman"/>
                <w:sz w:val="24"/>
                <w:szCs w:val="24"/>
              </w:rPr>
              <w:t>Раздел «Лето пришло»(11 ч)</w:t>
            </w:r>
          </w:p>
        </w:tc>
      </w:tr>
      <w:tr w:rsidR="003D7154" w:rsidRPr="003D7154">
        <w:trPr>
          <w:trHeight w:val="242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Ливень. С. Козлов</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39" w:firstLine="708"/>
              <w:rPr>
                <w:rFonts w:ascii="Times New Roman" w:hAnsi="Times New Roman" w:cs="Times New Roman"/>
                <w:sz w:val="24"/>
                <w:szCs w:val="24"/>
              </w:rPr>
            </w:pPr>
            <w:r w:rsidRPr="003D7154">
              <w:rPr>
                <w:rFonts w:ascii="Times New Roman" w:hAnsi="Times New Roman" w:cs="Times New Roman"/>
                <w:sz w:val="24"/>
                <w:szCs w:val="24"/>
              </w:rPr>
              <w:t>Рассматривание сюжетной картинки; определение её содержания; определение и объяснение эмоционального состояния отдельных объектов, изображённых на картинке. Установление причинно-следственных связей между событием, изображённым в сказке, и эмоциональным состоянием её персонажей. Определение тона голоса, подходящего для передачи эмоционального состояния персонажей сказки. Выразительное чтение диалогов</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125</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Тучка. Г. Граубин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68" w:firstLine="708"/>
              <w:rPr>
                <w:rFonts w:ascii="Times New Roman" w:hAnsi="Times New Roman" w:cs="Times New Roman"/>
                <w:sz w:val="24"/>
                <w:szCs w:val="24"/>
              </w:rPr>
            </w:pPr>
            <w:r w:rsidRPr="003D7154">
              <w:rPr>
                <w:rFonts w:ascii="Times New Roman" w:hAnsi="Times New Roman" w:cs="Times New Roman"/>
                <w:sz w:val="24"/>
                <w:szCs w:val="24"/>
              </w:rPr>
              <w:t>Объяснение смысла образного выражения. Установление причинно-следственных связей между событиями стихотворения. Заучивание наизусть</w:t>
            </w:r>
          </w:p>
        </w:tc>
      </w:tr>
      <w:tr w:rsidR="003D7154" w:rsidRPr="003D7154">
        <w:trPr>
          <w:trHeight w:val="1152"/>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126–</w:t>
            </w:r>
          </w:p>
          <w:p w:rsidR="003D7154" w:rsidRPr="003D7154" w:rsidRDefault="003D7154" w:rsidP="003D7154">
            <w:pPr>
              <w:kinsoku w:val="0"/>
              <w:overflowPunct w:val="0"/>
              <w:autoSpaceDE w:val="0"/>
              <w:autoSpaceDN w:val="0"/>
              <w:adjustRightInd w:val="0"/>
              <w:spacing w:before="44"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127</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Хитрый одуванчик. Н. Павлова</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2</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01" w:firstLine="708"/>
              <w:rPr>
                <w:rFonts w:ascii="Times New Roman" w:hAnsi="Times New Roman" w:cs="Times New Roman"/>
                <w:sz w:val="24"/>
                <w:szCs w:val="24"/>
              </w:rPr>
            </w:pPr>
            <w:r w:rsidRPr="003D7154">
              <w:rPr>
                <w:rFonts w:ascii="Times New Roman" w:hAnsi="Times New Roman" w:cs="Times New Roman"/>
                <w:sz w:val="24"/>
                <w:szCs w:val="24"/>
              </w:rPr>
              <w:t>Выборочный пересказ. Сравнительное описание на основе иллюстраций. Формулирование элементарных суждений и умозаключений</w:t>
            </w:r>
          </w:p>
        </w:tc>
      </w:tr>
      <w:tr w:rsidR="003D7154" w:rsidRPr="003D7154">
        <w:trPr>
          <w:trHeight w:val="1462"/>
        </w:trPr>
        <w:tc>
          <w:tcPr>
            <w:tcW w:w="98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128</w:t>
            </w:r>
          </w:p>
        </w:tc>
        <w:tc>
          <w:tcPr>
            <w:tcW w:w="4565"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Одуванчик. Е. Благинина</w:t>
            </w:r>
          </w:p>
        </w:tc>
        <w:tc>
          <w:tcPr>
            <w:tcW w:w="1776"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2" w:firstLine="780"/>
              <w:rPr>
                <w:rFonts w:ascii="Times New Roman" w:hAnsi="Times New Roman" w:cs="Times New Roman"/>
                <w:sz w:val="24"/>
                <w:szCs w:val="24"/>
              </w:rPr>
            </w:pPr>
            <w:r w:rsidRPr="003D7154">
              <w:rPr>
                <w:rFonts w:ascii="Times New Roman" w:hAnsi="Times New Roman" w:cs="Times New Roman"/>
                <w:sz w:val="24"/>
                <w:szCs w:val="24"/>
              </w:rPr>
              <w:t>Нахождение в тексте определений, характеризующих описываемый в стихотворении цветок; объяснение их смысла.</w:t>
            </w:r>
          </w:p>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Осмысление художественного образа, созданного в стихотворении, на основе личного опыта. Выразительное чтение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2104"/>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129</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Встреча со змеёй. По А. Дорохову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1" w:firstLine="708"/>
              <w:rPr>
                <w:rFonts w:ascii="Times New Roman" w:hAnsi="Times New Roman" w:cs="Times New Roman"/>
                <w:sz w:val="24"/>
                <w:szCs w:val="24"/>
              </w:rPr>
            </w:pPr>
            <w:r w:rsidRPr="003D7154">
              <w:rPr>
                <w:rFonts w:ascii="Times New Roman" w:hAnsi="Times New Roman" w:cs="Times New Roman"/>
                <w:sz w:val="24"/>
                <w:szCs w:val="24"/>
              </w:rPr>
              <w:t>Чтение трудных по структуре слов по слогам и целыми словами. Ответы на вопросы словами из текста; объяснение отдельных выражений. Установление причинно-следственных связей между поступками героев. Описание персонажей рассказа с опорой на иллюстрацию и текст. Деление текста на части по предложенному плану. Полный подробный пересказ</w:t>
            </w:r>
          </w:p>
        </w:tc>
      </w:tr>
      <w:tr w:rsidR="003D7154" w:rsidRPr="003D7154">
        <w:trPr>
          <w:trHeight w:val="147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130</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Летний снег. А. Бродский</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19" w:firstLine="720"/>
              <w:rPr>
                <w:rFonts w:ascii="Times New Roman" w:hAnsi="Times New Roman" w:cs="Times New Roman"/>
                <w:sz w:val="24"/>
                <w:szCs w:val="24"/>
              </w:rPr>
            </w:pPr>
            <w:r w:rsidRPr="003D7154">
              <w:rPr>
                <w:rFonts w:ascii="Times New Roman" w:hAnsi="Times New Roman" w:cs="Times New Roman"/>
                <w:sz w:val="24"/>
                <w:szCs w:val="24"/>
              </w:rPr>
              <w:t>Объяснение образного сравнения, использованного в стихотворении. Определение эмоционального отношения к явлению, описываемому в стихотворении. Выразительное чтение стихотворения с интонацией, соответствующей знакам препинания</w:t>
            </w:r>
          </w:p>
        </w:tc>
      </w:tr>
      <w:tr w:rsidR="003D7154" w:rsidRPr="003D7154">
        <w:trPr>
          <w:trHeight w:val="1151"/>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131</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После зимы будет лето. В. Голявкин</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Определение черт характера главного героя рассказа.</w:t>
            </w:r>
          </w:p>
          <w:p w:rsidR="003D7154" w:rsidRPr="003D7154" w:rsidRDefault="003D7154" w:rsidP="003D7154">
            <w:pPr>
              <w:kinsoku w:val="0"/>
              <w:overflowPunct w:val="0"/>
              <w:autoSpaceDE w:val="0"/>
              <w:autoSpaceDN w:val="0"/>
              <w:adjustRightInd w:val="0"/>
              <w:spacing w:before="41" w:after="0"/>
              <w:ind w:left="111" w:right="162"/>
              <w:rPr>
                <w:rFonts w:ascii="Times New Roman" w:hAnsi="Times New Roman" w:cs="Times New Roman"/>
                <w:sz w:val="24"/>
                <w:szCs w:val="24"/>
              </w:rPr>
            </w:pPr>
            <w:r w:rsidRPr="003D7154">
              <w:rPr>
                <w:rFonts w:ascii="Times New Roman" w:hAnsi="Times New Roman" w:cs="Times New Roman"/>
                <w:sz w:val="24"/>
                <w:szCs w:val="24"/>
              </w:rPr>
              <w:t>Элементарная оценка поведения главного героя рассказа; выявление собственного отношения к его поведению.</w:t>
            </w:r>
          </w:p>
        </w:tc>
      </w:tr>
      <w:tr w:rsidR="003D7154" w:rsidRPr="003D7154">
        <w:trPr>
          <w:trHeight w:val="1788"/>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132</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Хозяюшка. О. Тарнопольская</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19"/>
              <w:rPr>
                <w:rFonts w:ascii="Times New Roman" w:hAnsi="Times New Roman" w:cs="Times New Roman"/>
                <w:sz w:val="24"/>
                <w:szCs w:val="24"/>
              </w:rPr>
            </w:pPr>
            <w:r w:rsidRPr="003D7154">
              <w:rPr>
                <w:rFonts w:ascii="Times New Roman" w:hAnsi="Times New Roman" w:cs="Times New Roman"/>
                <w:sz w:val="24"/>
                <w:szCs w:val="24"/>
              </w:rPr>
              <w:t>Нахождение в тексте слов, характеризующих признаки</w:t>
            </w:r>
          </w:p>
          <w:p w:rsidR="003D7154" w:rsidRPr="003D7154" w:rsidRDefault="003D7154" w:rsidP="003D7154">
            <w:pPr>
              <w:kinsoku w:val="0"/>
              <w:overflowPunct w:val="0"/>
              <w:autoSpaceDE w:val="0"/>
              <w:autoSpaceDN w:val="0"/>
              <w:adjustRightInd w:val="0"/>
              <w:spacing w:before="41" w:after="0"/>
              <w:ind w:left="111" w:right="167"/>
              <w:rPr>
                <w:rFonts w:ascii="Times New Roman" w:hAnsi="Times New Roman" w:cs="Times New Roman"/>
                <w:sz w:val="24"/>
                <w:szCs w:val="24"/>
              </w:rPr>
            </w:pPr>
            <w:r w:rsidRPr="003D7154">
              <w:rPr>
                <w:rFonts w:ascii="Times New Roman" w:hAnsi="Times New Roman" w:cs="Times New Roman"/>
                <w:sz w:val="24"/>
                <w:szCs w:val="24"/>
              </w:rPr>
              <w:t>предмета-отгадки. Формулирование элементарных умозаключений, связанных с объяснением названия текста («Почему так названа загадка?»). Сравнение сходных по содержанию текстов («Хозяюшка» О. Тарнопольской и «Ливень» С. Козлова)</w:t>
            </w:r>
          </w:p>
        </w:tc>
      </w:tr>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133</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Летние приметы. По А. Спирину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91" w:right="538"/>
              <w:jc w:val="center"/>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 «примета», «примечать».</w:t>
            </w:r>
          </w:p>
          <w:p w:rsidR="003D7154" w:rsidRPr="003D7154" w:rsidRDefault="003D7154" w:rsidP="003D7154">
            <w:pPr>
              <w:kinsoku w:val="0"/>
              <w:overflowPunct w:val="0"/>
              <w:autoSpaceDE w:val="0"/>
              <w:autoSpaceDN w:val="0"/>
              <w:adjustRightInd w:val="0"/>
              <w:spacing w:before="41" w:after="0" w:line="240" w:lineRule="auto"/>
              <w:ind w:left="91" w:right="2147"/>
              <w:jc w:val="center"/>
              <w:rPr>
                <w:rFonts w:ascii="Times New Roman" w:hAnsi="Times New Roman" w:cs="Times New Roman"/>
                <w:sz w:val="24"/>
                <w:szCs w:val="24"/>
              </w:rPr>
            </w:pPr>
            <w:r w:rsidRPr="003D7154">
              <w:rPr>
                <w:rFonts w:ascii="Times New Roman" w:hAnsi="Times New Roman" w:cs="Times New Roman"/>
                <w:sz w:val="24"/>
                <w:szCs w:val="24"/>
              </w:rPr>
              <w:t>Соотнесение примет с поведением птиц в природе</w:t>
            </w:r>
          </w:p>
        </w:tc>
      </w:tr>
      <w:tr w:rsidR="003D7154" w:rsidRPr="003D7154">
        <w:trPr>
          <w:trHeight w:val="2539"/>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134</w:t>
            </w: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1</w:t>
            </w: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firstLine="708"/>
              <w:rPr>
                <w:rFonts w:ascii="Times New Roman" w:hAnsi="Times New Roman" w:cs="Times New Roman"/>
                <w:sz w:val="24"/>
                <w:szCs w:val="24"/>
              </w:rPr>
            </w:pPr>
            <w:r w:rsidRPr="003D7154">
              <w:rPr>
                <w:rFonts w:ascii="Times New Roman" w:hAnsi="Times New Roman" w:cs="Times New Roman"/>
                <w:sz w:val="24"/>
                <w:szCs w:val="24"/>
              </w:rPr>
              <w:t>Определение названия прочитанной сказки путем отгадывания загадки; воспроизведение текста сказки; графическое иллюстрирование. Объяснение слова «примета». Воспроизведение известных примет по памяти или с опорой на прочитанные тексты; объяснение значения примет в жизни человека. Определение названий стихотворений и их авторов по отрывкам. Воспроизведение текстов прочитанных произведений по вопросам и опорным словам.</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Свободные рассказы на тему «Летние каникулы». Обсуждение 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15"/>
          <w:szCs w:val="15"/>
        </w:rPr>
      </w:pPr>
    </w:p>
    <w:tbl>
      <w:tblPr>
        <w:tblW w:w="0" w:type="auto"/>
        <w:tblInd w:w="150" w:type="dxa"/>
        <w:tblLayout w:type="fixed"/>
        <w:tblCellMar>
          <w:left w:w="0" w:type="dxa"/>
          <w:right w:w="0" w:type="dxa"/>
        </w:tblCellMar>
        <w:tblLook w:val="0000" w:firstRow="0" w:lastRow="0" w:firstColumn="0" w:lastColumn="0" w:noHBand="0" w:noVBand="0"/>
      </w:tblPr>
      <w:tblGrid>
        <w:gridCol w:w="989"/>
        <w:gridCol w:w="4565"/>
        <w:gridCol w:w="1776"/>
        <w:gridCol w:w="7474"/>
      </w:tblGrid>
      <w:tr w:rsidR="003D7154" w:rsidRPr="003D7154">
        <w:trPr>
          <w:trHeight w:val="890"/>
        </w:trPr>
        <w:tc>
          <w:tcPr>
            <w:tcW w:w="98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747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парах и группах темы «Почему я люблю летние каникулы?»</w:t>
            </w:r>
          </w:p>
        </w:tc>
      </w:tr>
      <w:tr w:rsidR="003D7154" w:rsidRPr="003D7154">
        <w:trPr>
          <w:trHeight w:val="892"/>
        </w:trPr>
        <w:tc>
          <w:tcPr>
            <w:tcW w:w="14804" w:type="dxa"/>
            <w:gridSpan w:val="4"/>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Резерв учебного времени – 2 ч</w:t>
            </w: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50" w:after="0" w:line="240" w:lineRule="auto"/>
        <w:ind w:left="4484"/>
        <w:rPr>
          <w:rFonts w:ascii="Times New Roman" w:hAnsi="Times New Roman" w:cs="Times New Roman"/>
          <w:b/>
          <w:bCs/>
          <w:sz w:val="24"/>
          <w:szCs w:val="24"/>
        </w:rPr>
      </w:pPr>
      <w:r w:rsidRPr="003D7154">
        <w:rPr>
          <w:rFonts w:ascii="Times New Roman" w:hAnsi="Times New Roman" w:cs="Times New Roman"/>
          <w:b/>
          <w:bCs/>
          <w:sz w:val="24"/>
          <w:szCs w:val="24"/>
        </w:rPr>
        <w:t>КАЛЕНДАРНО-ТЕМАТИЧЕСКОЕ ПЛАНИРОВАНИЕ</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1" w:after="0" w:line="240" w:lineRule="auto"/>
        <w:ind w:left="3899"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1 дополнительный класс (1 год обучения)</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6"/>
          <w:szCs w:val="26"/>
        </w:r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562"/>
      </w:tblGrid>
      <w:tr w:rsidR="003D7154" w:rsidRPr="003D7154">
        <w:trPr>
          <w:trHeight w:val="546"/>
        </w:trPr>
        <w:tc>
          <w:tcPr>
            <w:tcW w:w="941"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b/>
                <w:bCs/>
                <w:sz w:val="32"/>
                <w:szCs w:val="32"/>
              </w:rPr>
            </w:pPr>
          </w:p>
          <w:p w:rsidR="003D7154" w:rsidRPr="003D7154" w:rsidRDefault="003D7154" w:rsidP="003D7154">
            <w:pPr>
              <w:kinsoku w:val="0"/>
              <w:overflowPunct w:val="0"/>
              <w:autoSpaceDE w:val="0"/>
              <w:autoSpaceDN w:val="0"/>
              <w:adjustRightInd w:val="0"/>
              <w:spacing w:before="1" w:after="0" w:line="240" w:lineRule="auto"/>
              <w:ind w:left="10"/>
              <w:jc w:val="center"/>
              <w:rPr>
                <w:rFonts w:ascii="Times New Roman" w:hAnsi="Times New Roman" w:cs="Times New Roman"/>
                <w:b/>
                <w:bCs/>
                <w:sz w:val="24"/>
                <w:szCs w:val="24"/>
              </w:rPr>
            </w:pPr>
            <w:r w:rsidRPr="003D7154">
              <w:rPr>
                <w:rFonts w:ascii="Times New Roman" w:hAnsi="Times New Roman" w:cs="Times New Roman"/>
                <w:b/>
                <w:bCs/>
                <w:sz w:val="24"/>
                <w:szCs w:val="24"/>
              </w:rPr>
              <w:t>№</w:t>
            </w:r>
          </w:p>
        </w:tc>
        <w:tc>
          <w:tcPr>
            <w:tcW w:w="3708"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33"/>
                <w:szCs w:val="33"/>
              </w:rPr>
            </w:pPr>
          </w:p>
          <w:p w:rsidR="003D7154" w:rsidRPr="003D7154" w:rsidRDefault="003D7154" w:rsidP="003D7154">
            <w:pPr>
              <w:kinsoku w:val="0"/>
              <w:overflowPunct w:val="0"/>
              <w:autoSpaceDE w:val="0"/>
              <w:autoSpaceDN w:val="0"/>
              <w:adjustRightInd w:val="0"/>
              <w:spacing w:after="0" w:line="240" w:lineRule="auto"/>
              <w:ind w:left="1532" w:right="1513"/>
              <w:jc w:val="center"/>
              <w:rPr>
                <w:rFonts w:ascii="Times New Roman" w:hAnsi="Times New Roman" w:cs="Times New Roman"/>
                <w:b/>
                <w:bCs/>
                <w:sz w:val="24"/>
                <w:szCs w:val="24"/>
              </w:rPr>
            </w:pPr>
            <w:r w:rsidRPr="003D7154">
              <w:rPr>
                <w:rFonts w:ascii="Times New Roman" w:hAnsi="Times New Roman" w:cs="Times New Roman"/>
                <w:b/>
                <w:bCs/>
                <w:sz w:val="24"/>
                <w:szCs w:val="24"/>
              </w:rPr>
              <w:t>Темы</w:t>
            </w:r>
          </w:p>
        </w:tc>
        <w:tc>
          <w:tcPr>
            <w:tcW w:w="1039"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59" w:lineRule="auto"/>
              <w:ind w:left="113" w:right="142"/>
              <w:rPr>
                <w:rFonts w:ascii="Times New Roman" w:hAnsi="Times New Roman" w:cs="Times New Roman"/>
                <w:b/>
                <w:bCs/>
                <w:sz w:val="24"/>
                <w:szCs w:val="24"/>
              </w:rPr>
            </w:pPr>
            <w:r w:rsidRPr="003D7154">
              <w:rPr>
                <w:rFonts w:ascii="Times New Roman" w:hAnsi="Times New Roman" w:cs="Times New Roman"/>
                <w:b/>
                <w:bCs/>
                <w:sz w:val="24"/>
                <w:szCs w:val="24"/>
              </w:rPr>
              <w:t>Кол-во часов</w:t>
            </w:r>
          </w:p>
        </w:tc>
        <w:tc>
          <w:tcPr>
            <w:tcW w:w="1272"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18"/>
              <w:rPr>
                <w:rFonts w:ascii="Times New Roman" w:hAnsi="Times New Roman" w:cs="Times New Roman"/>
                <w:b/>
                <w:bCs/>
                <w:sz w:val="24"/>
                <w:szCs w:val="24"/>
              </w:rPr>
            </w:pPr>
            <w:r w:rsidRPr="003D7154">
              <w:rPr>
                <w:rFonts w:ascii="Times New Roman" w:hAnsi="Times New Roman" w:cs="Times New Roman"/>
                <w:b/>
                <w:bCs/>
                <w:sz w:val="24"/>
                <w:szCs w:val="24"/>
              </w:rPr>
              <w:t>Дата</w:t>
            </w:r>
          </w:p>
        </w:tc>
        <w:tc>
          <w:tcPr>
            <w:tcW w:w="5771" w:type="dxa"/>
            <w:gridSpan w:val="2"/>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467"/>
              <w:rPr>
                <w:rFonts w:ascii="Times New Roman" w:hAnsi="Times New Roman" w:cs="Times New Roman"/>
                <w:b/>
                <w:bCs/>
                <w:sz w:val="24"/>
                <w:szCs w:val="24"/>
              </w:rPr>
            </w:pPr>
            <w:r w:rsidRPr="003D7154">
              <w:rPr>
                <w:rFonts w:ascii="Times New Roman" w:hAnsi="Times New Roman" w:cs="Times New Roman"/>
                <w:b/>
                <w:bCs/>
                <w:sz w:val="24"/>
                <w:szCs w:val="24"/>
              </w:rPr>
              <w:t>Планируемые результаты</w:t>
            </w:r>
          </w:p>
        </w:tc>
        <w:tc>
          <w:tcPr>
            <w:tcW w:w="2562"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59" w:lineRule="auto"/>
              <w:ind w:left="946" w:right="339" w:hanging="521"/>
              <w:rPr>
                <w:rFonts w:ascii="Times New Roman" w:hAnsi="Times New Roman" w:cs="Times New Roman"/>
                <w:b/>
                <w:bCs/>
                <w:sz w:val="24"/>
                <w:szCs w:val="24"/>
              </w:rPr>
            </w:pPr>
            <w:r w:rsidRPr="003D7154">
              <w:rPr>
                <w:rFonts w:ascii="Times New Roman" w:hAnsi="Times New Roman" w:cs="Times New Roman"/>
                <w:b/>
                <w:bCs/>
                <w:sz w:val="24"/>
                <w:szCs w:val="24"/>
              </w:rPr>
              <w:t>Коррекционные задачи</w:t>
            </w:r>
          </w:p>
        </w:tc>
      </w:tr>
      <w:tr w:rsidR="003D7154" w:rsidRPr="003D7154">
        <w:trPr>
          <w:trHeight w:val="542"/>
        </w:trPr>
        <w:tc>
          <w:tcPr>
            <w:tcW w:w="941"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
                <w:szCs w:val="2"/>
              </w:rPr>
            </w:pPr>
          </w:p>
        </w:tc>
        <w:tc>
          <w:tcPr>
            <w:tcW w:w="3708"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
                <w:szCs w:val="2"/>
              </w:rPr>
            </w:pPr>
          </w:p>
        </w:tc>
        <w:tc>
          <w:tcPr>
            <w:tcW w:w="1039"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
                <w:szCs w:val="2"/>
              </w:rPr>
            </w:pPr>
          </w:p>
        </w:tc>
        <w:tc>
          <w:tcPr>
            <w:tcW w:w="1272"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
                <w:szCs w:val="2"/>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76"/>
              <w:rPr>
                <w:rFonts w:ascii="Times New Roman" w:hAnsi="Times New Roman" w:cs="Times New Roman"/>
                <w:b/>
                <w:bCs/>
                <w:sz w:val="24"/>
                <w:szCs w:val="24"/>
              </w:rPr>
            </w:pPr>
            <w:r w:rsidRPr="003D7154">
              <w:rPr>
                <w:rFonts w:ascii="Times New Roman" w:hAnsi="Times New Roman" w:cs="Times New Roman"/>
                <w:b/>
                <w:bCs/>
                <w:sz w:val="24"/>
                <w:szCs w:val="24"/>
              </w:rPr>
              <w:t>Предметные</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459"/>
              <w:rPr>
                <w:rFonts w:ascii="Times New Roman" w:hAnsi="Times New Roman" w:cs="Times New Roman"/>
                <w:b/>
                <w:bCs/>
                <w:sz w:val="24"/>
                <w:szCs w:val="24"/>
              </w:rPr>
            </w:pPr>
            <w:r w:rsidRPr="003D7154">
              <w:rPr>
                <w:rFonts w:ascii="Times New Roman" w:hAnsi="Times New Roman" w:cs="Times New Roman"/>
                <w:b/>
                <w:bCs/>
                <w:sz w:val="24"/>
                <w:szCs w:val="24"/>
              </w:rPr>
              <w:t>Личностные</w:t>
            </w:r>
          </w:p>
        </w:tc>
        <w:tc>
          <w:tcPr>
            <w:tcW w:w="2562"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
                <w:szCs w:val="2"/>
              </w:rPr>
            </w:pPr>
          </w:p>
        </w:tc>
      </w:tr>
      <w:tr w:rsidR="003D7154" w:rsidRPr="003D7154">
        <w:trPr>
          <w:trHeight w:val="532"/>
        </w:trPr>
        <w:tc>
          <w:tcPr>
            <w:tcW w:w="15293" w:type="dxa"/>
            <w:gridSpan w:val="7"/>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ind w:left="4156" w:right="4151"/>
              <w:jc w:val="center"/>
              <w:rPr>
                <w:rFonts w:ascii="Times New Roman" w:hAnsi="Times New Roman" w:cs="Times New Roman"/>
                <w:b/>
                <w:bCs/>
                <w:sz w:val="24"/>
                <w:szCs w:val="24"/>
              </w:rPr>
            </w:pPr>
            <w:r w:rsidRPr="003D7154">
              <w:rPr>
                <w:rFonts w:ascii="Times New Roman" w:hAnsi="Times New Roman" w:cs="Times New Roman"/>
                <w:b/>
                <w:bCs/>
                <w:sz w:val="24"/>
                <w:szCs w:val="24"/>
              </w:rPr>
              <w:t>Подготовка к усвоению грамоты (32 ч)</w:t>
            </w:r>
          </w:p>
        </w:tc>
      </w:tr>
      <w:tr w:rsidR="003D7154" w:rsidRPr="003D7154">
        <w:trPr>
          <w:trHeight w:val="1955"/>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9"/>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155"/>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школе и празднике 1 сентября</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113" w:right="219"/>
              <w:rPr>
                <w:rFonts w:ascii="Times New Roman" w:hAnsi="Times New Roman" w:cs="Times New Roman"/>
                <w:sz w:val="24"/>
                <w:szCs w:val="24"/>
              </w:rPr>
            </w:pPr>
            <w:r w:rsidRPr="003D7154">
              <w:rPr>
                <w:rFonts w:ascii="Times New Roman" w:hAnsi="Times New Roman" w:cs="Times New Roman"/>
                <w:sz w:val="24"/>
                <w:szCs w:val="24"/>
              </w:rPr>
              <w:t>Знать, что такое школа, праздник «День Знаний», знакомство с правилами</w:t>
            </w:r>
          </w:p>
          <w:p w:rsidR="003D7154" w:rsidRPr="003D7154" w:rsidRDefault="003D7154" w:rsidP="003D7154">
            <w:pPr>
              <w:kinsoku w:val="0"/>
              <w:overflowPunct w:val="0"/>
              <w:autoSpaceDE w:val="0"/>
              <w:autoSpaceDN w:val="0"/>
              <w:adjustRightInd w:val="0"/>
              <w:spacing w:before="1" w:after="0" w:line="240" w:lineRule="auto"/>
              <w:ind w:left="113" w:right="219"/>
              <w:rPr>
                <w:rFonts w:ascii="Times New Roman" w:hAnsi="Times New Roman" w:cs="Times New Roman"/>
                <w:sz w:val="24"/>
                <w:szCs w:val="24"/>
              </w:rPr>
            </w:pPr>
            <w:r w:rsidRPr="003D7154">
              <w:rPr>
                <w:rFonts w:ascii="Times New Roman" w:hAnsi="Times New Roman" w:cs="Times New Roman"/>
                <w:sz w:val="24"/>
                <w:szCs w:val="24"/>
              </w:rPr>
              <w:t>посадки, владение умением по рисованию школьных</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принадлежностей по контуру и пунктирным линиям.</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91" w:right="52"/>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 заинтересованного посещением школы,</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08" w:right="50"/>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внимания, восприятия пространства.</w:t>
            </w:r>
          </w:p>
        </w:tc>
      </w:tr>
      <w:tr w:rsidR="003D7154" w:rsidRPr="003D7154">
        <w:trPr>
          <w:trHeight w:val="2781"/>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73" w:right="162"/>
              <w:jc w:val="center"/>
              <w:rPr>
                <w:rFonts w:ascii="Times New Roman" w:hAnsi="Times New Roman" w:cs="Times New Roman"/>
                <w:sz w:val="24"/>
                <w:szCs w:val="24"/>
              </w:rPr>
            </w:pPr>
            <w:r w:rsidRPr="003D7154">
              <w:rPr>
                <w:rFonts w:ascii="Times New Roman" w:hAnsi="Times New Roman" w:cs="Times New Roman"/>
                <w:sz w:val="24"/>
                <w:szCs w:val="24"/>
              </w:rPr>
              <w:t>2-4</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449"/>
              <w:rPr>
                <w:rFonts w:ascii="Times New Roman" w:hAnsi="Times New Roman" w:cs="Times New Roman"/>
                <w:sz w:val="24"/>
                <w:szCs w:val="24"/>
              </w:rPr>
            </w:pPr>
            <w:r w:rsidRPr="003D7154">
              <w:rPr>
                <w:rFonts w:ascii="Times New Roman" w:hAnsi="Times New Roman" w:cs="Times New Roman"/>
                <w:sz w:val="24"/>
                <w:szCs w:val="24"/>
              </w:rPr>
              <w:t>Звуки вокруг нас. Различение неречевых звуков окружающей действительности.</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59" w:lineRule="auto"/>
              <w:ind w:left="5" w:right="138" w:firstLine="60"/>
              <w:jc w:val="both"/>
              <w:rPr>
                <w:rFonts w:ascii="Times New Roman" w:hAnsi="Times New Roman" w:cs="Times New Roman"/>
                <w:sz w:val="24"/>
                <w:szCs w:val="24"/>
              </w:rPr>
            </w:pPr>
            <w:r w:rsidRPr="003D7154">
              <w:rPr>
                <w:rFonts w:ascii="Times New Roman" w:hAnsi="Times New Roman" w:cs="Times New Roman"/>
                <w:sz w:val="24"/>
                <w:szCs w:val="24"/>
              </w:rPr>
              <w:t>Уметь дифференцировать звуки окружающего мира, соотнося их с речевыми звуками.</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4" w:right="376"/>
              <w:rPr>
                <w:rFonts w:ascii="Times New Roman" w:hAnsi="Times New Roman" w:cs="Times New Roman"/>
                <w:sz w:val="24"/>
                <w:szCs w:val="24"/>
              </w:rPr>
            </w:pPr>
            <w:r w:rsidRPr="003D7154">
              <w:rPr>
                <w:rFonts w:ascii="Times New Roman" w:hAnsi="Times New Roman" w:cs="Times New Roman"/>
                <w:sz w:val="24"/>
                <w:szCs w:val="24"/>
              </w:rPr>
              <w:t>Первоначальные навыки</w:t>
            </w:r>
          </w:p>
          <w:p w:rsidR="003D7154" w:rsidRPr="003D7154" w:rsidRDefault="003D7154" w:rsidP="003D7154">
            <w:pPr>
              <w:kinsoku w:val="0"/>
              <w:overflowPunct w:val="0"/>
              <w:autoSpaceDE w:val="0"/>
              <w:autoSpaceDN w:val="0"/>
              <w:adjustRightInd w:val="0"/>
              <w:spacing w:before="1" w:after="0" w:line="270" w:lineRule="atLeast"/>
              <w:ind w:left="144" w:right="4"/>
              <w:rPr>
                <w:rFonts w:ascii="Times New Roman" w:hAnsi="Times New Roman" w:cs="Times New Roman"/>
                <w:sz w:val="24"/>
                <w:szCs w:val="24"/>
              </w:rPr>
            </w:pPr>
            <w:r w:rsidRPr="003D7154">
              <w:rPr>
                <w:rFonts w:ascii="Times New Roman" w:hAnsi="Times New Roman" w:cs="Times New Roman"/>
                <w:sz w:val="24"/>
                <w:szCs w:val="24"/>
              </w:rPr>
              <w:t>сотрудничества со взрослыми и сверстниками в процессе выполнения совместной учебной деятельности на уроке.</w:t>
            </w:r>
          </w:p>
        </w:tc>
        <w:tc>
          <w:tcPr>
            <w:tcW w:w="2562"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08" w:right="-4"/>
              <w:rPr>
                <w:rFonts w:ascii="Times New Roman" w:hAnsi="Times New Roman" w:cs="Times New Roman"/>
                <w:sz w:val="24"/>
                <w:szCs w:val="24"/>
              </w:rPr>
            </w:pPr>
            <w:r w:rsidRPr="003D7154">
              <w:rPr>
                <w:rFonts w:ascii="Times New Roman" w:hAnsi="Times New Roman" w:cs="Times New Roman"/>
                <w:sz w:val="24"/>
                <w:szCs w:val="24"/>
              </w:rPr>
              <w:t>Развитие звукового восприятия, обогащение словарного запаса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562"/>
      </w:tblGrid>
      <w:tr w:rsidR="003D7154" w:rsidRPr="003D7154">
        <w:trPr>
          <w:trHeight w:val="3888"/>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73" w:right="162"/>
              <w:jc w:val="center"/>
              <w:rPr>
                <w:rFonts w:ascii="Times New Roman" w:hAnsi="Times New Roman" w:cs="Times New Roman"/>
                <w:sz w:val="24"/>
                <w:szCs w:val="24"/>
              </w:rPr>
            </w:pPr>
            <w:r w:rsidRPr="003D7154">
              <w:rPr>
                <w:rFonts w:ascii="Times New Roman" w:hAnsi="Times New Roman" w:cs="Times New Roman"/>
                <w:sz w:val="24"/>
                <w:szCs w:val="24"/>
              </w:rPr>
              <w:lastRenderedPageBreak/>
              <w:t>5-7</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1"/>
              <w:rPr>
                <w:rFonts w:ascii="Times New Roman" w:hAnsi="Times New Roman" w:cs="Times New Roman"/>
                <w:sz w:val="24"/>
                <w:szCs w:val="24"/>
              </w:rPr>
            </w:pPr>
            <w:r w:rsidRPr="003D7154">
              <w:rPr>
                <w:rFonts w:ascii="Times New Roman" w:hAnsi="Times New Roman" w:cs="Times New Roman"/>
                <w:sz w:val="24"/>
                <w:szCs w:val="24"/>
              </w:rPr>
              <w:t>Звуки вокруг нас (источник звука, направление звука, сила звука)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113" w:right="54"/>
              <w:rPr>
                <w:rFonts w:ascii="Times New Roman" w:hAnsi="Times New Roman" w:cs="Times New Roman"/>
                <w:sz w:val="24"/>
                <w:szCs w:val="24"/>
              </w:rPr>
            </w:pPr>
            <w:r w:rsidRPr="003D7154">
              <w:rPr>
                <w:rFonts w:ascii="Times New Roman" w:hAnsi="Times New Roman" w:cs="Times New Roman"/>
                <w:sz w:val="24"/>
                <w:szCs w:val="24"/>
              </w:rPr>
              <w:t>Различение неречевых звуков окружающей действительности. Узнавание и имитация звуков окружающей действительности с опорой на картинки и собственные представления.</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Определение источника звука с опорой на практические</w:t>
            </w:r>
          </w:p>
          <w:p w:rsidR="003D7154" w:rsidRPr="003D7154" w:rsidRDefault="003D7154" w:rsidP="003D7154">
            <w:pPr>
              <w:kinsoku w:val="0"/>
              <w:overflowPunct w:val="0"/>
              <w:autoSpaceDE w:val="0"/>
              <w:autoSpaceDN w:val="0"/>
              <w:adjustRightInd w:val="0"/>
              <w:spacing w:after="0" w:line="240" w:lineRule="auto"/>
              <w:ind w:left="113" w:right="153"/>
              <w:rPr>
                <w:rFonts w:ascii="Times New Roman" w:hAnsi="Times New Roman" w:cs="Times New Roman"/>
                <w:sz w:val="24"/>
                <w:szCs w:val="24"/>
              </w:rPr>
            </w:pPr>
            <w:r w:rsidRPr="003D7154">
              <w:rPr>
                <w:rFonts w:ascii="Times New Roman" w:hAnsi="Times New Roman" w:cs="Times New Roman"/>
                <w:sz w:val="24"/>
                <w:szCs w:val="24"/>
              </w:rPr>
              <w:t>действия, аудиозапись, натуральные предметы. Рассказывание сказки с опорой на иллюстрации, вопросы учителя с использованием элементов драматизации.</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388"/>
              <w:rPr>
                <w:rFonts w:ascii="Times New Roman" w:hAnsi="Times New Roman" w:cs="Times New Roman"/>
                <w:sz w:val="24"/>
                <w:szCs w:val="24"/>
              </w:rPr>
            </w:pPr>
            <w:r w:rsidRPr="003D7154">
              <w:rPr>
                <w:rFonts w:ascii="Times New Roman" w:hAnsi="Times New Roman" w:cs="Times New Roman"/>
                <w:sz w:val="24"/>
                <w:szCs w:val="24"/>
              </w:rPr>
              <w:t>Умение слушать указания и инструкции учителя, решая познавательную задачу.</w:t>
            </w:r>
          </w:p>
        </w:tc>
        <w:tc>
          <w:tcPr>
            <w:tcW w:w="2562"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953"/>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73" w:right="162"/>
              <w:jc w:val="center"/>
              <w:rPr>
                <w:rFonts w:ascii="Times New Roman" w:hAnsi="Times New Roman" w:cs="Times New Roman"/>
                <w:sz w:val="24"/>
                <w:szCs w:val="24"/>
              </w:rPr>
            </w:pPr>
            <w:r w:rsidRPr="003D7154">
              <w:rPr>
                <w:rFonts w:ascii="Times New Roman" w:hAnsi="Times New Roman" w:cs="Times New Roman"/>
                <w:sz w:val="24"/>
                <w:szCs w:val="24"/>
              </w:rPr>
              <w:t>8-10</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279"/>
              <w:rPr>
                <w:rFonts w:ascii="Times New Roman" w:hAnsi="Times New Roman" w:cs="Times New Roman"/>
                <w:sz w:val="24"/>
                <w:szCs w:val="24"/>
              </w:rPr>
            </w:pPr>
            <w:r w:rsidRPr="003D7154">
              <w:rPr>
                <w:rFonts w:ascii="Times New Roman" w:hAnsi="Times New Roman" w:cs="Times New Roman"/>
                <w:sz w:val="24"/>
                <w:szCs w:val="24"/>
              </w:rPr>
              <w:t>Практическое ознакомление с понятием «слово» и его условно- графическим изображением</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Знакомство с условно-</w:t>
            </w:r>
          </w:p>
          <w:p w:rsidR="003D7154" w:rsidRPr="003D7154" w:rsidRDefault="003D7154" w:rsidP="003D7154">
            <w:pPr>
              <w:kinsoku w:val="0"/>
              <w:overflowPunct w:val="0"/>
              <w:autoSpaceDE w:val="0"/>
              <w:autoSpaceDN w:val="0"/>
              <w:adjustRightInd w:val="0"/>
              <w:spacing w:after="0" w:line="240" w:lineRule="auto"/>
              <w:ind w:left="108" w:right="468"/>
              <w:rPr>
                <w:rFonts w:ascii="Times New Roman" w:hAnsi="Times New Roman" w:cs="Times New Roman"/>
                <w:sz w:val="24"/>
                <w:szCs w:val="24"/>
              </w:rPr>
            </w:pPr>
            <w:r w:rsidRPr="003D7154">
              <w:rPr>
                <w:rFonts w:ascii="Times New Roman" w:hAnsi="Times New Roman" w:cs="Times New Roman"/>
                <w:sz w:val="24"/>
                <w:szCs w:val="24"/>
              </w:rPr>
              <w:t>графическим изображением слова (черта черного цвета),</w:t>
            </w:r>
          </w:p>
          <w:p w:rsidR="003D7154" w:rsidRPr="003D7154" w:rsidRDefault="003D7154" w:rsidP="003D7154">
            <w:pPr>
              <w:kinsoku w:val="0"/>
              <w:overflowPunct w:val="0"/>
              <w:autoSpaceDE w:val="0"/>
              <w:autoSpaceDN w:val="0"/>
              <w:adjustRightInd w:val="0"/>
              <w:spacing w:after="0" w:line="240" w:lineRule="auto"/>
              <w:ind w:left="108" w:right="155"/>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схемы слов.</w:t>
            </w:r>
          </w:p>
          <w:p w:rsidR="003D7154" w:rsidRPr="003D7154" w:rsidRDefault="003D7154" w:rsidP="003D7154">
            <w:pPr>
              <w:kinsoku w:val="0"/>
              <w:overflowPunct w:val="0"/>
              <w:autoSpaceDE w:val="0"/>
              <w:autoSpaceDN w:val="0"/>
              <w:adjustRightInd w:val="0"/>
              <w:spacing w:after="0" w:line="240" w:lineRule="auto"/>
              <w:ind w:left="108" w:right="129"/>
              <w:rPr>
                <w:rFonts w:ascii="Times New Roman" w:hAnsi="Times New Roman" w:cs="Times New Roman"/>
                <w:sz w:val="24"/>
                <w:szCs w:val="24"/>
              </w:rPr>
            </w:pPr>
            <w:r w:rsidRPr="003D7154">
              <w:rPr>
                <w:rFonts w:ascii="Times New Roman" w:hAnsi="Times New Roman" w:cs="Times New Roman"/>
                <w:sz w:val="24"/>
                <w:szCs w:val="24"/>
              </w:rPr>
              <w:t>Умеют описывать и сравнивать предметы по цвету,</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3" w:right="98"/>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 заместителями.</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ight="339"/>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w:t>
            </w:r>
          </w:p>
          <w:p w:rsidR="003D7154" w:rsidRPr="003D7154" w:rsidRDefault="003D7154" w:rsidP="003D7154">
            <w:pPr>
              <w:kinsoku w:val="0"/>
              <w:overflowPunct w:val="0"/>
              <w:autoSpaceDE w:val="0"/>
              <w:autoSpaceDN w:val="0"/>
              <w:adjustRightInd w:val="0"/>
              <w:spacing w:after="0" w:line="240" w:lineRule="auto"/>
              <w:ind w:left="142" w:right="350"/>
              <w:rPr>
                <w:rFonts w:ascii="Times New Roman" w:hAnsi="Times New Roman" w:cs="Times New Roman"/>
                <w:sz w:val="24"/>
                <w:szCs w:val="24"/>
              </w:rPr>
            </w:pPr>
            <w:r w:rsidRPr="003D7154">
              <w:rPr>
                <w:rFonts w:ascii="Times New Roman" w:hAnsi="Times New Roman" w:cs="Times New Roman"/>
                <w:sz w:val="24"/>
                <w:szCs w:val="24"/>
              </w:rPr>
              <w:t>наглядно-образного мышления.</w:t>
            </w:r>
          </w:p>
        </w:tc>
      </w:tr>
      <w:tr w:rsidR="003D7154" w:rsidRPr="003D7154">
        <w:trPr>
          <w:trHeight w:val="2229"/>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73" w:right="162"/>
              <w:jc w:val="center"/>
              <w:rPr>
                <w:rFonts w:ascii="Times New Roman" w:hAnsi="Times New Roman" w:cs="Times New Roman"/>
                <w:sz w:val="24"/>
                <w:szCs w:val="24"/>
              </w:rPr>
            </w:pPr>
            <w:r w:rsidRPr="003D7154">
              <w:rPr>
                <w:rFonts w:ascii="Times New Roman" w:hAnsi="Times New Roman" w:cs="Times New Roman"/>
                <w:sz w:val="24"/>
                <w:szCs w:val="24"/>
              </w:rPr>
              <w:t>11-13</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386"/>
              <w:rPr>
                <w:rFonts w:ascii="Times New Roman" w:hAnsi="Times New Roman" w:cs="Times New Roman"/>
                <w:sz w:val="24"/>
                <w:szCs w:val="24"/>
              </w:rPr>
            </w:pPr>
            <w:r w:rsidRPr="003D7154">
              <w:rPr>
                <w:rFonts w:ascii="Times New Roman" w:hAnsi="Times New Roman" w:cs="Times New Roman"/>
                <w:sz w:val="24"/>
                <w:szCs w:val="24"/>
              </w:rPr>
              <w:t>Понятие «слово» и его условно- графическое изображение.</w:t>
            </w:r>
          </w:p>
          <w:p w:rsidR="003D7154" w:rsidRPr="003D7154" w:rsidRDefault="003D7154" w:rsidP="003D7154">
            <w:pPr>
              <w:kinsoku w:val="0"/>
              <w:overflowPunct w:val="0"/>
              <w:autoSpaceDE w:val="0"/>
              <w:autoSpaceDN w:val="0"/>
              <w:adjustRightInd w:val="0"/>
              <w:spacing w:after="0" w:line="240" w:lineRule="auto"/>
              <w:ind w:left="4" w:right="51"/>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сходных по звучанию</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108"/>
              <w:jc w:val="both"/>
              <w:rPr>
                <w:rFonts w:ascii="Times New Roman" w:hAnsi="Times New Roman" w:cs="Times New Roman"/>
                <w:sz w:val="24"/>
                <w:szCs w:val="24"/>
              </w:rPr>
            </w:pPr>
            <w:r w:rsidRPr="003D7154">
              <w:rPr>
                <w:rFonts w:ascii="Times New Roman" w:hAnsi="Times New Roman" w:cs="Times New Roman"/>
                <w:sz w:val="24"/>
                <w:szCs w:val="24"/>
              </w:rPr>
              <w:t>Умеют «читать» условно-</w:t>
            </w:r>
          </w:p>
          <w:p w:rsidR="003D7154" w:rsidRPr="003D7154" w:rsidRDefault="003D7154" w:rsidP="003D7154">
            <w:pPr>
              <w:kinsoku w:val="0"/>
              <w:overflowPunct w:val="0"/>
              <w:autoSpaceDE w:val="0"/>
              <w:autoSpaceDN w:val="0"/>
              <w:adjustRightInd w:val="0"/>
              <w:spacing w:after="0" w:line="240" w:lineRule="auto"/>
              <w:ind w:left="108" w:right="127"/>
              <w:jc w:val="both"/>
              <w:rPr>
                <w:rFonts w:ascii="Times New Roman" w:hAnsi="Times New Roman" w:cs="Times New Roman"/>
                <w:sz w:val="24"/>
                <w:szCs w:val="24"/>
              </w:rPr>
            </w:pPr>
            <w:r w:rsidRPr="003D7154">
              <w:rPr>
                <w:rFonts w:ascii="Times New Roman" w:hAnsi="Times New Roman" w:cs="Times New Roman"/>
                <w:sz w:val="24"/>
                <w:szCs w:val="24"/>
              </w:rPr>
              <w:t>графические изображения слов на доске, в альбоме с опорой на образец, иллюстрацию.</w:t>
            </w:r>
          </w:p>
          <w:p w:rsidR="003D7154" w:rsidRPr="003D7154" w:rsidRDefault="003D7154" w:rsidP="003D7154">
            <w:pPr>
              <w:kinsoku w:val="0"/>
              <w:overflowPunct w:val="0"/>
              <w:autoSpaceDE w:val="0"/>
              <w:autoSpaceDN w:val="0"/>
              <w:adjustRightInd w:val="0"/>
              <w:spacing w:after="0" w:line="240" w:lineRule="auto"/>
              <w:ind w:left="108" w:right="805"/>
              <w:rPr>
                <w:rFonts w:ascii="Times New Roman" w:hAnsi="Times New Roman" w:cs="Times New Roman"/>
                <w:sz w:val="24"/>
                <w:szCs w:val="24"/>
              </w:rPr>
            </w:pPr>
            <w:r w:rsidRPr="003D7154">
              <w:rPr>
                <w:rFonts w:ascii="Times New Roman" w:hAnsi="Times New Roman" w:cs="Times New Roman"/>
                <w:sz w:val="24"/>
                <w:szCs w:val="24"/>
              </w:rPr>
              <w:t>Составляют по вопросам учителя предложения, включающих описание предмета.</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603"/>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after="0" w:line="240" w:lineRule="auto"/>
              <w:ind w:left="149" w:right="39"/>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line="240" w:lineRule="auto"/>
              <w:ind w:left="149"/>
              <w:rPr>
                <w:rFonts w:ascii="Times New Roman" w:hAnsi="Times New Roman" w:cs="Times New Roman"/>
                <w:sz w:val="24"/>
                <w:szCs w:val="24"/>
              </w:rPr>
            </w:pPr>
            <w:r w:rsidRPr="003D7154">
              <w:rPr>
                <w:rFonts w:ascii="Times New Roman" w:hAnsi="Times New Roman" w:cs="Times New Roman"/>
                <w:sz w:val="24"/>
                <w:szCs w:val="24"/>
              </w:rPr>
              <w:t>действий, опираясь на вопросы учителя</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42" w:right="339"/>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2107"/>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73" w:right="162"/>
              <w:jc w:val="center"/>
              <w:rPr>
                <w:rFonts w:ascii="Times New Roman" w:hAnsi="Times New Roman" w:cs="Times New Roman"/>
                <w:sz w:val="24"/>
                <w:szCs w:val="24"/>
              </w:rPr>
            </w:pPr>
            <w:r w:rsidRPr="003D7154">
              <w:rPr>
                <w:rFonts w:ascii="Times New Roman" w:hAnsi="Times New Roman" w:cs="Times New Roman"/>
                <w:sz w:val="24"/>
                <w:szCs w:val="24"/>
              </w:rPr>
              <w:lastRenderedPageBreak/>
              <w:t>14-15</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496"/>
              <w:rPr>
                <w:rFonts w:ascii="Times New Roman" w:hAnsi="Times New Roman" w:cs="Times New Roman"/>
                <w:sz w:val="24"/>
                <w:szCs w:val="24"/>
              </w:rPr>
            </w:pPr>
            <w:r w:rsidRPr="003D7154">
              <w:rPr>
                <w:rFonts w:ascii="Times New Roman" w:hAnsi="Times New Roman" w:cs="Times New Roman"/>
                <w:sz w:val="24"/>
                <w:szCs w:val="24"/>
              </w:rPr>
              <w:t>Практическое ознакомление с понятием «предложение» и</w:t>
            </w:r>
            <w:r w:rsidRPr="003D7154">
              <w:rPr>
                <w:rFonts w:ascii="Times New Roman" w:hAnsi="Times New Roman" w:cs="Times New Roman"/>
                <w:spacing w:val="-16"/>
                <w:sz w:val="24"/>
                <w:szCs w:val="24"/>
              </w:rPr>
              <w:t xml:space="preserve"> </w:t>
            </w:r>
            <w:r w:rsidRPr="003D7154">
              <w:rPr>
                <w:rFonts w:ascii="Times New Roman" w:hAnsi="Times New Roman" w:cs="Times New Roman"/>
                <w:sz w:val="24"/>
                <w:szCs w:val="24"/>
              </w:rPr>
              <w:t>его условно-графическим</w:t>
            </w:r>
          </w:p>
          <w:p w:rsidR="003D7154" w:rsidRPr="003D7154" w:rsidRDefault="003D7154" w:rsidP="003D7154">
            <w:pPr>
              <w:kinsoku w:val="0"/>
              <w:overflowPunct w:val="0"/>
              <w:autoSpaceDE w:val="0"/>
              <w:autoSpaceDN w:val="0"/>
              <w:adjustRightInd w:val="0"/>
              <w:spacing w:after="0" w:line="240" w:lineRule="auto"/>
              <w:ind w:left="4" w:right="51"/>
              <w:rPr>
                <w:rFonts w:ascii="Times New Roman" w:hAnsi="Times New Roman" w:cs="Times New Roman"/>
                <w:sz w:val="24"/>
                <w:szCs w:val="24"/>
              </w:rPr>
            </w:pPr>
            <w:r w:rsidRPr="003D7154">
              <w:rPr>
                <w:rFonts w:ascii="Times New Roman" w:hAnsi="Times New Roman" w:cs="Times New Roman"/>
                <w:sz w:val="24"/>
                <w:szCs w:val="24"/>
              </w:rPr>
              <w:t>изображением (схема предложения без деления на</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слова)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59" w:lineRule="auto"/>
              <w:ind w:left="106" w:right="197"/>
              <w:rPr>
                <w:rFonts w:ascii="Times New Roman" w:hAnsi="Times New Roman" w:cs="Times New Roman"/>
                <w:sz w:val="24"/>
                <w:szCs w:val="24"/>
              </w:rPr>
            </w:pPr>
            <w:r w:rsidRPr="003D7154">
              <w:rPr>
                <w:rFonts w:ascii="Times New Roman" w:hAnsi="Times New Roman" w:cs="Times New Roman"/>
                <w:sz w:val="24"/>
                <w:szCs w:val="24"/>
              </w:rPr>
              <w:t>Умеют работают с вырезанной из чёрной бумаги условно- графической схемой слова, предложения, могут их</w:t>
            </w:r>
          </w:p>
          <w:p w:rsidR="003D7154" w:rsidRPr="003D7154" w:rsidRDefault="003D7154" w:rsidP="003D7154">
            <w:pPr>
              <w:kinsoku w:val="0"/>
              <w:overflowPunct w:val="0"/>
              <w:autoSpaceDE w:val="0"/>
              <w:autoSpaceDN w:val="0"/>
              <w:adjustRightInd w:val="0"/>
              <w:spacing w:after="0" w:line="274" w:lineRule="exact"/>
              <w:ind w:left="106"/>
              <w:rPr>
                <w:rFonts w:ascii="Times New Roman" w:hAnsi="Times New Roman" w:cs="Times New Roman"/>
                <w:sz w:val="24"/>
                <w:szCs w:val="24"/>
              </w:rPr>
            </w:pPr>
            <w:r w:rsidRPr="003D7154">
              <w:rPr>
                <w:rFonts w:ascii="Times New Roman" w:hAnsi="Times New Roman" w:cs="Times New Roman"/>
                <w:sz w:val="24"/>
                <w:szCs w:val="24"/>
              </w:rPr>
              <w:t>«прочитать»</w:t>
            </w:r>
          </w:p>
          <w:p w:rsidR="003D7154" w:rsidRPr="003D7154" w:rsidRDefault="003D7154" w:rsidP="003D7154">
            <w:pPr>
              <w:kinsoku w:val="0"/>
              <w:overflowPunct w:val="0"/>
              <w:autoSpaceDE w:val="0"/>
              <w:autoSpaceDN w:val="0"/>
              <w:adjustRightInd w:val="0"/>
              <w:spacing w:before="10" w:after="0" w:line="290" w:lineRule="atLeast"/>
              <w:ind w:left="106"/>
              <w:rPr>
                <w:rFonts w:ascii="Times New Roman" w:hAnsi="Times New Roman" w:cs="Times New Roman"/>
                <w:sz w:val="24"/>
                <w:szCs w:val="24"/>
              </w:rPr>
            </w:pPr>
            <w:r w:rsidRPr="003D7154">
              <w:rPr>
                <w:rFonts w:ascii="Times New Roman" w:hAnsi="Times New Roman" w:cs="Times New Roman"/>
                <w:sz w:val="24"/>
                <w:szCs w:val="24"/>
              </w:rPr>
              <w:t>Заучивают короткие стихотворения с голоса учителя.</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137"/>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класс)</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after="0" w:line="240" w:lineRule="auto"/>
              <w:ind w:left="142" w:right="15"/>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 грамматического строя речи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562"/>
      </w:tblGrid>
      <w:tr w:rsidR="003D7154" w:rsidRPr="003D7154">
        <w:trPr>
          <w:trHeight w:val="170"/>
        </w:trPr>
        <w:tc>
          <w:tcPr>
            <w:tcW w:w="941"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370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103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1272"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3502"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2269"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2562"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r>
      <w:tr w:rsidR="003D7154" w:rsidRPr="003D7154">
        <w:trPr>
          <w:trHeight w:val="2784"/>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16-18</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4"/>
              <w:rPr>
                <w:rFonts w:ascii="Times New Roman" w:hAnsi="Times New Roman" w:cs="Times New Roman"/>
                <w:sz w:val="24"/>
                <w:szCs w:val="24"/>
              </w:rPr>
            </w:pPr>
            <w:r w:rsidRPr="003D7154">
              <w:rPr>
                <w:rFonts w:ascii="Times New Roman" w:hAnsi="Times New Roman" w:cs="Times New Roman"/>
                <w:sz w:val="24"/>
                <w:szCs w:val="24"/>
              </w:rPr>
              <w:t>Понятие «предложение» и его условно-графическое изображение.</w:t>
            </w:r>
          </w:p>
          <w:p w:rsidR="003D7154" w:rsidRPr="003D7154" w:rsidRDefault="003D7154" w:rsidP="003D7154">
            <w:pPr>
              <w:kinsoku w:val="0"/>
              <w:overflowPunct w:val="0"/>
              <w:autoSpaceDE w:val="0"/>
              <w:autoSpaceDN w:val="0"/>
              <w:adjustRightInd w:val="0"/>
              <w:spacing w:after="0" w:line="240" w:lineRule="auto"/>
              <w:ind w:left="4" w:right="30"/>
              <w:rPr>
                <w:rFonts w:ascii="Times New Roman" w:hAnsi="Times New Roman" w:cs="Times New Roman"/>
                <w:sz w:val="24"/>
                <w:szCs w:val="24"/>
              </w:rPr>
            </w:pPr>
            <w:r w:rsidRPr="003D7154">
              <w:rPr>
                <w:rFonts w:ascii="Times New Roman" w:hAnsi="Times New Roman" w:cs="Times New Roman"/>
                <w:sz w:val="24"/>
                <w:szCs w:val="24"/>
              </w:rPr>
              <w:t>«Чтение» и «запись» предложений (схема предложения без деления на слова)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38" w:right="44"/>
              <w:rPr>
                <w:rFonts w:ascii="Times New Roman" w:hAnsi="Times New Roman" w:cs="Times New Roman"/>
                <w:sz w:val="24"/>
                <w:szCs w:val="24"/>
              </w:rPr>
            </w:pPr>
            <w:r w:rsidRPr="003D7154">
              <w:rPr>
                <w:rFonts w:ascii="Times New Roman" w:hAnsi="Times New Roman" w:cs="Times New Roman"/>
                <w:sz w:val="24"/>
                <w:szCs w:val="24"/>
              </w:rPr>
              <w:t>Знают, что такое предложение. Умеют составлять схемы.</w:t>
            </w:r>
          </w:p>
          <w:p w:rsidR="003D7154" w:rsidRPr="003D7154" w:rsidRDefault="003D7154" w:rsidP="003D7154">
            <w:pPr>
              <w:kinsoku w:val="0"/>
              <w:overflowPunct w:val="0"/>
              <w:autoSpaceDE w:val="0"/>
              <w:autoSpaceDN w:val="0"/>
              <w:adjustRightInd w:val="0"/>
              <w:spacing w:after="0" w:line="240" w:lineRule="auto"/>
              <w:ind w:left="238" w:right="498"/>
              <w:rPr>
                <w:rFonts w:ascii="Times New Roman" w:hAnsi="Times New Roman" w:cs="Times New Roman"/>
                <w:sz w:val="24"/>
                <w:szCs w:val="24"/>
              </w:rPr>
            </w:pPr>
            <w:r w:rsidRPr="003D7154">
              <w:rPr>
                <w:rFonts w:ascii="Times New Roman" w:hAnsi="Times New Roman" w:cs="Times New Roman"/>
                <w:sz w:val="24"/>
                <w:szCs w:val="24"/>
              </w:rPr>
              <w:t>«Читают» и «записывают» предложения.</w:t>
            </w:r>
          </w:p>
          <w:p w:rsidR="003D7154" w:rsidRPr="003D7154" w:rsidRDefault="003D7154" w:rsidP="003D7154">
            <w:pPr>
              <w:kinsoku w:val="0"/>
              <w:overflowPunct w:val="0"/>
              <w:autoSpaceDE w:val="0"/>
              <w:autoSpaceDN w:val="0"/>
              <w:adjustRightInd w:val="0"/>
              <w:spacing w:after="0" w:line="240" w:lineRule="auto"/>
              <w:ind w:left="238" w:right="140"/>
              <w:rPr>
                <w:rFonts w:ascii="Times New Roman" w:hAnsi="Times New Roman" w:cs="Times New Roman"/>
                <w:sz w:val="24"/>
                <w:szCs w:val="24"/>
              </w:rPr>
            </w:pPr>
            <w:r w:rsidRPr="003D7154">
              <w:rPr>
                <w:rFonts w:ascii="Times New Roman" w:hAnsi="Times New Roman" w:cs="Times New Roman"/>
                <w:sz w:val="24"/>
                <w:szCs w:val="24"/>
              </w:rPr>
              <w:t>Воспроизводят сказки по вопросам учителя с опорой на наглядность.</w:t>
            </w:r>
          </w:p>
          <w:p w:rsidR="003D7154" w:rsidRPr="003D7154" w:rsidRDefault="003D7154" w:rsidP="003D7154">
            <w:pPr>
              <w:kinsoku w:val="0"/>
              <w:overflowPunct w:val="0"/>
              <w:autoSpaceDE w:val="0"/>
              <w:autoSpaceDN w:val="0"/>
              <w:adjustRightInd w:val="0"/>
              <w:spacing w:after="0" w:line="240" w:lineRule="auto"/>
              <w:ind w:left="238" w:right="365"/>
              <w:rPr>
                <w:rFonts w:ascii="Times New Roman" w:hAnsi="Times New Roman" w:cs="Times New Roman"/>
                <w:sz w:val="24"/>
                <w:szCs w:val="24"/>
              </w:rPr>
            </w:pPr>
            <w:r w:rsidRPr="003D7154">
              <w:rPr>
                <w:rFonts w:ascii="Times New Roman" w:hAnsi="Times New Roman" w:cs="Times New Roman"/>
                <w:sz w:val="24"/>
                <w:szCs w:val="24"/>
              </w:rPr>
              <w:t>Делят предложения, состоящего из двух слов, на слова.</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52" w:right="149"/>
              <w:rPr>
                <w:rFonts w:ascii="Times New Roman" w:hAnsi="Times New Roman" w:cs="Times New Roman"/>
                <w:sz w:val="24"/>
                <w:szCs w:val="24"/>
              </w:rPr>
            </w:pPr>
            <w:r w:rsidRPr="003D7154">
              <w:rPr>
                <w:rFonts w:ascii="Times New Roman" w:hAnsi="Times New Roman" w:cs="Times New Roman"/>
                <w:sz w:val="24"/>
                <w:szCs w:val="24"/>
              </w:rPr>
              <w:t>Доброжелательное отношение к одноклассникам, сочувствие, сопереживание отзывчивость</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ight="339"/>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1975"/>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19-20</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187"/>
              <w:rPr>
                <w:rFonts w:ascii="Times New Roman" w:hAnsi="Times New Roman" w:cs="Times New Roman"/>
                <w:sz w:val="24"/>
                <w:szCs w:val="24"/>
              </w:rPr>
            </w:pPr>
            <w:r w:rsidRPr="003D7154">
              <w:rPr>
                <w:rFonts w:ascii="Times New Roman" w:hAnsi="Times New Roman" w:cs="Times New Roman"/>
                <w:sz w:val="24"/>
                <w:szCs w:val="24"/>
              </w:rPr>
              <w:t>Знакомство с новым видом схемы предложения. Деление</w:t>
            </w:r>
          </w:p>
          <w:p w:rsidR="003D7154" w:rsidRPr="003D7154" w:rsidRDefault="003D7154" w:rsidP="003D7154">
            <w:pPr>
              <w:kinsoku w:val="0"/>
              <w:overflowPunct w:val="0"/>
              <w:autoSpaceDE w:val="0"/>
              <w:autoSpaceDN w:val="0"/>
              <w:adjustRightInd w:val="0"/>
              <w:spacing w:after="0" w:line="240" w:lineRule="auto"/>
              <w:ind w:left="4" w:right="217"/>
              <w:rPr>
                <w:rFonts w:ascii="Times New Roman" w:hAnsi="Times New Roman" w:cs="Times New Roman"/>
                <w:sz w:val="24"/>
                <w:szCs w:val="24"/>
              </w:rPr>
            </w:pPr>
            <w:r w:rsidRPr="003D7154">
              <w:rPr>
                <w:rFonts w:ascii="Times New Roman" w:hAnsi="Times New Roman" w:cs="Times New Roman"/>
                <w:sz w:val="24"/>
                <w:szCs w:val="24"/>
              </w:rPr>
              <w:t>предложения, состоящего из</w:t>
            </w:r>
            <w:r w:rsidRPr="003D7154">
              <w:rPr>
                <w:rFonts w:ascii="Times New Roman" w:hAnsi="Times New Roman" w:cs="Times New Roman"/>
                <w:spacing w:val="-12"/>
                <w:sz w:val="24"/>
                <w:szCs w:val="24"/>
              </w:rPr>
              <w:t xml:space="preserve"> </w:t>
            </w:r>
            <w:r w:rsidRPr="003D7154">
              <w:rPr>
                <w:rFonts w:ascii="Times New Roman" w:hAnsi="Times New Roman" w:cs="Times New Roman"/>
                <w:sz w:val="24"/>
                <w:szCs w:val="24"/>
              </w:rPr>
              <w:t>двух слов, на слова, его условно-</w:t>
            </w:r>
          </w:p>
          <w:p w:rsidR="003D7154" w:rsidRPr="003D7154" w:rsidRDefault="003D7154" w:rsidP="003D7154">
            <w:pPr>
              <w:kinsoku w:val="0"/>
              <w:overflowPunct w:val="0"/>
              <w:autoSpaceDE w:val="0"/>
              <w:autoSpaceDN w:val="0"/>
              <w:adjustRightInd w:val="0"/>
              <w:spacing w:after="0" w:line="240" w:lineRule="auto"/>
              <w:ind w:left="4"/>
              <w:rPr>
                <w:rFonts w:ascii="Times New Roman" w:hAnsi="Times New Roman" w:cs="Times New Roman"/>
                <w:sz w:val="24"/>
                <w:szCs w:val="24"/>
              </w:rPr>
            </w:pPr>
            <w:r w:rsidRPr="003D7154">
              <w:rPr>
                <w:rFonts w:ascii="Times New Roman" w:hAnsi="Times New Roman" w:cs="Times New Roman"/>
                <w:sz w:val="24"/>
                <w:szCs w:val="24"/>
              </w:rPr>
              <w:t>графическое изображение</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и</w:t>
            </w:r>
          </w:p>
          <w:p w:rsidR="003D7154" w:rsidRPr="003D7154" w:rsidRDefault="003D7154" w:rsidP="003D7154">
            <w:pPr>
              <w:kinsoku w:val="0"/>
              <w:overflowPunct w:val="0"/>
              <w:autoSpaceDE w:val="0"/>
              <w:autoSpaceDN w:val="0"/>
              <w:adjustRightInd w:val="0"/>
              <w:spacing w:after="0" w:line="240" w:lineRule="auto"/>
              <w:ind w:left="4"/>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38"/>
              <w:rPr>
                <w:rFonts w:ascii="Times New Roman" w:hAnsi="Times New Roman" w:cs="Times New Roman"/>
                <w:sz w:val="24"/>
                <w:szCs w:val="24"/>
              </w:rPr>
            </w:pPr>
            <w:r w:rsidRPr="003D7154">
              <w:rPr>
                <w:rFonts w:ascii="Times New Roman" w:hAnsi="Times New Roman" w:cs="Times New Roman"/>
                <w:sz w:val="24"/>
                <w:szCs w:val="24"/>
              </w:rPr>
              <w:t>Умеют оставлять схемы.</w:t>
            </w:r>
          </w:p>
          <w:p w:rsidR="003D7154" w:rsidRPr="003D7154" w:rsidRDefault="003D7154" w:rsidP="003D7154">
            <w:pPr>
              <w:kinsoku w:val="0"/>
              <w:overflowPunct w:val="0"/>
              <w:autoSpaceDE w:val="0"/>
              <w:autoSpaceDN w:val="0"/>
              <w:adjustRightInd w:val="0"/>
              <w:spacing w:after="0" w:line="240" w:lineRule="auto"/>
              <w:ind w:left="238" w:right="498"/>
              <w:rPr>
                <w:rFonts w:ascii="Times New Roman" w:hAnsi="Times New Roman" w:cs="Times New Roman"/>
                <w:sz w:val="24"/>
                <w:szCs w:val="24"/>
              </w:rPr>
            </w:pPr>
            <w:r w:rsidRPr="003D7154">
              <w:rPr>
                <w:rFonts w:ascii="Times New Roman" w:hAnsi="Times New Roman" w:cs="Times New Roman"/>
                <w:sz w:val="24"/>
                <w:szCs w:val="24"/>
              </w:rPr>
              <w:t>«Читают» и «записывают» предложения.</w:t>
            </w:r>
          </w:p>
          <w:p w:rsidR="003D7154" w:rsidRPr="003D7154" w:rsidRDefault="003D7154" w:rsidP="003D7154">
            <w:pPr>
              <w:kinsoku w:val="0"/>
              <w:overflowPunct w:val="0"/>
              <w:autoSpaceDE w:val="0"/>
              <w:autoSpaceDN w:val="0"/>
              <w:adjustRightInd w:val="0"/>
              <w:spacing w:after="0" w:line="240" w:lineRule="auto"/>
              <w:ind w:left="250" w:right="356"/>
              <w:rPr>
                <w:rFonts w:ascii="Times New Roman" w:hAnsi="Times New Roman" w:cs="Times New Roman"/>
                <w:sz w:val="24"/>
                <w:szCs w:val="24"/>
              </w:rPr>
            </w:pPr>
            <w:r w:rsidRPr="003D7154">
              <w:rPr>
                <w:rFonts w:ascii="Times New Roman" w:hAnsi="Times New Roman" w:cs="Times New Roman"/>
                <w:sz w:val="24"/>
                <w:szCs w:val="24"/>
              </w:rPr>
              <w:t>Заучивают с голоса учителя четверостишия, потешки, пословицы.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603"/>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after="0" w:line="240" w:lineRule="auto"/>
              <w:ind w:left="149" w:right="39"/>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line="240" w:lineRule="auto"/>
              <w:ind w:left="149"/>
              <w:rPr>
                <w:rFonts w:ascii="Times New Roman" w:hAnsi="Times New Roman" w:cs="Times New Roman"/>
                <w:sz w:val="24"/>
                <w:szCs w:val="24"/>
              </w:rPr>
            </w:pPr>
            <w:r w:rsidRPr="003D7154">
              <w:rPr>
                <w:rFonts w:ascii="Times New Roman" w:hAnsi="Times New Roman" w:cs="Times New Roman"/>
                <w:sz w:val="24"/>
                <w:szCs w:val="24"/>
              </w:rPr>
              <w:t>действий, опираясь на вопросы учителя</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ight="339"/>
              <w:rPr>
                <w:rFonts w:ascii="Times New Roman" w:hAnsi="Times New Roman" w:cs="Times New Roman"/>
                <w:sz w:val="24"/>
                <w:szCs w:val="24"/>
              </w:rPr>
            </w:pPr>
            <w:r w:rsidRPr="003D7154">
              <w:rPr>
                <w:rFonts w:ascii="Times New Roman" w:hAnsi="Times New Roman" w:cs="Times New Roman"/>
                <w:sz w:val="24"/>
                <w:szCs w:val="24"/>
              </w:rPr>
              <w:t>Развивать устойчивость внимания, восприятие</w:t>
            </w:r>
          </w:p>
          <w:p w:rsidR="003D7154" w:rsidRPr="003D7154" w:rsidRDefault="003D7154" w:rsidP="003D7154">
            <w:pPr>
              <w:kinsoku w:val="0"/>
              <w:overflowPunct w:val="0"/>
              <w:autoSpaceDE w:val="0"/>
              <w:autoSpaceDN w:val="0"/>
              <w:adjustRightInd w:val="0"/>
              <w:spacing w:after="0" w:line="240" w:lineRule="auto"/>
              <w:ind w:left="142" w:right="167"/>
              <w:rPr>
                <w:rFonts w:ascii="Times New Roman" w:hAnsi="Times New Roman" w:cs="Times New Roman"/>
                <w:sz w:val="24"/>
                <w:szCs w:val="24"/>
              </w:rPr>
            </w:pPr>
            <w:r w:rsidRPr="003D7154">
              <w:rPr>
                <w:rFonts w:ascii="Times New Roman" w:hAnsi="Times New Roman" w:cs="Times New Roman"/>
                <w:sz w:val="24"/>
                <w:szCs w:val="24"/>
              </w:rPr>
              <w:t>пространства, умение правильно строить предложения</w:t>
            </w:r>
          </w:p>
        </w:tc>
      </w:tr>
      <w:tr w:rsidR="003D7154" w:rsidRPr="003D7154">
        <w:trPr>
          <w:trHeight w:val="2340"/>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21-23</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14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трёх слов, их условно-графическое изображение и «чтение»</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Умеют составлять</w:t>
            </w:r>
          </w:p>
          <w:p w:rsidR="003D7154" w:rsidRPr="003D7154" w:rsidRDefault="003D7154" w:rsidP="003D7154">
            <w:pPr>
              <w:kinsoku w:val="0"/>
              <w:overflowPunct w:val="0"/>
              <w:autoSpaceDE w:val="0"/>
              <w:autoSpaceDN w:val="0"/>
              <w:adjustRightInd w:val="0"/>
              <w:spacing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предложение из трех слов.</w:t>
            </w:r>
          </w:p>
          <w:p w:rsidR="003D7154" w:rsidRPr="003D7154" w:rsidRDefault="003D7154" w:rsidP="003D7154">
            <w:pPr>
              <w:kinsoku w:val="0"/>
              <w:overflowPunct w:val="0"/>
              <w:autoSpaceDE w:val="0"/>
              <w:autoSpaceDN w:val="0"/>
              <w:adjustRightInd w:val="0"/>
              <w:spacing w:after="0" w:line="240" w:lineRule="auto"/>
              <w:ind w:left="248" w:right="892"/>
              <w:rPr>
                <w:rFonts w:ascii="Times New Roman" w:hAnsi="Times New Roman" w:cs="Times New Roman"/>
                <w:sz w:val="24"/>
                <w:szCs w:val="24"/>
              </w:rPr>
            </w:pPr>
            <w:r w:rsidRPr="003D7154">
              <w:rPr>
                <w:rFonts w:ascii="Times New Roman" w:hAnsi="Times New Roman" w:cs="Times New Roman"/>
                <w:sz w:val="24"/>
                <w:szCs w:val="24"/>
              </w:rPr>
              <w:t>Могут делить данное предложение на слова.</w:t>
            </w:r>
          </w:p>
          <w:p w:rsidR="003D7154" w:rsidRPr="003D7154" w:rsidRDefault="003D7154" w:rsidP="003D7154">
            <w:pPr>
              <w:kinsoku w:val="0"/>
              <w:overflowPunct w:val="0"/>
              <w:autoSpaceDE w:val="0"/>
              <w:autoSpaceDN w:val="0"/>
              <w:adjustRightInd w:val="0"/>
              <w:spacing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Заучивают четверостишия, пословицы, потешки с голоса учителя.</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603"/>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before="3" w:after="0" w:line="259" w:lineRule="auto"/>
              <w:ind w:left="149" w:right="39"/>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line="259" w:lineRule="auto"/>
              <w:ind w:left="149"/>
              <w:rPr>
                <w:rFonts w:ascii="Times New Roman" w:hAnsi="Times New Roman" w:cs="Times New Roman"/>
                <w:sz w:val="24"/>
                <w:szCs w:val="24"/>
              </w:rPr>
            </w:pPr>
            <w:r w:rsidRPr="003D7154">
              <w:rPr>
                <w:rFonts w:ascii="Times New Roman" w:hAnsi="Times New Roman" w:cs="Times New Roman"/>
                <w:sz w:val="24"/>
                <w:szCs w:val="24"/>
              </w:rPr>
              <w:t>действий, опираясь на вопросы учителя</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Pr>
                <w:rFonts w:ascii="Times New Roman" w:hAnsi="Times New Roman" w:cs="Times New Roman"/>
                <w:sz w:val="24"/>
                <w:szCs w:val="24"/>
              </w:rPr>
            </w:pPr>
            <w:r w:rsidRPr="003D7154">
              <w:rPr>
                <w:rFonts w:ascii="Times New Roman" w:hAnsi="Times New Roman" w:cs="Times New Roman"/>
                <w:sz w:val="24"/>
                <w:szCs w:val="24"/>
              </w:rPr>
              <w:t>Развитие умения</w:t>
            </w:r>
          </w:p>
          <w:p w:rsidR="003D7154" w:rsidRPr="003D7154" w:rsidRDefault="003D7154" w:rsidP="003D7154">
            <w:pPr>
              <w:kinsoku w:val="0"/>
              <w:overflowPunct w:val="0"/>
              <w:autoSpaceDE w:val="0"/>
              <w:autoSpaceDN w:val="0"/>
              <w:adjustRightInd w:val="0"/>
              <w:spacing w:after="0" w:line="240" w:lineRule="auto"/>
              <w:ind w:left="142" w:right="213"/>
              <w:rPr>
                <w:rFonts w:ascii="Times New Roman" w:hAnsi="Times New Roman" w:cs="Times New Roman"/>
                <w:sz w:val="24"/>
                <w:szCs w:val="24"/>
              </w:rPr>
            </w:pPr>
            <w:r w:rsidRPr="003D7154">
              <w:rPr>
                <w:rFonts w:ascii="Times New Roman" w:hAnsi="Times New Roman" w:cs="Times New Roman"/>
                <w:sz w:val="24"/>
                <w:szCs w:val="24"/>
              </w:rPr>
              <w:t>работать по образцу, развитие наглядно- образного мышления</w:t>
            </w:r>
          </w:p>
        </w:tc>
      </w:tr>
      <w:tr w:rsidR="003D7154" w:rsidRPr="003D7154">
        <w:trPr>
          <w:trHeight w:val="2229"/>
        </w:trPr>
        <w:tc>
          <w:tcPr>
            <w:tcW w:w="94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lastRenderedPageBreak/>
              <w:t>24-26</w:t>
            </w:r>
          </w:p>
        </w:tc>
        <w:tc>
          <w:tcPr>
            <w:tcW w:w="370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63"/>
              <w:jc w:val="both"/>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двух- трёх слов, их условно-графическое изображение и «чтение»</w:t>
            </w:r>
          </w:p>
        </w:tc>
        <w:tc>
          <w:tcPr>
            <w:tcW w:w="103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38" w:right="512"/>
              <w:rPr>
                <w:rFonts w:ascii="Times New Roman" w:hAnsi="Times New Roman" w:cs="Times New Roman"/>
                <w:sz w:val="24"/>
                <w:szCs w:val="24"/>
              </w:rPr>
            </w:pPr>
            <w:r w:rsidRPr="003D7154">
              <w:rPr>
                <w:rFonts w:ascii="Times New Roman" w:hAnsi="Times New Roman" w:cs="Times New Roman"/>
                <w:sz w:val="24"/>
                <w:szCs w:val="24"/>
              </w:rPr>
              <w:t>Умеют оставлять схемы предложений из двух-трёх слов.</w:t>
            </w:r>
          </w:p>
          <w:p w:rsidR="003D7154" w:rsidRPr="003D7154" w:rsidRDefault="003D7154" w:rsidP="003D7154">
            <w:pPr>
              <w:kinsoku w:val="0"/>
              <w:overflowPunct w:val="0"/>
              <w:autoSpaceDE w:val="0"/>
              <w:autoSpaceDN w:val="0"/>
              <w:adjustRightInd w:val="0"/>
              <w:spacing w:after="0" w:line="240" w:lineRule="auto"/>
              <w:ind w:left="238"/>
              <w:rPr>
                <w:rFonts w:ascii="Times New Roman" w:hAnsi="Times New Roman" w:cs="Times New Roman"/>
                <w:sz w:val="24"/>
                <w:szCs w:val="24"/>
              </w:rPr>
            </w:pPr>
            <w:r w:rsidRPr="003D7154">
              <w:rPr>
                <w:rFonts w:ascii="Times New Roman" w:hAnsi="Times New Roman" w:cs="Times New Roman"/>
                <w:sz w:val="24"/>
                <w:szCs w:val="24"/>
              </w:rPr>
              <w:t>«Читают» и «записывают» эти предложения.</w:t>
            </w:r>
          </w:p>
          <w:p w:rsidR="003D7154" w:rsidRPr="003D7154" w:rsidRDefault="003D7154" w:rsidP="003D7154">
            <w:pPr>
              <w:kinsoku w:val="0"/>
              <w:overflowPunct w:val="0"/>
              <w:autoSpaceDE w:val="0"/>
              <w:autoSpaceDN w:val="0"/>
              <w:adjustRightInd w:val="0"/>
              <w:spacing w:after="0" w:line="240" w:lineRule="auto"/>
              <w:ind w:left="250" w:right="356"/>
              <w:rPr>
                <w:rFonts w:ascii="Times New Roman" w:hAnsi="Times New Roman" w:cs="Times New Roman"/>
                <w:sz w:val="24"/>
                <w:szCs w:val="24"/>
              </w:rPr>
            </w:pPr>
            <w:r w:rsidRPr="003D7154">
              <w:rPr>
                <w:rFonts w:ascii="Times New Roman" w:hAnsi="Times New Roman" w:cs="Times New Roman"/>
                <w:sz w:val="24"/>
                <w:szCs w:val="24"/>
              </w:rPr>
              <w:t>Заучивают с голоса учителя четверостишия, потешки, пословицы.</w:t>
            </w:r>
          </w:p>
        </w:tc>
        <w:tc>
          <w:tcPr>
            <w:tcW w:w="2269"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52" w:right="508"/>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 заместителями.</w:t>
            </w:r>
          </w:p>
        </w:tc>
        <w:tc>
          <w:tcPr>
            <w:tcW w:w="256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54" w:lineRule="auto"/>
              <w:ind w:left="142" w:right="339"/>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562"/>
      </w:tblGrid>
      <w:tr w:rsidR="003D7154" w:rsidRPr="003D7154">
        <w:trPr>
          <w:trHeight w:val="170"/>
        </w:trPr>
        <w:tc>
          <w:tcPr>
            <w:tcW w:w="941"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370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103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1272"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3502"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2269"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c>
          <w:tcPr>
            <w:tcW w:w="2562"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0"/>
                <w:szCs w:val="10"/>
              </w:rPr>
            </w:pPr>
          </w:p>
        </w:tc>
      </w:tr>
      <w:tr w:rsidR="003D7154" w:rsidRPr="003D7154">
        <w:trPr>
          <w:trHeight w:val="2232"/>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27-29</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372"/>
              <w:rPr>
                <w:rFonts w:ascii="Times New Roman" w:hAnsi="Times New Roman" w:cs="Times New Roman"/>
                <w:sz w:val="24"/>
                <w:szCs w:val="24"/>
              </w:rPr>
            </w:pPr>
            <w:r w:rsidRPr="003D7154">
              <w:rPr>
                <w:rFonts w:ascii="Times New Roman" w:hAnsi="Times New Roman" w:cs="Times New Roman"/>
                <w:sz w:val="24"/>
                <w:szCs w:val="24"/>
              </w:rPr>
              <w:t>Знакомство с делением слова на слоги. «Чтение» и условно- графическое изображение слов, разделенных на слоги</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61" w:lineRule="auto"/>
              <w:ind w:left="248" w:right="14"/>
              <w:rPr>
                <w:rFonts w:ascii="Times New Roman" w:hAnsi="Times New Roman" w:cs="Times New Roman"/>
                <w:sz w:val="24"/>
                <w:szCs w:val="24"/>
              </w:rPr>
            </w:pPr>
            <w:r w:rsidRPr="003D7154">
              <w:rPr>
                <w:rFonts w:ascii="Times New Roman" w:hAnsi="Times New Roman" w:cs="Times New Roman"/>
                <w:sz w:val="24"/>
                <w:szCs w:val="24"/>
              </w:rPr>
              <w:t>Умеют выделить слог из слова. Делят слова на слоги.</w:t>
            </w:r>
          </w:p>
          <w:p w:rsidR="003D7154" w:rsidRPr="003D7154" w:rsidRDefault="003D7154" w:rsidP="003D7154">
            <w:pPr>
              <w:kinsoku w:val="0"/>
              <w:overflowPunct w:val="0"/>
              <w:autoSpaceDE w:val="0"/>
              <w:autoSpaceDN w:val="0"/>
              <w:adjustRightInd w:val="0"/>
              <w:spacing w:after="0" w:line="259" w:lineRule="auto"/>
              <w:ind w:left="248"/>
              <w:rPr>
                <w:rFonts w:ascii="Times New Roman" w:hAnsi="Times New Roman" w:cs="Times New Roman"/>
                <w:sz w:val="24"/>
                <w:szCs w:val="24"/>
              </w:rPr>
            </w:pPr>
            <w:r w:rsidRPr="003D7154">
              <w:rPr>
                <w:rFonts w:ascii="Times New Roman" w:hAnsi="Times New Roman" w:cs="Times New Roman"/>
                <w:sz w:val="24"/>
                <w:szCs w:val="24"/>
              </w:rPr>
              <w:t>Пересказывают по вопросам прочитанные</w:t>
            </w:r>
            <w:r w:rsidRPr="003D7154">
              <w:rPr>
                <w:rFonts w:ascii="Times New Roman" w:hAnsi="Times New Roman" w:cs="Times New Roman"/>
                <w:spacing w:val="58"/>
                <w:sz w:val="24"/>
                <w:szCs w:val="24"/>
              </w:rPr>
              <w:t xml:space="preserve"> </w:t>
            </w:r>
            <w:r w:rsidRPr="003D7154">
              <w:rPr>
                <w:rFonts w:ascii="Times New Roman" w:hAnsi="Times New Roman" w:cs="Times New Roman"/>
                <w:sz w:val="24"/>
                <w:szCs w:val="24"/>
              </w:rPr>
              <w:t>учителем</w:t>
            </w:r>
          </w:p>
          <w:p w:rsidR="003D7154" w:rsidRPr="003D7154" w:rsidRDefault="003D7154" w:rsidP="003D7154">
            <w:pPr>
              <w:kinsoku w:val="0"/>
              <w:overflowPunct w:val="0"/>
              <w:autoSpaceDE w:val="0"/>
              <w:autoSpaceDN w:val="0"/>
              <w:adjustRightInd w:val="0"/>
              <w:spacing w:after="0" w:line="275" w:lineRule="exact"/>
              <w:ind w:left="248"/>
              <w:rPr>
                <w:rFonts w:ascii="Times New Roman" w:hAnsi="Times New Roman" w:cs="Times New Roman"/>
                <w:sz w:val="24"/>
                <w:szCs w:val="24"/>
              </w:rPr>
            </w:pPr>
            <w:r w:rsidRPr="003D7154">
              <w:rPr>
                <w:rFonts w:ascii="Times New Roman" w:hAnsi="Times New Roman" w:cs="Times New Roman"/>
                <w:sz w:val="24"/>
                <w:szCs w:val="24"/>
              </w:rPr>
              <w:t>небольшие рассказы и сказки.</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137"/>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класс).</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42"/>
              <w:rPr>
                <w:rFonts w:ascii="Times New Roman" w:hAnsi="Times New Roman" w:cs="Times New Roman"/>
                <w:sz w:val="24"/>
                <w:szCs w:val="24"/>
              </w:rPr>
            </w:pPr>
            <w:r w:rsidRPr="003D7154">
              <w:rPr>
                <w:rFonts w:ascii="Times New Roman" w:hAnsi="Times New Roman" w:cs="Times New Roman"/>
                <w:sz w:val="24"/>
                <w:szCs w:val="24"/>
              </w:rPr>
              <w:t>Развитие умения</w:t>
            </w:r>
          </w:p>
          <w:p w:rsidR="003D7154" w:rsidRPr="003D7154" w:rsidRDefault="003D7154" w:rsidP="003D7154">
            <w:pPr>
              <w:kinsoku w:val="0"/>
              <w:overflowPunct w:val="0"/>
              <w:autoSpaceDE w:val="0"/>
              <w:autoSpaceDN w:val="0"/>
              <w:adjustRightInd w:val="0"/>
              <w:spacing w:before="24" w:after="0" w:line="259" w:lineRule="auto"/>
              <w:ind w:left="142" w:right="153"/>
              <w:rPr>
                <w:rFonts w:ascii="Times New Roman" w:hAnsi="Times New Roman" w:cs="Times New Roman"/>
                <w:sz w:val="24"/>
                <w:szCs w:val="24"/>
              </w:rPr>
            </w:pPr>
            <w:r w:rsidRPr="003D7154">
              <w:rPr>
                <w:rFonts w:ascii="Times New Roman" w:hAnsi="Times New Roman" w:cs="Times New Roman"/>
                <w:sz w:val="24"/>
                <w:szCs w:val="24"/>
              </w:rPr>
              <w:t>работать по образцу, развитие наглядно- образного мышления,</w:t>
            </w:r>
          </w:p>
        </w:tc>
      </w:tr>
      <w:tr w:rsidR="003D7154" w:rsidRPr="003D7154">
        <w:trPr>
          <w:trHeight w:val="4161"/>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30-32</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Pr>
                <w:rFonts w:ascii="Times New Roman" w:hAnsi="Times New Roman" w:cs="Times New Roman"/>
                <w:sz w:val="24"/>
                <w:szCs w:val="24"/>
              </w:rPr>
            </w:pPr>
            <w:r w:rsidRPr="003D7154">
              <w:rPr>
                <w:rFonts w:ascii="Times New Roman" w:hAnsi="Times New Roman" w:cs="Times New Roman"/>
                <w:sz w:val="24"/>
                <w:szCs w:val="24"/>
              </w:rPr>
              <w:t>Деление слова на части.</w:t>
            </w:r>
          </w:p>
          <w:p w:rsidR="003D7154" w:rsidRPr="003D7154" w:rsidRDefault="003D7154" w:rsidP="003D7154">
            <w:pPr>
              <w:kinsoku w:val="0"/>
              <w:overflowPunct w:val="0"/>
              <w:autoSpaceDE w:val="0"/>
              <w:autoSpaceDN w:val="0"/>
              <w:adjustRightInd w:val="0"/>
              <w:spacing w:after="0" w:line="240" w:lineRule="auto"/>
              <w:ind w:left="4" w:right="18"/>
              <w:rPr>
                <w:rFonts w:ascii="Times New Roman" w:hAnsi="Times New Roman" w:cs="Times New Roman"/>
                <w:sz w:val="24"/>
                <w:szCs w:val="24"/>
              </w:rPr>
            </w:pPr>
            <w:r w:rsidRPr="003D7154">
              <w:rPr>
                <w:rFonts w:ascii="Times New Roman" w:hAnsi="Times New Roman" w:cs="Times New Roman"/>
                <w:sz w:val="24"/>
                <w:szCs w:val="24"/>
              </w:rPr>
              <w:t>Дифференциация сходных слогов и слов</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ight="80"/>
              <w:rPr>
                <w:rFonts w:ascii="Times New Roman" w:hAnsi="Times New Roman" w:cs="Times New Roman"/>
                <w:sz w:val="24"/>
                <w:szCs w:val="24"/>
              </w:rPr>
            </w:pPr>
            <w:r w:rsidRPr="003D7154">
              <w:rPr>
                <w:rFonts w:ascii="Times New Roman" w:hAnsi="Times New Roman" w:cs="Times New Roman"/>
                <w:sz w:val="24"/>
                <w:szCs w:val="24"/>
              </w:rPr>
              <w:t>Делят слова на слоги. Графически записывают слова и предложения.</w:t>
            </w:r>
          </w:p>
          <w:p w:rsidR="003D7154" w:rsidRPr="003D7154" w:rsidRDefault="003D7154" w:rsidP="003D7154">
            <w:pPr>
              <w:kinsoku w:val="0"/>
              <w:overflowPunct w:val="0"/>
              <w:autoSpaceDE w:val="0"/>
              <w:autoSpaceDN w:val="0"/>
              <w:adjustRightInd w:val="0"/>
              <w:spacing w:after="0" w:line="240" w:lineRule="auto"/>
              <w:ind w:left="250" w:right="453"/>
              <w:rPr>
                <w:rFonts w:ascii="Times New Roman" w:hAnsi="Times New Roman" w:cs="Times New Roman"/>
                <w:sz w:val="24"/>
                <w:szCs w:val="24"/>
              </w:rPr>
            </w:pPr>
            <w:r w:rsidRPr="003D7154">
              <w:rPr>
                <w:rFonts w:ascii="Times New Roman" w:hAnsi="Times New Roman" w:cs="Times New Roman"/>
                <w:sz w:val="24"/>
                <w:szCs w:val="24"/>
              </w:rPr>
              <w:t>Дифференцируют сходные слоги (ма – мо, ту – ду).</w:t>
            </w:r>
          </w:p>
          <w:p w:rsidR="003D7154" w:rsidRPr="003D7154" w:rsidRDefault="003D7154" w:rsidP="003D7154">
            <w:pPr>
              <w:kinsoku w:val="0"/>
              <w:overflowPunct w:val="0"/>
              <w:autoSpaceDE w:val="0"/>
              <w:autoSpaceDN w:val="0"/>
              <w:adjustRightInd w:val="0"/>
              <w:spacing w:after="0" w:line="240" w:lineRule="auto"/>
              <w:ind w:left="250" w:right="18"/>
              <w:rPr>
                <w:rFonts w:ascii="Times New Roman" w:hAnsi="Times New Roman" w:cs="Times New Roman"/>
                <w:sz w:val="24"/>
                <w:szCs w:val="24"/>
              </w:rPr>
            </w:pPr>
            <w:r w:rsidRPr="003D7154">
              <w:rPr>
                <w:rFonts w:ascii="Times New Roman" w:hAnsi="Times New Roman" w:cs="Times New Roman"/>
                <w:sz w:val="24"/>
                <w:szCs w:val="24"/>
              </w:rPr>
              <w:t>Дифференцируют сходные слова (мак – бак, мишка – миска, осы – косы, рот – крот). Заучивают с голоса учителя четверостишия, потешки, пословицы, чистоговорки, включающих в себя слоги и слова сходные по звучанию и с оппозиционными звуками.</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102"/>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40" w:lineRule="auto"/>
              <w:ind w:left="149" w:right="278"/>
              <w:rPr>
                <w:rFonts w:ascii="Times New Roman" w:hAnsi="Times New Roman" w:cs="Times New Roman"/>
                <w:sz w:val="24"/>
                <w:szCs w:val="24"/>
              </w:rPr>
            </w:pPr>
            <w:r w:rsidRPr="003D7154">
              <w:rPr>
                <w:rFonts w:ascii="Times New Roman" w:hAnsi="Times New Roman" w:cs="Times New Roman"/>
                <w:sz w:val="24"/>
                <w:szCs w:val="24"/>
              </w:rPr>
              <w:t>учебных заданий, поручений,</w:t>
            </w:r>
          </w:p>
          <w:p w:rsidR="003D7154" w:rsidRPr="003D7154" w:rsidRDefault="003D7154" w:rsidP="003D7154">
            <w:pPr>
              <w:kinsoku w:val="0"/>
              <w:overflowPunct w:val="0"/>
              <w:autoSpaceDE w:val="0"/>
              <w:autoSpaceDN w:val="0"/>
              <w:adjustRightInd w:val="0"/>
              <w:spacing w:after="0" w:line="240" w:lineRule="auto"/>
              <w:ind w:left="149"/>
              <w:rPr>
                <w:rFonts w:ascii="Times New Roman" w:hAnsi="Times New Roman" w:cs="Times New Roman"/>
                <w:sz w:val="24"/>
                <w:szCs w:val="24"/>
              </w:rPr>
            </w:pPr>
            <w:r w:rsidRPr="003D7154">
              <w:rPr>
                <w:rFonts w:ascii="Times New Roman" w:hAnsi="Times New Roman" w:cs="Times New Roman"/>
                <w:sz w:val="24"/>
                <w:szCs w:val="24"/>
              </w:rPr>
              <w:t>договоренностей.</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ight="179" w:hanging="12"/>
              <w:rPr>
                <w:rFonts w:ascii="Times New Roman" w:hAnsi="Times New Roman" w:cs="Times New Roman"/>
                <w:sz w:val="24"/>
                <w:szCs w:val="24"/>
              </w:rPr>
            </w:pPr>
            <w:r w:rsidRPr="003D7154">
              <w:rPr>
                <w:rFonts w:ascii="Times New Roman" w:hAnsi="Times New Roman" w:cs="Times New Roman"/>
                <w:sz w:val="24"/>
                <w:szCs w:val="24"/>
              </w:rPr>
              <w:t>Развитие зрительного восприятия, мелкой моторики.</w:t>
            </w:r>
          </w:p>
        </w:tc>
      </w:tr>
      <w:tr w:rsidR="003D7154" w:rsidRPr="003D7154">
        <w:trPr>
          <w:trHeight w:val="450"/>
        </w:trPr>
        <w:tc>
          <w:tcPr>
            <w:tcW w:w="15293" w:type="dxa"/>
            <w:gridSpan w:val="7"/>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ind w:left="4159" w:right="4151"/>
              <w:jc w:val="center"/>
              <w:rPr>
                <w:rFonts w:ascii="Times New Roman" w:hAnsi="Times New Roman" w:cs="Times New Roman"/>
                <w:b/>
                <w:bCs/>
                <w:sz w:val="24"/>
                <w:szCs w:val="24"/>
              </w:rPr>
            </w:pPr>
            <w:r w:rsidRPr="003D7154">
              <w:rPr>
                <w:rFonts w:ascii="Times New Roman" w:hAnsi="Times New Roman" w:cs="Times New Roman"/>
                <w:b/>
                <w:bCs/>
                <w:sz w:val="24"/>
                <w:szCs w:val="24"/>
              </w:rPr>
              <w:t>Подготовка к усвоению первоначальных навыков чтения (30ч)</w:t>
            </w:r>
          </w:p>
        </w:tc>
      </w:tr>
      <w:tr w:rsidR="003D7154" w:rsidRPr="003D7154">
        <w:trPr>
          <w:trHeight w:val="2508"/>
        </w:trPr>
        <w:tc>
          <w:tcPr>
            <w:tcW w:w="94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lastRenderedPageBreak/>
              <w:t>33-34</w:t>
            </w:r>
          </w:p>
        </w:tc>
        <w:tc>
          <w:tcPr>
            <w:tcW w:w="370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4" w:right="5"/>
              <w:rPr>
                <w:rFonts w:ascii="Times New Roman" w:hAnsi="Times New Roman" w:cs="Times New Roman"/>
                <w:sz w:val="24"/>
                <w:szCs w:val="24"/>
              </w:rPr>
            </w:pPr>
            <w:r w:rsidRPr="003D7154">
              <w:rPr>
                <w:rFonts w:ascii="Times New Roman" w:hAnsi="Times New Roman" w:cs="Times New Roman"/>
                <w:sz w:val="24"/>
                <w:szCs w:val="24"/>
              </w:rPr>
              <w:t>Выделение звука А в начале слова, фиксация его условно-графическим изображением в схеме слова</w:t>
            </w:r>
          </w:p>
        </w:tc>
        <w:tc>
          <w:tcPr>
            <w:tcW w:w="103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ind w:left="108" w:right="175"/>
              <w:rPr>
                <w:rFonts w:ascii="Times New Roman" w:hAnsi="Times New Roman" w:cs="Times New Roman"/>
                <w:sz w:val="24"/>
                <w:szCs w:val="24"/>
              </w:rPr>
            </w:pPr>
            <w:r w:rsidRPr="003D7154">
              <w:rPr>
                <w:rFonts w:ascii="Times New Roman" w:hAnsi="Times New Roman" w:cs="Times New Roman"/>
                <w:sz w:val="24"/>
                <w:szCs w:val="24"/>
              </w:rPr>
              <w:t>Дифференцируют звук и букву А.</w:t>
            </w:r>
          </w:p>
          <w:p w:rsidR="003D7154" w:rsidRPr="003D7154" w:rsidRDefault="003D7154" w:rsidP="003D7154">
            <w:pPr>
              <w:kinsoku w:val="0"/>
              <w:overflowPunct w:val="0"/>
              <w:autoSpaceDE w:val="0"/>
              <w:autoSpaceDN w:val="0"/>
              <w:adjustRightInd w:val="0"/>
              <w:spacing w:after="0" w:line="240" w:lineRule="auto"/>
              <w:ind w:left="108" w:right="660"/>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в слове.</w:t>
            </w:r>
          </w:p>
          <w:p w:rsidR="003D7154" w:rsidRPr="003D7154" w:rsidRDefault="003D7154" w:rsidP="003D7154">
            <w:pPr>
              <w:kinsoku w:val="0"/>
              <w:overflowPunct w:val="0"/>
              <w:autoSpaceDE w:val="0"/>
              <w:autoSpaceDN w:val="0"/>
              <w:adjustRightInd w:val="0"/>
              <w:spacing w:after="0" w:line="240" w:lineRule="auto"/>
              <w:ind w:left="108" w:right="84"/>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условно-графические схемы, могут их записать.</w:t>
            </w:r>
          </w:p>
          <w:p w:rsidR="003D7154" w:rsidRPr="003D7154" w:rsidRDefault="003D7154" w:rsidP="003D7154">
            <w:pPr>
              <w:kinsoku w:val="0"/>
              <w:overflowPunct w:val="0"/>
              <w:autoSpaceDE w:val="0"/>
              <w:autoSpaceDN w:val="0"/>
              <w:adjustRightInd w:val="0"/>
              <w:spacing w:after="0" w:line="240" w:lineRule="auto"/>
              <w:ind w:left="108" w:right="356"/>
              <w:rPr>
                <w:rFonts w:ascii="Times New Roman" w:hAnsi="Times New Roman" w:cs="Times New Roman"/>
                <w:sz w:val="24"/>
                <w:szCs w:val="24"/>
              </w:rPr>
            </w:pPr>
            <w:r w:rsidRPr="003D7154">
              <w:rPr>
                <w:rFonts w:ascii="Times New Roman" w:hAnsi="Times New Roman" w:cs="Times New Roman"/>
                <w:sz w:val="24"/>
                <w:szCs w:val="24"/>
              </w:rPr>
              <w:t>Обводят контур буквы А в изображениях предметов. Пересказывают прочитанные</w:t>
            </w:r>
          </w:p>
        </w:tc>
        <w:tc>
          <w:tcPr>
            <w:tcW w:w="2269"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49" w:right="137"/>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класс)</w:t>
            </w:r>
          </w:p>
        </w:tc>
        <w:tc>
          <w:tcPr>
            <w:tcW w:w="256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42"/>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22" w:after="0" w:line="259" w:lineRule="auto"/>
              <w:ind w:left="142" w:right="49"/>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 языкового анализа и синтеза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562"/>
      </w:tblGrid>
      <w:tr w:rsidR="003D7154" w:rsidRPr="003D7154">
        <w:trPr>
          <w:trHeight w:val="727"/>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108" w:right="303"/>
              <w:rPr>
                <w:rFonts w:ascii="Times New Roman" w:hAnsi="Times New Roman" w:cs="Times New Roman"/>
                <w:sz w:val="24"/>
                <w:szCs w:val="24"/>
              </w:rPr>
            </w:pPr>
            <w:r w:rsidRPr="003D7154">
              <w:rPr>
                <w:rFonts w:ascii="Times New Roman" w:hAnsi="Times New Roman" w:cs="Times New Roman"/>
                <w:sz w:val="24"/>
                <w:szCs w:val="24"/>
              </w:rPr>
              <w:t>учителем небольшие сказки и рассказы.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518"/>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35-37</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
              <w:rPr>
                <w:rFonts w:ascii="Times New Roman" w:hAnsi="Times New Roman" w:cs="Times New Roman"/>
                <w:sz w:val="24"/>
                <w:szCs w:val="24"/>
              </w:rPr>
            </w:pPr>
            <w:r w:rsidRPr="003D7154">
              <w:rPr>
                <w:rFonts w:ascii="Times New Roman" w:hAnsi="Times New Roman" w:cs="Times New Roman"/>
                <w:sz w:val="24"/>
                <w:szCs w:val="24"/>
              </w:rPr>
              <w:t>Выделение звука У в начале слова, фиксация его условно-графическим изображением в схеме слова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Дифференцируют звук и букву У.</w:t>
            </w:r>
          </w:p>
          <w:p w:rsidR="003D7154" w:rsidRPr="003D7154" w:rsidRDefault="003D7154" w:rsidP="003D7154">
            <w:pPr>
              <w:kinsoku w:val="0"/>
              <w:overflowPunct w:val="0"/>
              <w:autoSpaceDE w:val="0"/>
              <w:autoSpaceDN w:val="0"/>
              <w:adjustRightInd w:val="0"/>
              <w:spacing w:after="0" w:line="240" w:lineRule="auto"/>
              <w:ind w:left="248" w:right="290"/>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У в слове.</w:t>
            </w:r>
          </w:p>
          <w:p w:rsidR="003D7154" w:rsidRPr="003D7154" w:rsidRDefault="003D7154" w:rsidP="003D7154">
            <w:pPr>
              <w:kinsoku w:val="0"/>
              <w:overflowPunct w:val="0"/>
              <w:autoSpaceDE w:val="0"/>
              <w:autoSpaceDN w:val="0"/>
              <w:adjustRightInd w:val="0"/>
              <w:spacing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«Читают» условно-</w:t>
            </w:r>
          </w:p>
          <w:p w:rsidR="003D7154" w:rsidRPr="003D7154" w:rsidRDefault="003D7154" w:rsidP="003D7154">
            <w:pPr>
              <w:kinsoku w:val="0"/>
              <w:overflowPunct w:val="0"/>
              <w:autoSpaceDE w:val="0"/>
              <w:autoSpaceDN w:val="0"/>
              <w:adjustRightInd w:val="0"/>
              <w:spacing w:after="0" w:line="240" w:lineRule="auto"/>
              <w:ind w:left="248" w:right="212"/>
              <w:rPr>
                <w:rFonts w:ascii="Times New Roman" w:hAnsi="Times New Roman" w:cs="Times New Roman"/>
                <w:sz w:val="24"/>
                <w:szCs w:val="24"/>
              </w:rPr>
            </w:pPr>
            <w:r w:rsidRPr="003D7154">
              <w:rPr>
                <w:rFonts w:ascii="Times New Roman" w:hAnsi="Times New Roman" w:cs="Times New Roman"/>
                <w:sz w:val="24"/>
                <w:szCs w:val="24"/>
              </w:rPr>
              <w:t>графические схемы, могут</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их записать.</w:t>
            </w:r>
          </w:p>
          <w:p w:rsidR="003D7154" w:rsidRPr="003D7154" w:rsidRDefault="003D7154" w:rsidP="003D7154">
            <w:pPr>
              <w:kinsoku w:val="0"/>
              <w:overflowPunct w:val="0"/>
              <w:autoSpaceDE w:val="0"/>
              <w:autoSpaceDN w:val="0"/>
              <w:adjustRightInd w:val="0"/>
              <w:spacing w:after="0" w:line="240" w:lineRule="auto"/>
              <w:ind w:left="248" w:right="163"/>
              <w:rPr>
                <w:rFonts w:ascii="Times New Roman" w:hAnsi="Times New Roman" w:cs="Times New Roman"/>
                <w:sz w:val="24"/>
                <w:szCs w:val="24"/>
              </w:rPr>
            </w:pPr>
            <w:r w:rsidRPr="003D7154">
              <w:rPr>
                <w:rFonts w:ascii="Times New Roman" w:hAnsi="Times New Roman" w:cs="Times New Roman"/>
                <w:sz w:val="24"/>
                <w:szCs w:val="24"/>
              </w:rPr>
              <w:t>Обводят контур буквы У в изображениях предметов. Пересказывают прочитанные учителем небольшие сказки и рассказы.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2" w:right="206"/>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1" w:after="0" w:line="259" w:lineRule="auto"/>
              <w:ind w:left="152" w:right="680"/>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152" w:right="170"/>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42"/>
              <w:rPr>
                <w:rFonts w:ascii="Times New Roman" w:hAnsi="Times New Roman" w:cs="Times New Roman"/>
                <w:sz w:val="24"/>
                <w:szCs w:val="24"/>
              </w:rPr>
            </w:pPr>
            <w:r w:rsidRPr="003D7154">
              <w:rPr>
                <w:rFonts w:ascii="Times New Roman" w:hAnsi="Times New Roman" w:cs="Times New Roman"/>
                <w:sz w:val="24"/>
                <w:szCs w:val="24"/>
              </w:rPr>
              <w:t>Развитие умения</w:t>
            </w:r>
          </w:p>
          <w:p w:rsidR="003D7154" w:rsidRPr="003D7154" w:rsidRDefault="003D7154" w:rsidP="003D7154">
            <w:pPr>
              <w:kinsoku w:val="0"/>
              <w:overflowPunct w:val="0"/>
              <w:autoSpaceDE w:val="0"/>
              <w:autoSpaceDN w:val="0"/>
              <w:adjustRightInd w:val="0"/>
              <w:spacing w:before="24" w:after="0" w:line="259" w:lineRule="auto"/>
              <w:ind w:left="142" w:right="280"/>
              <w:rPr>
                <w:rFonts w:ascii="Times New Roman" w:hAnsi="Times New Roman" w:cs="Times New Roman"/>
                <w:sz w:val="24"/>
                <w:szCs w:val="24"/>
              </w:rPr>
            </w:pPr>
            <w:r w:rsidRPr="003D7154">
              <w:rPr>
                <w:rFonts w:ascii="Times New Roman" w:hAnsi="Times New Roman" w:cs="Times New Roman"/>
                <w:sz w:val="24"/>
                <w:szCs w:val="24"/>
              </w:rPr>
              <w:t>работать по образцу, наглядно-образного мышления, развитие связной речи</w:t>
            </w:r>
          </w:p>
        </w:tc>
      </w:tr>
      <w:tr w:rsidR="003D7154" w:rsidRPr="003D7154">
        <w:trPr>
          <w:trHeight w:val="1483"/>
        </w:trPr>
        <w:tc>
          <w:tcPr>
            <w:tcW w:w="941"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38-39</w:t>
            </w:r>
          </w:p>
        </w:tc>
        <w:tc>
          <w:tcPr>
            <w:tcW w:w="370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10"/>
              <w:rPr>
                <w:rFonts w:ascii="Times New Roman" w:hAnsi="Times New Roman" w:cs="Times New Roman"/>
                <w:sz w:val="24"/>
                <w:szCs w:val="24"/>
              </w:rPr>
            </w:pPr>
            <w:r w:rsidRPr="003D7154">
              <w:rPr>
                <w:rFonts w:ascii="Times New Roman" w:hAnsi="Times New Roman" w:cs="Times New Roman"/>
                <w:sz w:val="24"/>
                <w:szCs w:val="24"/>
              </w:rPr>
              <w:t>Образование и чтение слогов с буквами А и У</w:t>
            </w:r>
          </w:p>
        </w:tc>
        <w:tc>
          <w:tcPr>
            <w:tcW w:w="103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line="259" w:lineRule="auto"/>
              <w:ind w:left="248" w:right="12"/>
              <w:rPr>
                <w:rFonts w:ascii="Times New Roman" w:hAnsi="Times New Roman" w:cs="Times New Roman"/>
                <w:sz w:val="24"/>
                <w:szCs w:val="24"/>
              </w:rPr>
            </w:pPr>
            <w:r w:rsidRPr="003D7154">
              <w:rPr>
                <w:rFonts w:ascii="Times New Roman" w:hAnsi="Times New Roman" w:cs="Times New Roman"/>
                <w:sz w:val="24"/>
                <w:szCs w:val="24"/>
              </w:rPr>
              <w:t>Умеют читать слоги с изученными буквами (АУ, УА)</w:t>
            </w:r>
          </w:p>
          <w:p w:rsidR="003D7154" w:rsidRPr="003D7154" w:rsidRDefault="003D7154" w:rsidP="003D7154">
            <w:pPr>
              <w:kinsoku w:val="0"/>
              <w:overflowPunct w:val="0"/>
              <w:autoSpaceDE w:val="0"/>
              <w:autoSpaceDN w:val="0"/>
              <w:adjustRightInd w:val="0"/>
              <w:spacing w:after="0" w:line="275" w:lineRule="exact"/>
              <w:ind w:left="248"/>
              <w:rPr>
                <w:rFonts w:ascii="Times New Roman" w:hAnsi="Times New Roman" w:cs="Times New Roman"/>
                <w:sz w:val="24"/>
                <w:szCs w:val="24"/>
              </w:rPr>
            </w:pPr>
            <w:r w:rsidRPr="003D7154">
              <w:rPr>
                <w:rFonts w:ascii="Times New Roman" w:hAnsi="Times New Roman" w:cs="Times New Roman"/>
                <w:sz w:val="24"/>
                <w:szCs w:val="24"/>
              </w:rPr>
              <w:t>«Читают» условно-</w:t>
            </w:r>
          </w:p>
          <w:p w:rsidR="003D7154" w:rsidRPr="003D7154" w:rsidRDefault="003D7154" w:rsidP="003D7154">
            <w:pPr>
              <w:kinsoku w:val="0"/>
              <w:overflowPunct w:val="0"/>
              <w:autoSpaceDE w:val="0"/>
              <w:autoSpaceDN w:val="0"/>
              <w:adjustRightInd w:val="0"/>
              <w:spacing w:before="11" w:after="0" w:line="290" w:lineRule="atLeast"/>
              <w:ind w:left="248" w:right="202"/>
              <w:rPr>
                <w:rFonts w:ascii="Times New Roman" w:hAnsi="Times New Roman" w:cs="Times New Roman"/>
                <w:sz w:val="24"/>
                <w:szCs w:val="24"/>
              </w:rPr>
            </w:pPr>
            <w:r w:rsidRPr="003D7154">
              <w:rPr>
                <w:rFonts w:ascii="Times New Roman" w:hAnsi="Times New Roman" w:cs="Times New Roman"/>
                <w:sz w:val="24"/>
                <w:szCs w:val="24"/>
              </w:rPr>
              <w:t>графические схемы, могут их записать.</w:t>
            </w:r>
          </w:p>
        </w:tc>
        <w:tc>
          <w:tcPr>
            <w:tcW w:w="2269"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2" w:right="206"/>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2" w:after="0" w:line="240" w:lineRule="auto"/>
              <w:ind w:left="152"/>
              <w:rPr>
                <w:rFonts w:ascii="Times New Roman" w:hAnsi="Times New Roman" w:cs="Times New Roman"/>
                <w:sz w:val="24"/>
                <w:szCs w:val="24"/>
              </w:rPr>
            </w:pPr>
            <w:r w:rsidRPr="003D7154">
              <w:rPr>
                <w:rFonts w:ascii="Times New Roman" w:hAnsi="Times New Roman" w:cs="Times New Roman"/>
                <w:sz w:val="24"/>
                <w:szCs w:val="24"/>
              </w:rPr>
              <w:t>деятельность,</w:t>
            </w:r>
          </w:p>
          <w:p w:rsidR="003D7154" w:rsidRPr="003D7154" w:rsidRDefault="003D7154" w:rsidP="003D7154">
            <w:pPr>
              <w:kinsoku w:val="0"/>
              <w:overflowPunct w:val="0"/>
              <w:autoSpaceDE w:val="0"/>
              <w:autoSpaceDN w:val="0"/>
              <w:adjustRightInd w:val="0"/>
              <w:spacing w:before="21" w:after="0" w:line="267" w:lineRule="exact"/>
              <w:ind w:left="152"/>
              <w:rPr>
                <w:rFonts w:ascii="Times New Roman" w:hAnsi="Times New Roman" w:cs="Times New Roman"/>
                <w:sz w:val="24"/>
                <w:szCs w:val="24"/>
              </w:rPr>
            </w:pPr>
            <w:r w:rsidRPr="003D7154">
              <w:rPr>
                <w:rFonts w:ascii="Times New Roman" w:hAnsi="Times New Roman" w:cs="Times New Roman"/>
                <w:sz w:val="24"/>
                <w:szCs w:val="24"/>
              </w:rPr>
              <w:t>следовать</w:t>
            </w:r>
          </w:p>
        </w:tc>
        <w:tc>
          <w:tcPr>
            <w:tcW w:w="2562"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ight="339"/>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внимания, восприятия пространства</w:t>
            </w:r>
          </w:p>
        </w:tc>
      </w:tr>
      <w:tr w:rsidR="003D7154" w:rsidRPr="003D7154">
        <w:trPr>
          <w:trHeight w:val="287"/>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248"/>
              <w:rPr>
                <w:rFonts w:ascii="Times New Roman" w:hAnsi="Times New Roman" w:cs="Times New Roman"/>
                <w:sz w:val="24"/>
                <w:szCs w:val="24"/>
              </w:rPr>
            </w:pPr>
            <w:r w:rsidRPr="003D7154">
              <w:rPr>
                <w:rFonts w:ascii="Times New Roman" w:hAnsi="Times New Roman" w:cs="Times New Roman"/>
                <w:sz w:val="24"/>
                <w:szCs w:val="24"/>
              </w:rPr>
              <w:t>Могут выделить первый звук</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7" w:lineRule="exact"/>
              <w:ind w:left="152"/>
              <w:rPr>
                <w:rFonts w:ascii="Times New Roman" w:hAnsi="Times New Roman" w:cs="Times New Roman"/>
                <w:sz w:val="24"/>
                <w:szCs w:val="24"/>
              </w:rPr>
            </w:pPr>
            <w:r w:rsidRPr="003D7154">
              <w:rPr>
                <w:rFonts w:ascii="Times New Roman" w:hAnsi="Times New Roman" w:cs="Times New Roman"/>
                <w:sz w:val="24"/>
                <w:szCs w:val="24"/>
              </w:rPr>
              <w:t>предложенному</w:t>
            </w: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87"/>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7" w:lineRule="exact"/>
              <w:ind w:left="248"/>
              <w:rPr>
                <w:rFonts w:ascii="Times New Roman" w:hAnsi="Times New Roman" w:cs="Times New Roman"/>
                <w:sz w:val="24"/>
                <w:szCs w:val="24"/>
              </w:rPr>
            </w:pPr>
            <w:r w:rsidRPr="003D7154">
              <w:rPr>
                <w:rFonts w:ascii="Times New Roman" w:hAnsi="Times New Roman" w:cs="Times New Roman"/>
                <w:sz w:val="24"/>
                <w:szCs w:val="24"/>
              </w:rPr>
              <w:t>на слух и в схеме.</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7" w:lineRule="exact"/>
              <w:ind w:left="152"/>
              <w:rPr>
                <w:rFonts w:ascii="Times New Roman" w:hAnsi="Times New Roman" w:cs="Times New Roman"/>
                <w:sz w:val="24"/>
                <w:szCs w:val="24"/>
              </w:rPr>
            </w:pPr>
            <w:r w:rsidRPr="003D7154">
              <w:rPr>
                <w:rFonts w:ascii="Times New Roman" w:hAnsi="Times New Roman" w:cs="Times New Roman"/>
                <w:sz w:val="24"/>
                <w:szCs w:val="24"/>
              </w:rPr>
              <w:t>плану и работать в</w:t>
            </w: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86"/>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6" w:lineRule="exact"/>
              <w:ind w:left="248"/>
              <w:rPr>
                <w:rFonts w:ascii="Times New Roman" w:hAnsi="Times New Roman" w:cs="Times New Roman"/>
                <w:sz w:val="24"/>
                <w:szCs w:val="24"/>
              </w:rPr>
            </w:pPr>
            <w:r w:rsidRPr="003D7154">
              <w:rPr>
                <w:rFonts w:ascii="Times New Roman" w:hAnsi="Times New Roman" w:cs="Times New Roman"/>
                <w:sz w:val="24"/>
                <w:szCs w:val="24"/>
              </w:rPr>
              <w:t>Составляют рассказ по</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6" w:lineRule="exact"/>
              <w:ind w:left="152"/>
              <w:rPr>
                <w:rFonts w:ascii="Times New Roman" w:hAnsi="Times New Roman" w:cs="Times New Roman"/>
                <w:sz w:val="24"/>
                <w:szCs w:val="24"/>
              </w:rPr>
            </w:pPr>
            <w:r w:rsidRPr="003D7154">
              <w:rPr>
                <w:rFonts w:ascii="Times New Roman" w:hAnsi="Times New Roman" w:cs="Times New Roman"/>
                <w:sz w:val="24"/>
                <w:szCs w:val="24"/>
              </w:rPr>
              <w:t>общем темпе</w:t>
            </w: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441"/>
        </w:trPr>
        <w:tc>
          <w:tcPr>
            <w:tcW w:w="941"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0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2"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8"/>
              <w:rPr>
                <w:rFonts w:ascii="Times New Roman" w:hAnsi="Times New Roman" w:cs="Times New Roman"/>
                <w:sz w:val="24"/>
                <w:szCs w:val="24"/>
              </w:rPr>
            </w:pPr>
            <w:r w:rsidRPr="003D7154">
              <w:rPr>
                <w:rFonts w:ascii="Times New Roman" w:hAnsi="Times New Roman" w:cs="Times New Roman"/>
                <w:sz w:val="24"/>
                <w:szCs w:val="24"/>
              </w:rPr>
              <w:t>сюжетной картинке</w:t>
            </w:r>
          </w:p>
        </w:tc>
        <w:tc>
          <w:tcPr>
            <w:tcW w:w="2269"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62"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81"/>
        </w:trPr>
        <w:tc>
          <w:tcPr>
            <w:tcW w:w="941"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7" w:lineRule="exact"/>
              <w:ind w:right="180"/>
              <w:jc w:val="right"/>
              <w:rPr>
                <w:rFonts w:ascii="Times New Roman" w:hAnsi="Times New Roman" w:cs="Times New Roman"/>
                <w:sz w:val="24"/>
                <w:szCs w:val="24"/>
              </w:rPr>
            </w:pPr>
            <w:r w:rsidRPr="003D7154">
              <w:rPr>
                <w:rFonts w:ascii="Times New Roman" w:hAnsi="Times New Roman" w:cs="Times New Roman"/>
                <w:sz w:val="24"/>
                <w:szCs w:val="24"/>
              </w:rPr>
              <w:t>40-41</w:t>
            </w:r>
          </w:p>
        </w:tc>
        <w:tc>
          <w:tcPr>
            <w:tcW w:w="370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60" w:lineRule="exact"/>
              <w:ind w:left="4"/>
              <w:rPr>
                <w:rFonts w:ascii="Times New Roman" w:hAnsi="Times New Roman" w:cs="Times New Roman"/>
                <w:sz w:val="24"/>
                <w:szCs w:val="24"/>
              </w:rPr>
            </w:pPr>
            <w:r w:rsidRPr="003D7154">
              <w:rPr>
                <w:rFonts w:ascii="Times New Roman" w:hAnsi="Times New Roman" w:cs="Times New Roman"/>
                <w:sz w:val="24"/>
                <w:szCs w:val="24"/>
              </w:rPr>
              <w:t>Выделение звука М в начале слова,</w:t>
            </w:r>
          </w:p>
        </w:tc>
        <w:tc>
          <w:tcPr>
            <w:tcW w:w="103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7" w:lineRule="exact"/>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vMerge w:val="restart"/>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60" w:lineRule="exact"/>
              <w:ind w:left="250"/>
              <w:rPr>
                <w:rFonts w:ascii="Times New Roman" w:hAnsi="Times New Roman" w:cs="Times New Roman"/>
                <w:sz w:val="24"/>
                <w:szCs w:val="24"/>
              </w:rPr>
            </w:pPr>
            <w:r w:rsidRPr="003D7154">
              <w:rPr>
                <w:rFonts w:ascii="Times New Roman" w:hAnsi="Times New Roman" w:cs="Times New Roman"/>
                <w:sz w:val="24"/>
                <w:szCs w:val="24"/>
              </w:rPr>
              <w:t>Дифференцируют звук и букву</w:t>
            </w:r>
          </w:p>
        </w:tc>
        <w:tc>
          <w:tcPr>
            <w:tcW w:w="2269"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60" w:lineRule="exact"/>
              <w:ind w:left="144"/>
              <w:rPr>
                <w:rFonts w:ascii="Times New Roman" w:hAnsi="Times New Roman" w:cs="Times New Roman"/>
                <w:sz w:val="24"/>
                <w:szCs w:val="24"/>
              </w:rPr>
            </w:pPr>
            <w:r w:rsidRPr="003D7154">
              <w:rPr>
                <w:rFonts w:ascii="Times New Roman" w:hAnsi="Times New Roman" w:cs="Times New Roman"/>
                <w:sz w:val="24"/>
                <w:szCs w:val="24"/>
              </w:rPr>
              <w:t>Самостоятельность</w:t>
            </w:r>
          </w:p>
        </w:tc>
        <w:tc>
          <w:tcPr>
            <w:tcW w:w="2562"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60" w:lineRule="exact"/>
              <w:ind w:left="130"/>
              <w:rPr>
                <w:rFonts w:ascii="Times New Roman" w:hAnsi="Times New Roman" w:cs="Times New Roman"/>
                <w:sz w:val="24"/>
                <w:szCs w:val="24"/>
              </w:rPr>
            </w:pPr>
            <w:r w:rsidRPr="003D7154">
              <w:rPr>
                <w:rFonts w:ascii="Times New Roman" w:hAnsi="Times New Roman" w:cs="Times New Roman"/>
                <w:sz w:val="24"/>
                <w:szCs w:val="24"/>
              </w:rPr>
              <w:t>Развитие</w:t>
            </w:r>
          </w:p>
        </w:tc>
      </w:tr>
      <w:tr w:rsidR="003D7154" w:rsidRPr="003D7154">
        <w:trPr>
          <w:trHeight w:val="270"/>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0" w:lineRule="exact"/>
              <w:ind w:left="4"/>
              <w:rPr>
                <w:rFonts w:ascii="Times New Roman" w:hAnsi="Times New Roman" w:cs="Times New Roman"/>
                <w:sz w:val="24"/>
                <w:szCs w:val="24"/>
              </w:rPr>
            </w:pPr>
            <w:r w:rsidRPr="003D7154">
              <w:rPr>
                <w:rFonts w:ascii="Times New Roman" w:hAnsi="Times New Roman" w:cs="Times New Roman"/>
                <w:sz w:val="24"/>
                <w:szCs w:val="24"/>
              </w:rPr>
              <w:t>фиксация его условно-графическим</w:t>
            </w: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0" w:lineRule="exact"/>
              <w:ind w:left="250"/>
              <w:rPr>
                <w:rFonts w:ascii="Times New Roman" w:hAnsi="Times New Roman" w:cs="Times New Roman"/>
                <w:sz w:val="24"/>
                <w:szCs w:val="24"/>
              </w:rPr>
            </w:pPr>
            <w:r w:rsidRPr="003D7154">
              <w:rPr>
                <w:rFonts w:ascii="Times New Roman" w:hAnsi="Times New Roman" w:cs="Times New Roman"/>
                <w:sz w:val="24"/>
                <w:szCs w:val="24"/>
              </w:rPr>
              <w:t>М.</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0" w:lineRule="exact"/>
              <w:ind w:left="157"/>
              <w:rPr>
                <w:rFonts w:ascii="Times New Roman" w:hAnsi="Times New Roman" w:cs="Times New Roman"/>
                <w:sz w:val="24"/>
                <w:szCs w:val="24"/>
              </w:rPr>
            </w:pPr>
            <w:r w:rsidRPr="003D7154">
              <w:rPr>
                <w:rFonts w:ascii="Times New Roman" w:hAnsi="Times New Roman" w:cs="Times New Roman"/>
                <w:smallCaps/>
                <w:w w:val="88"/>
                <w:sz w:val="24"/>
                <w:szCs w:val="24"/>
              </w:rPr>
              <w:t>в</w:t>
            </w:r>
            <w:r w:rsidRPr="003D7154">
              <w:rPr>
                <w:rFonts w:ascii="Times New Roman" w:hAnsi="Times New Roman" w:cs="Times New Roman"/>
                <w:spacing w:val="-1"/>
                <w:sz w:val="24"/>
                <w:szCs w:val="24"/>
              </w:rPr>
              <w:t xml:space="preserve"> в</w:t>
            </w:r>
            <w:r w:rsidRPr="003D7154">
              <w:rPr>
                <w:rFonts w:ascii="Times New Roman" w:hAnsi="Times New Roman" w:cs="Times New Roman"/>
                <w:sz w:val="24"/>
                <w:szCs w:val="24"/>
              </w:rPr>
              <w:t>ыпол</w:t>
            </w:r>
            <w:r w:rsidRPr="003D7154">
              <w:rPr>
                <w:rFonts w:ascii="Times New Roman" w:hAnsi="Times New Roman" w:cs="Times New Roman"/>
                <w:spacing w:val="1"/>
                <w:sz w:val="24"/>
                <w:szCs w:val="24"/>
              </w:rPr>
              <w:t>н</w:t>
            </w:r>
            <w:r w:rsidRPr="003D7154">
              <w:rPr>
                <w:rFonts w:ascii="Times New Roman" w:hAnsi="Times New Roman" w:cs="Times New Roman"/>
                <w:spacing w:val="-1"/>
                <w:sz w:val="24"/>
                <w:szCs w:val="24"/>
              </w:rPr>
              <w:t>е</w:t>
            </w:r>
            <w:r w:rsidRPr="003D7154">
              <w:rPr>
                <w:rFonts w:ascii="Times New Roman" w:hAnsi="Times New Roman" w:cs="Times New Roman"/>
                <w:sz w:val="24"/>
                <w:szCs w:val="24"/>
              </w:rPr>
              <w:t>нии</w:t>
            </w: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0" w:lineRule="exact"/>
              <w:ind w:left="142"/>
              <w:rPr>
                <w:rFonts w:ascii="Times New Roman" w:hAnsi="Times New Roman" w:cs="Times New Roman"/>
                <w:sz w:val="24"/>
                <w:szCs w:val="24"/>
              </w:rPr>
            </w:pPr>
            <w:r w:rsidRPr="003D7154">
              <w:rPr>
                <w:rFonts w:ascii="Times New Roman" w:hAnsi="Times New Roman" w:cs="Times New Roman"/>
                <w:sz w:val="24"/>
                <w:szCs w:val="24"/>
              </w:rPr>
              <w:t>фонематического</w:t>
            </w:r>
          </w:p>
        </w:tc>
      </w:tr>
      <w:tr w:rsidR="003D7154" w:rsidRPr="003D7154">
        <w:trPr>
          <w:trHeight w:val="271"/>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1" w:lineRule="exact"/>
              <w:ind w:left="4"/>
              <w:rPr>
                <w:rFonts w:ascii="Times New Roman" w:hAnsi="Times New Roman" w:cs="Times New Roman"/>
                <w:sz w:val="24"/>
                <w:szCs w:val="24"/>
              </w:rPr>
            </w:pPr>
            <w:r w:rsidRPr="003D7154">
              <w:rPr>
                <w:rFonts w:ascii="Times New Roman" w:hAnsi="Times New Roman" w:cs="Times New Roman"/>
                <w:sz w:val="24"/>
                <w:szCs w:val="24"/>
              </w:rPr>
              <w:t>изображением в схеме слова</w:t>
            </w: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М в</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1" w:lineRule="exact"/>
              <w:ind w:left="157"/>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1" w:lineRule="exact"/>
              <w:ind w:left="142"/>
              <w:rPr>
                <w:rFonts w:ascii="Times New Roman" w:hAnsi="Times New Roman" w:cs="Times New Roman"/>
                <w:sz w:val="24"/>
                <w:szCs w:val="24"/>
              </w:rPr>
            </w:pPr>
            <w:r w:rsidRPr="003D7154">
              <w:rPr>
                <w:rFonts w:ascii="Times New Roman" w:hAnsi="Times New Roman" w:cs="Times New Roman"/>
                <w:sz w:val="24"/>
                <w:szCs w:val="24"/>
              </w:rPr>
              <w:t>восприятия, языкового</w:t>
            </w:r>
          </w:p>
        </w:tc>
      </w:tr>
      <w:tr w:rsidR="003D7154" w:rsidRPr="003D7154">
        <w:trPr>
          <w:trHeight w:val="271"/>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слове.</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1" w:lineRule="exact"/>
              <w:ind w:left="142"/>
              <w:rPr>
                <w:rFonts w:ascii="Times New Roman" w:hAnsi="Times New Roman" w:cs="Times New Roman"/>
                <w:sz w:val="24"/>
                <w:szCs w:val="24"/>
              </w:rPr>
            </w:pPr>
            <w:r w:rsidRPr="003D7154">
              <w:rPr>
                <w:rFonts w:ascii="Times New Roman" w:hAnsi="Times New Roman" w:cs="Times New Roman"/>
                <w:sz w:val="24"/>
                <w:szCs w:val="24"/>
              </w:rPr>
              <w:t>анализа и синтеза</w:t>
            </w:r>
          </w:p>
        </w:tc>
      </w:tr>
      <w:tr w:rsidR="003D7154" w:rsidRPr="003D7154">
        <w:trPr>
          <w:trHeight w:val="271"/>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«Читают» условно-</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70"/>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графические схемы, могут их</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70"/>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записать.</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70"/>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Обводят контур буквы М в</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71"/>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изображениях предметов.</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70"/>
        </w:trPr>
        <w:tc>
          <w:tcPr>
            <w:tcW w:w="94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51" w:lineRule="exact"/>
              <w:ind w:left="250"/>
              <w:rPr>
                <w:rFonts w:ascii="Times New Roman" w:hAnsi="Times New Roman" w:cs="Times New Roman"/>
                <w:sz w:val="24"/>
                <w:szCs w:val="24"/>
              </w:rPr>
            </w:pPr>
            <w:r w:rsidRPr="003D7154">
              <w:rPr>
                <w:rFonts w:ascii="Times New Roman" w:hAnsi="Times New Roman" w:cs="Times New Roman"/>
                <w:sz w:val="24"/>
                <w:szCs w:val="24"/>
              </w:rPr>
              <w:t>Пересказывают прочитанные</w:t>
            </w:r>
          </w:p>
        </w:tc>
        <w:tc>
          <w:tcPr>
            <w:tcW w:w="2269"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r w:rsidR="003D7154" w:rsidRPr="003D7154">
        <w:trPr>
          <w:trHeight w:val="291"/>
        </w:trPr>
        <w:tc>
          <w:tcPr>
            <w:tcW w:w="94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7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03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27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2" w:type="dxa"/>
            <w:tcBorders>
              <w:top w:val="none" w:sz="6" w:space="0" w:color="auto"/>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250"/>
              <w:rPr>
                <w:rFonts w:ascii="Times New Roman" w:hAnsi="Times New Roman" w:cs="Times New Roman"/>
                <w:sz w:val="24"/>
                <w:szCs w:val="24"/>
              </w:rPr>
            </w:pPr>
            <w:r w:rsidRPr="003D7154">
              <w:rPr>
                <w:rFonts w:ascii="Times New Roman" w:hAnsi="Times New Roman" w:cs="Times New Roman"/>
                <w:sz w:val="24"/>
                <w:szCs w:val="24"/>
              </w:rPr>
              <w:t>учителем небольшие сказки и</w:t>
            </w:r>
          </w:p>
        </w:tc>
        <w:tc>
          <w:tcPr>
            <w:tcW w:w="2269" w:type="dxa"/>
            <w:tcBorders>
              <w:top w:val="none" w:sz="6" w:space="0" w:color="auto"/>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56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349"/>
      </w:tblGrid>
      <w:tr w:rsidR="003D7154" w:rsidRPr="003D7154">
        <w:trPr>
          <w:trHeight w:val="727"/>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рассказы.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49"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407"/>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42-43</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1"/>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ight="177"/>
              <w:rPr>
                <w:rFonts w:ascii="Times New Roman" w:hAnsi="Times New Roman" w:cs="Times New Roman"/>
                <w:sz w:val="24"/>
                <w:szCs w:val="24"/>
              </w:rPr>
            </w:pPr>
            <w:r w:rsidRPr="003D7154">
              <w:rPr>
                <w:rFonts w:ascii="Times New Roman" w:hAnsi="Times New Roman" w:cs="Times New Roman"/>
                <w:sz w:val="24"/>
                <w:szCs w:val="24"/>
              </w:rPr>
              <w:t>Читают обратные и прямые слоги с изученными буквами, слова.</w:t>
            </w:r>
          </w:p>
          <w:p w:rsidR="003D7154" w:rsidRPr="003D7154" w:rsidRDefault="003D7154" w:rsidP="003D7154">
            <w:pPr>
              <w:kinsoku w:val="0"/>
              <w:overflowPunct w:val="0"/>
              <w:autoSpaceDE w:val="0"/>
              <w:autoSpaceDN w:val="0"/>
              <w:adjustRightInd w:val="0"/>
              <w:spacing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Составляют слоги и слова с изученными буквами.</w:t>
            </w:r>
          </w:p>
          <w:p w:rsidR="003D7154" w:rsidRPr="003D7154" w:rsidRDefault="003D7154" w:rsidP="003D7154">
            <w:pPr>
              <w:kinsoku w:val="0"/>
              <w:overflowPunct w:val="0"/>
              <w:autoSpaceDE w:val="0"/>
              <w:autoSpaceDN w:val="0"/>
              <w:adjustRightInd w:val="0"/>
              <w:spacing w:after="0" w:line="240" w:lineRule="auto"/>
              <w:ind w:left="250" w:right="342"/>
              <w:rPr>
                <w:rFonts w:ascii="Times New Roman" w:hAnsi="Times New Roman" w:cs="Times New Roman"/>
                <w:sz w:val="24"/>
                <w:szCs w:val="24"/>
              </w:rPr>
            </w:pPr>
            <w:r w:rsidRPr="003D7154">
              <w:rPr>
                <w:rFonts w:ascii="Times New Roman" w:hAnsi="Times New Roman" w:cs="Times New Roman"/>
                <w:sz w:val="24"/>
                <w:szCs w:val="24"/>
              </w:rPr>
              <w:t>Заучивают четверостишия с голоса учителя.</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2" w:right="206"/>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1" w:after="0" w:line="259" w:lineRule="auto"/>
              <w:ind w:left="152" w:right="680"/>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152" w:right="170"/>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w:t>
            </w:r>
          </w:p>
          <w:p w:rsidR="003D7154" w:rsidRPr="003D7154" w:rsidRDefault="003D7154" w:rsidP="003D7154">
            <w:pPr>
              <w:kinsoku w:val="0"/>
              <w:overflowPunct w:val="0"/>
              <w:autoSpaceDE w:val="0"/>
              <w:autoSpaceDN w:val="0"/>
              <w:adjustRightInd w:val="0"/>
              <w:spacing w:after="0" w:line="276" w:lineRule="exact"/>
              <w:ind w:left="152"/>
              <w:rPr>
                <w:rFonts w:ascii="Times New Roman" w:hAnsi="Times New Roman" w:cs="Times New Roman"/>
                <w:sz w:val="24"/>
                <w:szCs w:val="24"/>
              </w:rPr>
            </w:pPr>
            <w:r w:rsidRPr="003D7154">
              <w:rPr>
                <w:rFonts w:ascii="Times New Roman" w:hAnsi="Times New Roman" w:cs="Times New Roman"/>
                <w:sz w:val="24"/>
                <w:szCs w:val="24"/>
              </w:rPr>
              <w:t>общем темпе.</w:t>
            </w:r>
          </w:p>
        </w:tc>
        <w:tc>
          <w:tcPr>
            <w:tcW w:w="2349"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40" w:lineRule="auto"/>
              <w:ind w:left="142" w:right="221" w:hanging="12"/>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3355"/>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44-45</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
              <w:rPr>
                <w:rFonts w:ascii="Times New Roman" w:hAnsi="Times New Roman" w:cs="Times New Roman"/>
                <w:sz w:val="24"/>
                <w:szCs w:val="24"/>
              </w:rPr>
            </w:pPr>
            <w:r w:rsidRPr="003D7154">
              <w:rPr>
                <w:rFonts w:ascii="Times New Roman" w:hAnsi="Times New Roman" w:cs="Times New Roman"/>
                <w:sz w:val="24"/>
                <w:szCs w:val="24"/>
              </w:rPr>
              <w:t>Выделение звука О в начале слова, фиксация его условно-графическим изображением в схеме слова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37" w:lineRule="auto"/>
              <w:ind w:left="250" w:right="33"/>
              <w:rPr>
                <w:rFonts w:ascii="Times New Roman" w:hAnsi="Times New Roman" w:cs="Times New Roman"/>
                <w:sz w:val="24"/>
                <w:szCs w:val="24"/>
              </w:rPr>
            </w:pPr>
            <w:r w:rsidRPr="003D7154">
              <w:rPr>
                <w:rFonts w:ascii="Times New Roman" w:hAnsi="Times New Roman" w:cs="Times New Roman"/>
                <w:sz w:val="24"/>
                <w:szCs w:val="24"/>
              </w:rPr>
              <w:t>Дифференцируют звук и букву О.</w:t>
            </w:r>
          </w:p>
          <w:p w:rsidR="003D7154" w:rsidRPr="003D7154" w:rsidRDefault="003D7154" w:rsidP="003D7154">
            <w:pPr>
              <w:kinsoku w:val="0"/>
              <w:overflowPunct w:val="0"/>
              <w:autoSpaceDE w:val="0"/>
              <w:autoSpaceDN w:val="0"/>
              <w:adjustRightInd w:val="0"/>
              <w:spacing w:before="1" w:after="0" w:line="240" w:lineRule="auto"/>
              <w:ind w:left="250" w:right="285"/>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О в слове.</w:t>
            </w:r>
          </w:p>
          <w:p w:rsidR="003D7154" w:rsidRPr="003D7154" w:rsidRDefault="003D7154" w:rsidP="003D7154">
            <w:pPr>
              <w:kinsoku w:val="0"/>
              <w:overflowPunct w:val="0"/>
              <w:autoSpaceDE w:val="0"/>
              <w:autoSpaceDN w:val="0"/>
              <w:adjustRightInd w:val="0"/>
              <w:spacing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«Читают» условно-</w:t>
            </w:r>
          </w:p>
          <w:p w:rsidR="003D7154" w:rsidRPr="003D7154" w:rsidRDefault="003D7154" w:rsidP="003D7154">
            <w:pPr>
              <w:kinsoku w:val="0"/>
              <w:overflowPunct w:val="0"/>
              <w:autoSpaceDE w:val="0"/>
              <w:autoSpaceDN w:val="0"/>
              <w:adjustRightInd w:val="0"/>
              <w:spacing w:after="0" w:line="240" w:lineRule="auto"/>
              <w:ind w:left="250" w:right="210"/>
              <w:rPr>
                <w:rFonts w:ascii="Times New Roman" w:hAnsi="Times New Roman" w:cs="Times New Roman"/>
                <w:sz w:val="24"/>
                <w:szCs w:val="24"/>
              </w:rPr>
            </w:pPr>
            <w:r w:rsidRPr="003D7154">
              <w:rPr>
                <w:rFonts w:ascii="Times New Roman" w:hAnsi="Times New Roman" w:cs="Times New Roman"/>
                <w:sz w:val="24"/>
                <w:szCs w:val="24"/>
              </w:rPr>
              <w:t>графические схемы, могут</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их записать.</w:t>
            </w:r>
          </w:p>
          <w:p w:rsidR="003D7154" w:rsidRPr="003D7154" w:rsidRDefault="003D7154" w:rsidP="003D7154">
            <w:pPr>
              <w:kinsoku w:val="0"/>
              <w:overflowPunct w:val="0"/>
              <w:autoSpaceDE w:val="0"/>
              <w:autoSpaceDN w:val="0"/>
              <w:adjustRightInd w:val="0"/>
              <w:spacing w:before="1" w:after="0" w:line="240" w:lineRule="auto"/>
              <w:ind w:left="250" w:right="161"/>
              <w:rPr>
                <w:rFonts w:ascii="Times New Roman" w:hAnsi="Times New Roman" w:cs="Times New Roman"/>
                <w:sz w:val="24"/>
                <w:szCs w:val="24"/>
              </w:rPr>
            </w:pPr>
            <w:r w:rsidRPr="003D7154">
              <w:rPr>
                <w:rFonts w:ascii="Times New Roman" w:hAnsi="Times New Roman" w:cs="Times New Roman"/>
                <w:sz w:val="24"/>
                <w:szCs w:val="24"/>
              </w:rPr>
              <w:t>Обводят контур буквы О в изображениях предметов. Пересказывают прочитанные учителем небольшие сказки и рассказы.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137"/>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класс)</w:t>
            </w:r>
          </w:p>
        </w:tc>
        <w:tc>
          <w:tcPr>
            <w:tcW w:w="2349"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3" w:after="0" w:line="259" w:lineRule="auto"/>
              <w:ind w:left="142" w:right="221"/>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внимания,</w:t>
            </w:r>
          </w:p>
          <w:p w:rsidR="003D7154" w:rsidRPr="003D7154" w:rsidRDefault="003D7154" w:rsidP="003D7154">
            <w:pPr>
              <w:kinsoku w:val="0"/>
              <w:overflowPunct w:val="0"/>
              <w:autoSpaceDE w:val="0"/>
              <w:autoSpaceDN w:val="0"/>
              <w:adjustRightInd w:val="0"/>
              <w:spacing w:after="0" w:line="259" w:lineRule="auto"/>
              <w:ind w:left="142" w:right="221"/>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 обогащение словарного запаса.</w:t>
            </w:r>
          </w:p>
        </w:tc>
      </w:tr>
      <w:tr w:rsidR="003D7154" w:rsidRPr="003D7154">
        <w:trPr>
          <w:trHeight w:val="2405"/>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lastRenderedPageBreak/>
              <w:t>46-47</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116"/>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ight="177"/>
              <w:rPr>
                <w:rFonts w:ascii="Times New Roman" w:hAnsi="Times New Roman" w:cs="Times New Roman"/>
                <w:sz w:val="24"/>
                <w:szCs w:val="24"/>
              </w:rPr>
            </w:pPr>
            <w:r w:rsidRPr="003D7154">
              <w:rPr>
                <w:rFonts w:ascii="Times New Roman" w:hAnsi="Times New Roman" w:cs="Times New Roman"/>
                <w:sz w:val="24"/>
                <w:szCs w:val="24"/>
              </w:rPr>
              <w:t>Читают обратные и прямые слоги с изученными буквами, слова.</w:t>
            </w:r>
          </w:p>
          <w:p w:rsidR="003D7154" w:rsidRPr="003D7154" w:rsidRDefault="003D7154" w:rsidP="003D7154">
            <w:pPr>
              <w:kinsoku w:val="0"/>
              <w:overflowPunct w:val="0"/>
              <w:autoSpaceDE w:val="0"/>
              <w:autoSpaceDN w:val="0"/>
              <w:adjustRightInd w:val="0"/>
              <w:spacing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Составляют слоги и слова с изученными буквами.</w:t>
            </w:r>
          </w:p>
          <w:p w:rsidR="003D7154" w:rsidRPr="003D7154" w:rsidRDefault="003D7154" w:rsidP="003D7154">
            <w:pPr>
              <w:kinsoku w:val="0"/>
              <w:overflowPunct w:val="0"/>
              <w:autoSpaceDE w:val="0"/>
              <w:autoSpaceDN w:val="0"/>
              <w:adjustRightInd w:val="0"/>
              <w:spacing w:before="3" w:after="0" w:line="259" w:lineRule="auto"/>
              <w:ind w:left="248" w:right="344"/>
              <w:rPr>
                <w:rFonts w:ascii="Times New Roman" w:hAnsi="Times New Roman" w:cs="Times New Roman"/>
                <w:sz w:val="24"/>
                <w:szCs w:val="24"/>
              </w:rPr>
            </w:pPr>
            <w:r w:rsidRPr="003D7154">
              <w:rPr>
                <w:rFonts w:ascii="Times New Roman" w:hAnsi="Times New Roman" w:cs="Times New Roman"/>
                <w:sz w:val="24"/>
                <w:szCs w:val="24"/>
              </w:rPr>
              <w:t>Заучивают четверостишия с голоса учителя.</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2" w:right="206"/>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59" w:lineRule="auto"/>
              <w:ind w:left="152" w:right="680"/>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152" w:right="170"/>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w:t>
            </w:r>
          </w:p>
          <w:p w:rsidR="003D7154" w:rsidRPr="003D7154" w:rsidRDefault="003D7154" w:rsidP="003D7154">
            <w:pPr>
              <w:kinsoku w:val="0"/>
              <w:overflowPunct w:val="0"/>
              <w:autoSpaceDE w:val="0"/>
              <w:autoSpaceDN w:val="0"/>
              <w:adjustRightInd w:val="0"/>
              <w:spacing w:after="0" w:line="275" w:lineRule="exact"/>
              <w:ind w:left="152"/>
              <w:rPr>
                <w:rFonts w:ascii="Times New Roman" w:hAnsi="Times New Roman" w:cs="Times New Roman"/>
                <w:sz w:val="24"/>
                <w:szCs w:val="24"/>
              </w:rPr>
            </w:pPr>
            <w:r w:rsidRPr="003D7154">
              <w:rPr>
                <w:rFonts w:ascii="Times New Roman" w:hAnsi="Times New Roman" w:cs="Times New Roman"/>
                <w:sz w:val="24"/>
                <w:szCs w:val="24"/>
              </w:rPr>
              <w:t>общем темпе</w:t>
            </w:r>
          </w:p>
        </w:tc>
        <w:tc>
          <w:tcPr>
            <w:tcW w:w="2349"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40" w:lineRule="auto"/>
              <w:ind w:left="142" w:right="221"/>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1125"/>
        </w:trPr>
        <w:tc>
          <w:tcPr>
            <w:tcW w:w="94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48-49</w:t>
            </w:r>
          </w:p>
        </w:tc>
        <w:tc>
          <w:tcPr>
            <w:tcW w:w="370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
              <w:rPr>
                <w:rFonts w:ascii="Times New Roman" w:hAnsi="Times New Roman" w:cs="Times New Roman"/>
                <w:sz w:val="24"/>
                <w:szCs w:val="24"/>
              </w:rPr>
            </w:pPr>
            <w:r w:rsidRPr="003D7154">
              <w:rPr>
                <w:rFonts w:ascii="Times New Roman" w:hAnsi="Times New Roman" w:cs="Times New Roman"/>
                <w:sz w:val="24"/>
                <w:szCs w:val="24"/>
              </w:rPr>
              <w:t>Выделение звука Х в начале слова, фиксация его условно-графическим изображением в схеме слова</w:t>
            </w:r>
          </w:p>
          <w:p w:rsidR="003D7154" w:rsidRPr="003D7154" w:rsidRDefault="003D7154" w:rsidP="003D7154">
            <w:pPr>
              <w:kinsoku w:val="0"/>
              <w:overflowPunct w:val="0"/>
              <w:autoSpaceDE w:val="0"/>
              <w:autoSpaceDN w:val="0"/>
              <w:adjustRightInd w:val="0"/>
              <w:spacing w:after="0" w:line="240" w:lineRule="auto"/>
              <w:ind w:left="4"/>
              <w:rPr>
                <w:rFonts w:ascii="Times New Roman" w:hAnsi="Times New Roman" w:cs="Times New Roman"/>
                <w:sz w:val="24"/>
                <w:szCs w:val="24"/>
              </w:rPr>
            </w:pPr>
            <w:r w:rsidRPr="003D7154">
              <w:rPr>
                <w:rFonts w:ascii="Times New Roman" w:hAnsi="Times New Roman" w:cs="Times New Roman"/>
                <w:sz w:val="24"/>
                <w:szCs w:val="24"/>
              </w:rPr>
              <w:t>.</w:t>
            </w:r>
          </w:p>
        </w:tc>
        <w:tc>
          <w:tcPr>
            <w:tcW w:w="103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ight="33"/>
              <w:rPr>
                <w:rFonts w:ascii="Times New Roman" w:hAnsi="Times New Roman" w:cs="Times New Roman"/>
                <w:sz w:val="24"/>
                <w:szCs w:val="24"/>
              </w:rPr>
            </w:pPr>
            <w:r w:rsidRPr="003D7154">
              <w:rPr>
                <w:rFonts w:ascii="Times New Roman" w:hAnsi="Times New Roman" w:cs="Times New Roman"/>
                <w:sz w:val="24"/>
                <w:szCs w:val="24"/>
              </w:rPr>
              <w:t>Дифференцируют звук и букву Х.</w:t>
            </w:r>
          </w:p>
          <w:p w:rsidR="003D7154" w:rsidRPr="003D7154" w:rsidRDefault="003D7154" w:rsidP="003D7154">
            <w:pPr>
              <w:kinsoku w:val="0"/>
              <w:overflowPunct w:val="0"/>
              <w:autoSpaceDE w:val="0"/>
              <w:autoSpaceDN w:val="0"/>
              <w:adjustRightInd w:val="0"/>
              <w:spacing w:after="0" w:line="240" w:lineRule="auto"/>
              <w:ind w:left="250" w:right="285"/>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Х в слове.</w:t>
            </w:r>
          </w:p>
        </w:tc>
        <w:tc>
          <w:tcPr>
            <w:tcW w:w="2269"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ight="209"/>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40" w:lineRule="auto"/>
              <w:ind w:left="149"/>
              <w:rPr>
                <w:rFonts w:ascii="Times New Roman" w:hAnsi="Times New Roman" w:cs="Times New Roman"/>
                <w:sz w:val="24"/>
                <w:szCs w:val="24"/>
              </w:rPr>
            </w:pPr>
            <w:r w:rsidRPr="003D7154">
              <w:rPr>
                <w:rFonts w:ascii="Times New Roman" w:hAnsi="Times New Roman" w:cs="Times New Roman"/>
                <w:sz w:val="24"/>
                <w:szCs w:val="24"/>
              </w:rPr>
              <w:t>деятельность,</w:t>
            </w:r>
          </w:p>
        </w:tc>
        <w:tc>
          <w:tcPr>
            <w:tcW w:w="2349" w:type="dxa"/>
            <w:tcBorders>
              <w:top w:val="single" w:sz="4"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70" w:lineRule="atLeast"/>
              <w:ind w:left="142" w:right="255"/>
              <w:rPr>
                <w:rFonts w:ascii="Times New Roman" w:hAnsi="Times New Roman" w:cs="Times New Roman"/>
                <w:sz w:val="24"/>
                <w:szCs w:val="24"/>
              </w:rPr>
            </w:pPr>
            <w:r w:rsidRPr="003D7154">
              <w:rPr>
                <w:rFonts w:ascii="Times New Roman" w:hAnsi="Times New Roman" w:cs="Times New Roman"/>
                <w:sz w:val="24"/>
                <w:szCs w:val="24"/>
              </w:rPr>
              <w:t>Развитие умения строить правильно предложения, развитие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531"/>
      </w:tblGrid>
      <w:tr w:rsidR="003D7154" w:rsidRPr="003D7154">
        <w:trPr>
          <w:trHeight w:val="2253"/>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«Читают» условно-</w:t>
            </w:r>
          </w:p>
          <w:p w:rsidR="003D7154" w:rsidRPr="003D7154" w:rsidRDefault="003D7154" w:rsidP="003D7154">
            <w:pPr>
              <w:kinsoku w:val="0"/>
              <w:overflowPunct w:val="0"/>
              <w:autoSpaceDE w:val="0"/>
              <w:autoSpaceDN w:val="0"/>
              <w:adjustRightInd w:val="0"/>
              <w:spacing w:after="0" w:line="240" w:lineRule="auto"/>
              <w:ind w:left="250" w:right="210"/>
              <w:rPr>
                <w:rFonts w:ascii="Times New Roman" w:hAnsi="Times New Roman" w:cs="Times New Roman"/>
                <w:sz w:val="24"/>
                <w:szCs w:val="24"/>
              </w:rPr>
            </w:pPr>
            <w:r w:rsidRPr="003D7154">
              <w:rPr>
                <w:rFonts w:ascii="Times New Roman" w:hAnsi="Times New Roman" w:cs="Times New Roman"/>
                <w:sz w:val="24"/>
                <w:szCs w:val="24"/>
              </w:rPr>
              <w:t>графические схемы, могут</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их записать.</w:t>
            </w:r>
          </w:p>
          <w:p w:rsidR="003D7154" w:rsidRPr="003D7154" w:rsidRDefault="003D7154" w:rsidP="003D7154">
            <w:pPr>
              <w:kinsoku w:val="0"/>
              <w:overflowPunct w:val="0"/>
              <w:autoSpaceDE w:val="0"/>
              <w:autoSpaceDN w:val="0"/>
              <w:adjustRightInd w:val="0"/>
              <w:spacing w:before="1" w:after="0" w:line="240" w:lineRule="auto"/>
              <w:ind w:left="248" w:right="163" w:firstLine="2"/>
              <w:rPr>
                <w:rFonts w:ascii="Times New Roman" w:hAnsi="Times New Roman" w:cs="Times New Roman"/>
                <w:sz w:val="24"/>
                <w:szCs w:val="24"/>
              </w:rPr>
            </w:pPr>
            <w:r w:rsidRPr="003D7154">
              <w:rPr>
                <w:rFonts w:ascii="Times New Roman" w:hAnsi="Times New Roman" w:cs="Times New Roman"/>
                <w:sz w:val="24"/>
                <w:szCs w:val="24"/>
              </w:rPr>
              <w:t>Обводят контур буквы Х в изображениях предметов. Пересказывают прочитанные учителем небольшие сказки и рассказы.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9"/>
              <w:rPr>
                <w:rFonts w:ascii="Times New Roman" w:hAnsi="Times New Roman" w:cs="Times New Roman"/>
                <w:sz w:val="24"/>
                <w:szCs w:val="24"/>
              </w:rPr>
            </w:pPr>
            <w:r w:rsidRPr="003D7154">
              <w:rPr>
                <w:rFonts w:ascii="Times New Roman" w:hAnsi="Times New Roman" w:cs="Times New Roman"/>
                <w:sz w:val="24"/>
                <w:szCs w:val="24"/>
              </w:rPr>
              <w:t>следовать</w:t>
            </w:r>
          </w:p>
          <w:p w:rsidR="003D7154" w:rsidRPr="003D7154" w:rsidRDefault="003D7154" w:rsidP="003D7154">
            <w:pPr>
              <w:kinsoku w:val="0"/>
              <w:overflowPunct w:val="0"/>
              <w:autoSpaceDE w:val="0"/>
              <w:autoSpaceDN w:val="0"/>
              <w:adjustRightInd w:val="0"/>
              <w:spacing w:after="0" w:line="240" w:lineRule="auto"/>
              <w:ind w:left="149" w:right="173"/>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531"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40" w:lineRule="auto"/>
              <w:ind w:left="142" w:right="578"/>
              <w:rPr>
                <w:rFonts w:ascii="Times New Roman" w:hAnsi="Times New Roman" w:cs="Times New Roman"/>
                <w:sz w:val="24"/>
                <w:szCs w:val="24"/>
              </w:rPr>
            </w:pPr>
            <w:r w:rsidRPr="003D7154">
              <w:rPr>
                <w:rFonts w:ascii="Times New Roman" w:hAnsi="Times New Roman" w:cs="Times New Roman"/>
                <w:sz w:val="24"/>
                <w:szCs w:val="24"/>
              </w:rPr>
              <w:t>кратковременной памяти.</w:t>
            </w:r>
          </w:p>
          <w:p w:rsidR="003D7154" w:rsidRPr="003D7154" w:rsidRDefault="003D7154" w:rsidP="003D7154">
            <w:pPr>
              <w:kinsoku w:val="0"/>
              <w:overflowPunct w:val="0"/>
              <w:autoSpaceDE w:val="0"/>
              <w:autoSpaceDN w:val="0"/>
              <w:adjustRightInd w:val="0"/>
              <w:spacing w:before="3" w:after="0" w:line="240" w:lineRule="auto"/>
              <w:ind w:left="5"/>
              <w:rPr>
                <w:rFonts w:ascii="Times New Roman" w:hAnsi="Times New Roman" w:cs="Times New Roman"/>
                <w:sz w:val="24"/>
                <w:szCs w:val="24"/>
              </w:rPr>
            </w:pPr>
            <w:r w:rsidRPr="003D7154">
              <w:rPr>
                <w:rFonts w:ascii="Times New Roman" w:hAnsi="Times New Roman" w:cs="Times New Roman"/>
                <w:sz w:val="24"/>
                <w:szCs w:val="24"/>
              </w:rPr>
              <w:t>,</w:t>
            </w:r>
          </w:p>
        </w:tc>
      </w:tr>
      <w:tr w:rsidR="003D7154" w:rsidRPr="003D7154">
        <w:trPr>
          <w:trHeight w:val="1996"/>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50-52</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116"/>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 Х</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ight="177"/>
              <w:rPr>
                <w:rFonts w:ascii="Times New Roman" w:hAnsi="Times New Roman" w:cs="Times New Roman"/>
                <w:sz w:val="24"/>
                <w:szCs w:val="24"/>
              </w:rPr>
            </w:pPr>
            <w:r w:rsidRPr="003D7154">
              <w:rPr>
                <w:rFonts w:ascii="Times New Roman" w:hAnsi="Times New Roman" w:cs="Times New Roman"/>
                <w:sz w:val="24"/>
                <w:szCs w:val="24"/>
              </w:rPr>
              <w:t>Читают обратные и прямые слоги с изученными буквами, слова.</w:t>
            </w:r>
          </w:p>
          <w:p w:rsidR="003D7154" w:rsidRPr="003D7154" w:rsidRDefault="003D7154" w:rsidP="003D7154">
            <w:pPr>
              <w:kinsoku w:val="0"/>
              <w:overflowPunct w:val="0"/>
              <w:autoSpaceDE w:val="0"/>
              <w:autoSpaceDN w:val="0"/>
              <w:adjustRightInd w:val="0"/>
              <w:spacing w:before="1"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Составляют слоги и слова с изученными буквами.</w:t>
            </w:r>
          </w:p>
          <w:p w:rsidR="003D7154" w:rsidRPr="003D7154" w:rsidRDefault="003D7154" w:rsidP="003D7154">
            <w:pPr>
              <w:kinsoku w:val="0"/>
              <w:overflowPunct w:val="0"/>
              <w:autoSpaceDE w:val="0"/>
              <w:autoSpaceDN w:val="0"/>
              <w:adjustRightInd w:val="0"/>
              <w:spacing w:before="2"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Заучивают четверостишия с</w:t>
            </w:r>
          </w:p>
          <w:p w:rsidR="003D7154" w:rsidRPr="003D7154" w:rsidRDefault="003D7154" w:rsidP="003D7154">
            <w:pPr>
              <w:kinsoku w:val="0"/>
              <w:overflowPunct w:val="0"/>
              <w:autoSpaceDE w:val="0"/>
              <w:autoSpaceDN w:val="0"/>
              <w:adjustRightInd w:val="0"/>
              <w:spacing w:before="22"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голоса учителя.</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52" w:right="508"/>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 заместителями.</w:t>
            </w:r>
          </w:p>
        </w:tc>
        <w:tc>
          <w:tcPr>
            <w:tcW w:w="2531"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40" w:lineRule="auto"/>
              <w:ind w:left="142" w:right="403"/>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3516"/>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lastRenderedPageBreak/>
              <w:t>53-54</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
              <w:rPr>
                <w:rFonts w:ascii="Times New Roman" w:hAnsi="Times New Roman" w:cs="Times New Roman"/>
                <w:sz w:val="24"/>
                <w:szCs w:val="24"/>
              </w:rPr>
            </w:pPr>
            <w:r w:rsidRPr="003D7154">
              <w:rPr>
                <w:rFonts w:ascii="Times New Roman" w:hAnsi="Times New Roman" w:cs="Times New Roman"/>
                <w:sz w:val="24"/>
                <w:szCs w:val="24"/>
              </w:rPr>
              <w:t>Выделение звука С в начале слова, фиксация его условно-графическим изображением в схеме слова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ight="33"/>
              <w:rPr>
                <w:rFonts w:ascii="Times New Roman" w:hAnsi="Times New Roman" w:cs="Times New Roman"/>
                <w:sz w:val="24"/>
                <w:szCs w:val="24"/>
              </w:rPr>
            </w:pPr>
            <w:r w:rsidRPr="003D7154">
              <w:rPr>
                <w:rFonts w:ascii="Times New Roman" w:hAnsi="Times New Roman" w:cs="Times New Roman"/>
                <w:sz w:val="24"/>
                <w:szCs w:val="24"/>
              </w:rPr>
              <w:t>Дифференцируют звук и букву С.</w:t>
            </w:r>
          </w:p>
          <w:p w:rsidR="003D7154" w:rsidRPr="003D7154" w:rsidRDefault="003D7154" w:rsidP="003D7154">
            <w:pPr>
              <w:kinsoku w:val="0"/>
              <w:overflowPunct w:val="0"/>
              <w:autoSpaceDE w:val="0"/>
              <w:autoSpaceDN w:val="0"/>
              <w:adjustRightInd w:val="0"/>
              <w:spacing w:after="0" w:line="240" w:lineRule="auto"/>
              <w:ind w:left="250" w:right="298"/>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С в слове.</w:t>
            </w:r>
          </w:p>
          <w:p w:rsidR="003D7154" w:rsidRPr="003D7154" w:rsidRDefault="003D7154" w:rsidP="003D7154">
            <w:pPr>
              <w:kinsoku w:val="0"/>
              <w:overflowPunct w:val="0"/>
              <w:autoSpaceDE w:val="0"/>
              <w:autoSpaceDN w:val="0"/>
              <w:adjustRightInd w:val="0"/>
              <w:spacing w:before="1"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«Читают» условно-</w:t>
            </w:r>
          </w:p>
          <w:p w:rsidR="003D7154" w:rsidRPr="003D7154" w:rsidRDefault="003D7154" w:rsidP="003D7154">
            <w:pPr>
              <w:kinsoku w:val="0"/>
              <w:overflowPunct w:val="0"/>
              <w:autoSpaceDE w:val="0"/>
              <w:autoSpaceDN w:val="0"/>
              <w:adjustRightInd w:val="0"/>
              <w:spacing w:after="0" w:line="240" w:lineRule="auto"/>
              <w:ind w:left="250" w:right="210"/>
              <w:rPr>
                <w:rFonts w:ascii="Times New Roman" w:hAnsi="Times New Roman" w:cs="Times New Roman"/>
                <w:sz w:val="24"/>
                <w:szCs w:val="24"/>
              </w:rPr>
            </w:pPr>
            <w:r w:rsidRPr="003D7154">
              <w:rPr>
                <w:rFonts w:ascii="Times New Roman" w:hAnsi="Times New Roman" w:cs="Times New Roman"/>
                <w:sz w:val="24"/>
                <w:szCs w:val="24"/>
              </w:rPr>
              <w:t>графические схемы, могут</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их записать.</w:t>
            </w:r>
          </w:p>
          <w:p w:rsidR="003D7154" w:rsidRPr="003D7154" w:rsidRDefault="003D7154" w:rsidP="003D7154">
            <w:pPr>
              <w:kinsoku w:val="0"/>
              <w:overflowPunct w:val="0"/>
              <w:autoSpaceDE w:val="0"/>
              <w:autoSpaceDN w:val="0"/>
              <w:adjustRightInd w:val="0"/>
              <w:spacing w:after="0" w:line="240" w:lineRule="auto"/>
              <w:ind w:left="248" w:right="163" w:firstLine="2"/>
              <w:rPr>
                <w:rFonts w:ascii="Times New Roman" w:hAnsi="Times New Roman" w:cs="Times New Roman"/>
                <w:sz w:val="24"/>
                <w:szCs w:val="24"/>
              </w:rPr>
            </w:pPr>
            <w:r w:rsidRPr="003D7154">
              <w:rPr>
                <w:rFonts w:ascii="Times New Roman" w:hAnsi="Times New Roman" w:cs="Times New Roman"/>
                <w:sz w:val="24"/>
                <w:szCs w:val="24"/>
              </w:rPr>
              <w:t>Обводят контур буквы С в изображениях предметов. Пересказывают прочитанные учителем небольшие сказки и рассказы.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57" w:right="214" w:hanging="13"/>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1" w:after="0" w:line="240" w:lineRule="auto"/>
              <w:ind w:left="157" w:right="675"/>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40" w:lineRule="auto"/>
              <w:ind w:left="157" w:right="446"/>
              <w:rPr>
                <w:rFonts w:ascii="Times New Roman" w:hAnsi="Times New Roman" w:cs="Times New Roman"/>
                <w:sz w:val="24"/>
                <w:szCs w:val="24"/>
              </w:rPr>
            </w:pPr>
            <w:r w:rsidRPr="003D7154">
              <w:rPr>
                <w:rFonts w:ascii="Times New Roman" w:hAnsi="Times New Roman" w:cs="Times New Roman"/>
                <w:sz w:val="24"/>
                <w:szCs w:val="24"/>
              </w:rPr>
              <w:t>предложенному плану.</w:t>
            </w:r>
          </w:p>
        </w:tc>
        <w:tc>
          <w:tcPr>
            <w:tcW w:w="2531"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40" w:lineRule="auto"/>
              <w:ind w:left="142"/>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after="0" w:line="240" w:lineRule="auto"/>
              <w:ind w:left="142" w:right="216"/>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 навыков языкового анализа и синтеза.</w:t>
            </w:r>
          </w:p>
        </w:tc>
      </w:tr>
      <w:tr w:rsidR="003D7154" w:rsidRPr="003D7154">
        <w:trPr>
          <w:trHeight w:val="1996"/>
        </w:trPr>
        <w:tc>
          <w:tcPr>
            <w:tcW w:w="94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55-57</w:t>
            </w:r>
          </w:p>
        </w:tc>
        <w:tc>
          <w:tcPr>
            <w:tcW w:w="370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116"/>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 Х, С</w:t>
            </w:r>
          </w:p>
        </w:tc>
        <w:tc>
          <w:tcPr>
            <w:tcW w:w="103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Читают обратные и прямые слоги, слова с изученными буквами А, У, М, О, Х, С. Составляют слоги и слова с изученными буквами.</w:t>
            </w:r>
          </w:p>
          <w:p w:rsidR="003D7154" w:rsidRPr="003D7154" w:rsidRDefault="003D7154" w:rsidP="003D7154">
            <w:pPr>
              <w:kinsoku w:val="0"/>
              <w:overflowPunct w:val="0"/>
              <w:autoSpaceDE w:val="0"/>
              <w:autoSpaceDN w:val="0"/>
              <w:adjustRightInd w:val="0"/>
              <w:spacing w:before="2"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Заучивают четверостишия с</w:t>
            </w:r>
          </w:p>
          <w:p w:rsidR="003D7154" w:rsidRPr="003D7154" w:rsidRDefault="003D7154" w:rsidP="003D7154">
            <w:pPr>
              <w:kinsoku w:val="0"/>
              <w:overflowPunct w:val="0"/>
              <w:autoSpaceDE w:val="0"/>
              <w:autoSpaceDN w:val="0"/>
              <w:adjustRightInd w:val="0"/>
              <w:spacing w:before="22"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голоса учителя.</w:t>
            </w:r>
          </w:p>
        </w:tc>
        <w:tc>
          <w:tcPr>
            <w:tcW w:w="2269"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2" w:right="117"/>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w:t>
            </w:r>
          </w:p>
        </w:tc>
        <w:tc>
          <w:tcPr>
            <w:tcW w:w="2531" w:type="dxa"/>
            <w:tcBorders>
              <w:top w:val="single" w:sz="4"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before="3" w:after="0" w:line="259" w:lineRule="auto"/>
              <w:ind w:left="142" w:right="403"/>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941"/>
        <w:gridCol w:w="3708"/>
        <w:gridCol w:w="1039"/>
        <w:gridCol w:w="1272"/>
        <w:gridCol w:w="3502"/>
        <w:gridCol w:w="2269"/>
        <w:gridCol w:w="2562"/>
      </w:tblGrid>
      <w:tr w:rsidR="003D7154" w:rsidRPr="003D7154">
        <w:trPr>
          <w:trHeight w:val="3358"/>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lastRenderedPageBreak/>
              <w:t>58-59</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5"/>
              <w:rPr>
                <w:rFonts w:ascii="Times New Roman" w:hAnsi="Times New Roman" w:cs="Times New Roman"/>
                <w:sz w:val="24"/>
                <w:szCs w:val="24"/>
              </w:rPr>
            </w:pPr>
            <w:r w:rsidRPr="003D7154">
              <w:rPr>
                <w:rFonts w:ascii="Times New Roman" w:hAnsi="Times New Roman" w:cs="Times New Roman"/>
                <w:sz w:val="24"/>
                <w:szCs w:val="24"/>
              </w:rPr>
              <w:t>Выделение звука Н в начале слова, фиксация его условно-графическим изображением в схеме слова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ight="33"/>
              <w:rPr>
                <w:rFonts w:ascii="Times New Roman" w:hAnsi="Times New Roman" w:cs="Times New Roman"/>
                <w:sz w:val="24"/>
                <w:szCs w:val="24"/>
              </w:rPr>
            </w:pPr>
            <w:r w:rsidRPr="003D7154">
              <w:rPr>
                <w:rFonts w:ascii="Times New Roman" w:hAnsi="Times New Roman" w:cs="Times New Roman"/>
                <w:sz w:val="24"/>
                <w:szCs w:val="24"/>
              </w:rPr>
              <w:t>Дифференцируют звук и букву Н.</w:t>
            </w:r>
          </w:p>
          <w:p w:rsidR="003D7154" w:rsidRPr="003D7154" w:rsidRDefault="003D7154" w:rsidP="003D7154">
            <w:pPr>
              <w:kinsoku w:val="0"/>
              <w:overflowPunct w:val="0"/>
              <w:autoSpaceDE w:val="0"/>
              <w:autoSpaceDN w:val="0"/>
              <w:adjustRightInd w:val="0"/>
              <w:spacing w:after="0" w:line="240" w:lineRule="auto"/>
              <w:ind w:left="250" w:right="285"/>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Н в слове.</w:t>
            </w:r>
          </w:p>
          <w:p w:rsidR="003D7154" w:rsidRPr="003D7154" w:rsidRDefault="003D7154" w:rsidP="003D7154">
            <w:pPr>
              <w:kinsoku w:val="0"/>
              <w:overflowPunct w:val="0"/>
              <w:autoSpaceDE w:val="0"/>
              <w:autoSpaceDN w:val="0"/>
              <w:adjustRightInd w:val="0"/>
              <w:spacing w:before="1"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«Читают» условно-</w:t>
            </w:r>
          </w:p>
          <w:p w:rsidR="003D7154" w:rsidRPr="003D7154" w:rsidRDefault="003D7154" w:rsidP="003D7154">
            <w:pPr>
              <w:kinsoku w:val="0"/>
              <w:overflowPunct w:val="0"/>
              <w:autoSpaceDE w:val="0"/>
              <w:autoSpaceDN w:val="0"/>
              <w:adjustRightInd w:val="0"/>
              <w:spacing w:after="0" w:line="240" w:lineRule="auto"/>
              <w:ind w:left="250" w:right="210"/>
              <w:rPr>
                <w:rFonts w:ascii="Times New Roman" w:hAnsi="Times New Roman" w:cs="Times New Roman"/>
                <w:sz w:val="24"/>
                <w:szCs w:val="24"/>
              </w:rPr>
            </w:pPr>
            <w:r w:rsidRPr="003D7154">
              <w:rPr>
                <w:rFonts w:ascii="Times New Roman" w:hAnsi="Times New Roman" w:cs="Times New Roman"/>
                <w:sz w:val="24"/>
                <w:szCs w:val="24"/>
              </w:rPr>
              <w:t>графические схемы, могут</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их записать.</w:t>
            </w:r>
          </w:p>
          <w:p w:rsidR="003D7154" w:rsidRPr="003D7154" w:rsidRDefault="003D7154" w:rsidP="003D7154">
            <w:pPr>
              <w:kinsoku w:val="0"/>
              <w:overflowPunct w:val="0"/>
              <w:autoSpaceDE w:val="0"/>
              <w:autoSpaceDN w:val="0"/>
              <w:adjustRightInd w:val="0"/>
              <w:spacing w:after="0" w:line="240" w:lineRule="auto"/>
              <w:ind w:left="248" w:right="163" w:firstLine="2"/>
              <w:rPr>
                <w:rFonts w:ascii="Times New Roman" w:hAnsi="Times New Roman" w:cs="Times New Roman"/>
                <w:sz w:val="24"/>
                <w:szCs w:val="24"/>
              </w:rPr>
            </w:pPr>
            <w:r w:rsidRPr="003D7154">
              <w:rPr>
                <w:rFonts w:ascii="Times New Roman" w:hAnsi="Times New Roman" w:cs="Times New Roman"/>
                <w:sz w:val="24"/>
                <w:szCs w:val="24"/>
              </w:rPr>
              <w:t>Обводят контур буквы Н в изображениях предметов. Пересказывают прочитанные учителем небольшие сказки и рассказы.</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57" w:right="214" w:hanging="13"/>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1" w:after="0" w:line="240" w:lineRule="auto"/>
              <w:ind w:left="157" w:right="675"/>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40" w:lineRule="auto"/>
              <w:ind w:left="157" w:right="165"/>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after="0" w:line="240" w:lineRule="auto"/>
              <w:ind w:left="142" w:right="244"/>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 навыков языкового анализа и синтеза.</w:t>
            </w:r>
          </w:p>
        </w:tc>
      </w:tr>
      <w:tr w:rsidR="003D7154" w:rsidRPr="003D7154">
        <w:trPr>
          <w:trHeight w:val="1996"/>
        </w:trPr>
        <w:tc>
          <w:tcPr>
            <w:tcW w:w="94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lastRenderedPageBreak/>
              <w:t>60-62</w:t>
            </w:r>
          </w:p>
        </w:tc>
        <w:tc>
          <w:tcPr>
            <w:tcW w:w="370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4" w:right="116"/>
              <w:rPr>
                <w:rFonts w:ascii="Times New Roman" w:hAnsi="Times New Roman" w:cs="Times New Roman"/>
                <w:sz w:val="24"/>
                <w:szCs w:val="24"/>
              </w:rPr>
            </w:pPr>
            <w:r w:rsidRPr="003D7154">
              <w:rPr>
                <w:rFonts w:ascii="Times New Roman" w:hAnsi="Times New Roman" w:cs="Times New Roman"/>
                <w:sz w:val="24"/>
                <w:szCs w:val="24"/>
              </w:rPr>
              <w:t>Составление слогов и слов из букв А, У, М, О, Х, С, Н</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3</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50"/>
              <w:rPr>
                <w:rFonts w:ascii="Times New Roman" w:hAnsi="Times New Roman" w:cs="Times New Roman"/>
                <w:sz w:val="24"/>
                <w:szCs w:val="24"/>
              </w:rPr>
            </w:pPr>
            <w:r w:rsidRPr="003D7154">
              <w:rPr>
                <w:rFonts w:ascii="Times New Roman" w:hAnsi="Times New Roman" w:cs="Times New Roman"/>
                <w:sz w:val="24"/>
                <w:szCs w:val="24"/>
              </w:rPr>
              <w:t>Читают обратные и прямые слоги, слова с изученными буквами А, У, М, О, Х, С, Н. Составляют слоги и слова с изученными буквами.</w:t>
            </w:r>
          </w:p>
          <w:p w:rsidR="003D7154" w:rsidRPr="003D7154" w:rsidRDefault="003D7154" w:rsidP="003D7154">
            <w:pPr>
              <w:kinsoku w:val="0"/>
              <w:overflowPunct w:val="0"/>
              <w:autoSpaceDE w:val="0"/>
              <w:autoSpaceDN w:val="0"/>
              <w:adjustRightInd w:val="0"/>
              <w:spacing w:before="3"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Заучивают четверостишия с</w:t>
            </w:r>
          </w:p>
          <w:p w:rsidR="003D7154" w:rsidRPr="003D7154" w:rsidRDefault="003D7154" w:rsidP="003D7154">
            <w:pPr>
              <w:kinsoku w:val="0"/>
              <w:overflowPunct w:val="0"/>
              <w:autoSpaceDE w:val="0"/>
              <w:autoSpaceDN w:val="0"/>
              <w:adjustRightInd w:val="0"/>
              <w:spacing w:before="21"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голоса учителя.</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2" w:right="99"/>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5" w:lineRule="exact"/>
              <w:ind w:left="152"/>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56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ight="432"/>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393"/>
        </w:trPr>
        <w:tc>
          <w:tcPr>
            <w:tcW w:w="15293" w:type="dxa"/>
            <w:gridSpan w:val="7"/>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4159" w:right="4136"/>
              <w:jc w:val="center"/>
              <w:rPr>
                <w:rFonts w:ascii="Times New Roman" w:hAnsi="Times New Roman" w:cs="Times New Roman"/>
                <w:b/>
                <w:bCs/>
                <w:sz w:val="24"/>
                <w:szCs w:val="24"/>
              </w:rPr>
            </w:pPr>
            <w:r w:rsidRPr="003D7154">
              <w:rPr>
                <w:rFonts w:ascii="Times New Roman" w:hAnsi="Times New Roman" w:cs="Times New Roman"/>
                <w:b/>
                <w:bCs/>
                <w:sz w:val="24"/>
                <w:szCs w:val="24"/>
              </w:rPr>
              <w:t>Повторение (4 ч)</w:t>
            </w:r>
          </w:p>
        </w:tc>
      </w:tr>
      <w:tr w:rsidR="003D7154" w:rsidRPr="003D7154">
        <w:trPr>
          <w:trHeight w:val="4272"/>
        </w:trPr>
        <w:tc>
          <w:tcPr>
            <w:tcW w:w="94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180"/>
              <w:jc w:val="right"/>
              <w:rPr>
                <w:rFonts w:ascii="Times New Roman" w:hAnsi="Times New Roman" w:cs="Times New Roman"/>
                <w:sz w:val="24"/>
                <w:szCs w:val="24"/>
              </w:rPr>
            </w:pPr>
            <w:r w:rsidRPr="003D7154">
              <w:rPr>
                <w:rFonts w:ascii="Times New Roman" w:hAnsi="Times New Roman" w:cs="Times New Roman"/>
                <w:sz w:val="24"/>
                <w:szCs w:val="24"/>
              </w:rPr>
              <w:t>63-66</w:t>
            </w:r>
          </w:p>
        </w:tc>
        <w:tc>
          <w:tcPr>
            <w:tcW w:w="370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68" w:right="912"/>
              <w:rPr>
                <w:rFonts w:ascii="Times New Roman" w:hAnsi="Times New Roman" w:cs="Times New Roman"/>
                <w:sz w:val="24"/>
                <w:szCs w:val="24"/>
              </w:rPr>
            </w:pPr>
            <w:r w:rsidRPr="003D7154">
              <w:rPr>
                <w:rFonts w:ascii="Times New Roman" w:hAnsi="Times New Roman" w:cs="Times New Roman"/>
                <w:sz w:val="24"/>
                <w:szCs w:val="24"/>
              </w:rPr>
              <w:t>Повторение пройденного материала</w:t>
            </w:r>
          </w:p>
        </w:tc>
        <w:tc>
          <w:tcPr>
            <w:tcW w:w="103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9"/>
              <w:jc w:val="center"/>
              <w:rPr>
                <w:rFonts w:ascii="Times New Roman" w:hAnsi="Times New Roman" w:cs="Times New Roman"/>
                <w:sz w:val="24"/>
                <w:szCs w:val="24"/>
              </w:rPr>
            </w:pPr>
            <w:r w:rsidRPr="003D7154">
              <w:rPr>
                <w:rFonts w:ascii="Times New Roman" w:hAnsi="Times New Roman" w:cs="Times New Roman"/>
                <w:sz w:val="24"/>
                <w:szCs w:val="24"/>
              </w:rPr>
              <w:t>4</w:t>
            </w:r>
          </w:p>
        </w:tc>
        <w:tc>
          <w:tcPr>
            <w:tcW w:w="127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59" w:lineRule="auto"/>
              <w:ind w:left="248"/>
              <w:rPr>
                <w:rFonts w:ascii="Times New Roman" w:hAnsi="Times New Roman" w:cs="Times New Roman"/>
                <w:sz w:val="24"/>
                <w:szCs w:val="24"/>
              </w:rPr>
            </w:pPr>
            <w:r w:rsidRPr="003D7154">
              <w:rPr>
                <w:rFonts w:ascii="Times New Roman" w:hAnsi="Times New Roman" w:cs="Times New Roman"/>
                <w:sz w:val="24"/>
                <w:szCs w:val="24"/>
              </w:rPr>
              <w:t>Дифференцируют изученные звуки и буквы.</w:t>
            </w:r>
          </w:p>
          <w:p w:rsidR="003D7154" w:rsidRPr="003D7154" w:rsidRDefault="003D7154" w:rsidP="003D7154">
            <w:pPr>
              <w:kinsoku w:val="0"/>
              <w:overflowPunct w:val="0"/>
              <w:autoSpaceDE w:val="0"/>
              <w:autoSpaceDN w:val="0"/>
              <w:adjustRightInd w:val="0"/>
              <w:spacing w:after="0" w:line="240" w:lineRule="auto"/>
              <w:ind w:left="248" w:right="290"/>
              <w:rPr>
                <w:rFonts w:ascii="Times New Roman" w:hAnsi="Times New Roman" w:cs="Times New Roman"/>
                <w:sz w:val="24"/>
                <w:szCs w:val="24"/>
              </w:rPr>
            </w:pPr>
            <w:r w:rsidRPr="003D7154">
              <w:rPr>
                <w:rFonts w:ascii="Times New Roman" w:hAnsi="Times New Roman" w:cs="Times New Roman"/>
                <w:sz w:val="24"/>
                <w:szCs w:val="24"/>
              </w:rPr>
              <w:t>Читают обратные и прямые слоги, слова с изученными буквами А, У, М, О, Х, С, Н. Составляют слоги и слова с изученными буквами.</w:t>
            </w:r>
          </w:p>
          <w:p w:rsidR="003D7154" w:rsidRPr="003D7154" w:rsidRDefault="003D7154" w:rsidP="003D7154">
            <w:pPr>
              <w:kinsoku w:val="0"/>
              <w:overflowPunct w:val="0"/>
              <w:autoSpaceDE w:val="0"/>
              <w:autoSpaceDN w:val="0"/>
              <w:adjustRightInd w:val="0"/>
              <w:spacing w:after="0" w:line="240" w:lineRule="auto"/>
              <w:ind w:left="248" w:right="421"/>
              <w:rPr>
                <w:rFonts w:ascii="Times New Roman" w:hAnsi="Times New Roman" w:cs="Times New Roman"/>
                <w:sz w:val="24"/>
                <w:szCs w:val="24"/>
              </w:rPr>
            </w:pPr>
            <w:r w:rsidRPr="003D7154">
              <w:rPr>
                <w:rFonts w:ascii="Times New Roman" w:hAnsi="Times New Roman" w:cs="Times New Roman"/>
                <w:sz w:val="24"/>
                <w:szCs w:val="24"/>
              </w:rPr>
              <w:t>Обводят контур изученных букв в изображениях</w:t>
            </w:r>
          </w:p>
          <w:p w:rsidR="003D7154" w:rsidRPr="003D7154" w:rsidRDefault="003D7154" w:rsidP="003D7154">
            <w:pPr>
              <w:kinsoku w:val="0"/>
              <w:overflowPunct w:val="0"/>
              <w:autoSpaceDE w:val="0"/>
              <w:autoSpaceDN w:val="0"/>
              <w:adjustRightInd w:val="0"/>
              <w:spacing w:after="0" w:line="240" w:lineRule="auto"/>
              <w:ind w:left="248"/>
              <w:rPr>
                <w:rFonts w:ascii="Times New Roman" w:hAnsi="Times New Roman" w:cs="Times New Roman"/>
                <w:sz w:val="24"/>
                <w:szCs w:val="24"/>
              </w:rPr>
            </w:pPr>
            <w:r w:rsidRPr="003D7154">
              <w:rPr>
                <w:rFonts w:ascii="Times New Roman" w:hAnsi="Times New Roman" w:cs="Times New Roman"/>
                <w:sz w:val="24"/>
                <w:szCs w:val="24"/>
              </w:rPr>
              <w:t>предметов.</w:t>
            </w:r>
          </w:p>
          <w:p w:rsidR="003D7154" w:rsidRPr="003D7154" w:rsidRDefault="003D7154" w:rsidP="003D7154">
            <w:pPr>
              <w:kinsoku w:val="0"/>
              <w:overflowPunct w:val="0"/>
              <w:autoSpaceDE w:val="0"/>
              <w:autoSpaceDN w:val="0"/>
              <w:adjustRightInd w:val="0"/>
              <w:spacing w:after="0" w:line="240" w:lineRule="auto"/>
              <w:ind w:left="248" w:right="181"/>
              <w:jc w:val="both"/>
              <w:rPr>
                <w:rFonts w:ascii="Times New Roman" w:hAnsi="Times New Roman" w:cs="Times New Roman"/>
                <w:sz w:val="24"/>
                <w:szCs w:val="24"/>
              </w:rPr>
            </w:pPr>
            <w:r w:rsidRPr="003D7154">
              <w:rPr>
                <w:rFonts w:ascii="Times New Roman" w:hAnsi="Times New Roman" w:cs="Times New Roman"/>
                <w:sz w:val="24"/>
                <w:szCs w:val="24"/>
              </w:rPr>
              <w:t>Пересказывают прочитанные учителем небольшие сказки и рассказы.</w:t>
            </w:r>
          </w:p>
          <w:p w:rsidR="003D7154" w:rsidRPr="003D7154" w:rsidRDefault="003D7154" w:rsidP="003D7154">
            <w:pPr>
              <w:kinsoku w:val="0"/>
              <w:overflowPunct w:val="0"/>
              <w:autoSpaceDE w:val="0"/>
              <w:autoSpaceDN w:val="0"/>
              <w:adjustRightInd w:val="0"/>
              <w:spacing w:before="8" w:after="0" w:line="290" w:lineRule="atLeast"/>
              <w:ind w:left="248" w:right="378"/>
              <w:jc w:val="both"/>
              <w:rPr>
                <w:rFonts w:ascii="Times New Roman" w:hAnsi="Times New Roman" w:cs="Times New Roman"/>
                <w:sz w:val="24"/>
                <w:szCs w:val="24"/>
              </w:rPr>
            </w:pPr>
            <w:r w:rsidRPr="003D7154">
              <w:rPr>
                <w:rFonts w:ascii="Times New Roman" w:hAnsi="Times New Roman" w:cs="Times New Roman"/>
                <w:sz w:val="24"/>
                <w:szCs w:val="24"/>
              </w:rPr>
              <w:t>Заучивают с голоса учителя четверостишия, потешки,</w:t>
            </w:r>
          </w:p>
        </w:tc>
        <w:tc>
          <w:tcPr>
            <w:tcW w:w="2269"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2"/>
              <w:rPr>
                <w:rFonts w:ascii="Times New Roman" w:hAnsi="Times New Roman" w:cs="Times New Roman"/>
                <w:sz w:val="24"/>
                <w:szCs w:val="24"/>
              </w:rPr>
            </w:pPr>
            <w:r w:rsidRPr="003D7154">
              <w:rPr>
                <w:rFonts w:ascii="Times New Roman" w:hAnsi="Times New Roman" w:cs="Times New Roman"/>
                <w:sz w:val="24"/>
                <w:szCs w:val="24"/>
              </w:rPr>
              <w:t>Умение перерабатывать полученную информацию</w:t>
            </w:r>
          </w:p>
        </w:tc>
        <w:tc>
          <w:tcPr>
            <w:tcW w:w="256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42" w:right="146"/>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 памяти, связной речи.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6"/>
          <w:szCs w:val="26"/>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b/>
          <w:bCs/>
          <w:sz w:val="14"/>
          <w:szCs w:val="14"/>
        </w:rPr>
      </w:pPr>
    </w:p>
    <w:tbl>
      <w:tblPr>
        <w:tblW w:w="0" w:type="auto"/>
        <w:tblInd w:w="178" w:type="dxa"/>
        <w:tblLayout w:type="fixed"/>
        <w:tblCellMar>
          <w:left w:w="0" w:type="dxa"/>
          <w:right w:w="0" w:type="dxa"/>
        </w:tblCellMar>
        <w:tblLook w:val="0000" w:firstRow="0" w:lastRow="0" w:firstColumn="0" w:lastColumn="0" w:noHBand="0" w:noVBand="0"/>
      </w:tblPr>
      <w:tblGrid>
        <w:gridCol w:w="872"/>
        <w:gridCol w:w="3709"/>
        <w:gridCol w:w="1040"/>
        <w:gridCol w:w="1273"/>
        <w:gridCol w:w="3503"/>
        <w:gridCol w:w="2270"/>
        <w:gridCol w:w="2563"/>
      </w:tblGrid>
      <w:tr w:rsidR="003D7154" w:rsidRPr="003D7154">
        <w:trPr>
          <w:trHeight w:val="729"/>
        </w:trPr>
        <w:tc>
          <w:tcPr>
            <w:tcW w:w="872" w:type="dxa"/>
            <w:tcBorders>
              <w:top w:val="single" w:sz="4" w:space="0" w:color="000000"/>
              <w:left w:val="none" w:sz="6" w:space="0" w:color="auto"/>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0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40"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3"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3"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пословицы, чистоговорки.</w:t>
            </w:r>
          </w:p>
        </w:tc>
        <w:tc>
          <w:tcPr>
            <w:tcW w:w="2270"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63"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50" w:after="0" w:line="240" w:lineRule="auto"/>
        <w:ind w:left="3610"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1 (2год обучения) класс</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tbl>
      <w:tblPr>
        <w:tblW w:w="0" w:type="auto"/>
        <w:tblInd w:w="178"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546"/>
        </w:trPr>
        <w:tc>
          <w:tcPr>
            <w:tcW w:w="780" w:type="dxa"/>
            <w:vMerge w:val="restart"/>
            <w:tcBorders>
              <w:top w:val="single" w:sz="2"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32"/>
                <w:szCs w:val="32"/>
              </w:rPr>
            </w:pPr>
          </w:p>
          <w:p w:rsidR="003D7154" w:rsidRPr="003D7154" w:rsidRDefault="003D7154" w:rsidP="003D7154">
            <w:pPr>
              <w:kinsoku w:val="0"/>
              <w:overflowPunct w:val="0"/>
              <w:autoSpaceDE w:val="0"/>
              <w:autoSpaceDN w:val="0"/>
              <w:adjustRightInd w:val="0"/>
              <w:spacing w:after="0" w:line="240" w:lineRule="auto"/>
              <w:ind w:left="242"/>
              <w:rPr>
                <w:rFonts w:ascii="Times New Roman" w:hAnsi="Times New Roman" w:cs="Times New Roman"/>
                <w:b/>
                <w:bCs/>
                <w:sz w:val="24"/>
                <w:szCs w:val="24"/>
              </w:rPr>
            </w:pPr>
            <w:r w:rsidRPr="003D7154">
              <w:rPr>
                <w:rFonts w:ascii="Times New Roman" w:hAnsi="Times New Roman" w:cs="Times New Roman"/>
                <w:b/>
                <w:bCs/>
                <w:sz w:val="24"/>
                <w:szCs w:val="24"/>
              </w:rPr>
              <w:t>№</w:t>
            </w:r>
          </w:p>
        </w:tc>
        <w:tc>
          <w:tcPr>
            <w:tcW w:w="3799"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33"/>
                <w:szCs w:val="33"/>
              </w:rPr>
            </w:pPr>
          </w:p>
          <w:p w:rsidR="003D7154" w:rsidRPr="003D7154" w:rsidRDefault="003D7154" w:rsidP="003D7154">
            <w:pPr>
              <w:kinsoku w:val="0"/>
              <w:overflowPunct w:val="0"/>
              <w:autoSpaceDE w:val="0"/>
              <w:autoSpaceDN w:val="0"/>
              <w:adjustRightInd w:val="0"/>
              <w:spacing w:after="0" w:line="240" w:lineRule="auto"/>
              <w:ind w:left="1578" w:right="1558"/>
              <w:jc w:val="center"/>
              <w:rPr>
                <w:rFonts w:ascii="Times New Roman" w:hAnsi="Times New Roman" w:cs="Times New Roman"/>
                <w:b/>
                <w:bCs/>
                <w:sz w:val="24"/>
                <w:szCs w:val="24"/>
              </w:rPr>
            </w:pPr>
            <w:r w:rsidRPr="003D7154">
              <w:rPr>
                <w:rFonts w:ascii="Times New Roman" w:hAnsi="Times New Roman" w:cs="Times New Roman"/>
                <w:b/>
                <w:bCs/>
                <w:sz w:val="24"/>
                <w:szCs w:val="24"/>
              </w:rPr>
              <w:t>Темы</w:t>
            </w:r>
          </w:p>
        </w:tc>
        <w:tc>
          <w:tcPr>
            <w:tcW w:w="1038"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432" w:lineRule="auto"/>
              <w:ind w:left="269" w:right="57" w:hanging="72"/>
              <w:rPr>
                <w:rFonts w:ascii="Times New Roman" w:hAnsi="Times New Roman" w:cs="Times New Roman"/>
                <w:b/>
                <w:bCs/>
                <w:sz w:val="24"/>
                <w:szCs w:val="24"/>
              </w:rPr>
            </w:pPr>
            <w:r w:rsidRPr="003D7154">
              <w:rPr>
                <w:rFonts w:ascii="Times New Roman" w:hAnsi="Times New Roman" w:cs="Times New Roman"/>
                <w:b/>
                <w:bCs/>
                <w:sz w:val="24"/>
                <w:szCs w:val="24"/>
              </w:rPr>
              <w:t>Кол-во часов</w:t>
            </w:r>
          </w:p>
        </w:tc>
        <w:tc>
          <w:tcPr>
            <w:tcW w:w="1271"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434"/>
              <w:rPr>
                <w:rFonts w:ascii="Times New Roman" w:hAnsi="Times New Roman" w:cs="Times New Roman"/>
                <w:b/>
                <w:bCs/>
                <w:sz w:val="24"/>
                <w:szCs w:val="24"/>
              </w:rPr>
            </w:pPr>
            <w:r w:rsidRPr="003D7154">
              <w:rPr>
                <w:rFonts w:ascii="Times New Roman" w:hAnsi="Times New Roman" w:cs="Times New Roman"/>
                <w:b/>
                <w:bCs/>
                <w:sz w:val="24"/>
                <w:szCs w:val="24"/>
              </w:rPr>
              <w:t>Дата</w:t>
            </w:r>
          </w:p>
        </w:tc>
        <w:tc>
          <w:tcPr>
            <w:tcW w:w="5769" w:type="dxa"/>
            <w:gridSpan w:val="2"/>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470"/>
              <w:rPr>
                <w:rFonts w:ascii="Times New Roman" w:hAnsi="Times New Roman" w:cs="Times New Roman"/>
                <w:b/>
                <w:bCs/>
                <w:sz w:val="24"/>
                <w:szCs w:val="24"/>
              </w:rPr>
            </w:pPr>
            <w:r w:rsidRPr="003D7154">
              <w:rPr>
                <w:rFonts w:ascii="Times New Roman" w:hAnsi="Times New Roman" w:cs="Times New Roman"/>
                <w:b/>
                <w:bCs/>
                <w:sz w:val="24"/>
                <w:szCs w:val="24"/>
              </w:rPr>
              <w:t>Планируемые результаты</w:t>
            </w:r>
          </w:p>
        </w:tc>
        <w:tc>
          <w:tcPr>
            <w:tcW w:w="2397" w:type="dxa"/>
            <w:vMerge w:val="restart"/>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59" w:lineRule="auto"/>
              <w:ind w:left="866" w:right="254" w:hanging="521"/>
              <w:rPr>
                <w:rFonts w:ascii="Times New Roman" w:hAnsi="Times New Roman" w:cs="Times New Roman"/>
                <w:b/>
                <w:bCs/>
                <w:sz w:val="24"/>
                <w:szCs w:val="24"/>
              </w:rPr>
            </w:pPr>
            <w:r w:rsidRPr="003D7154">
              <w:rPr>
                <w:rFonts w:ascii="Times New Roman" w:hAnsi="Times New Roman" w:cs="Times New Roman"/>
                <w:b/>
                <w:bCs/>
                <w:sz w:val="24"/>
                <w:szCs w:val="24"/>
              </w:rPr>
              <w:t>Коррекционные задачи</w:t>
            </w:r>
          </w:p>
        </w:tc>
      </w:tr>
      <w:tr w:rsidR="003D7154" w:rsidRPr="003D7154">
        <w:trPr>
          <w:trHeight w:val="516"/>
        </w:trPr>
        <w:tc>
          <w:tcPr>
            <w:tcW w:w="780" w:type="dxa"/>
            <w:vMerge/>
            <w:tcBorders>
              <w:top w:val="nil"/>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
                <w:szCs w:val="2"/>
              </w:rPr>
            </w:pPr>
          </w:p>
        </w:tc>
        <w:tc>
          <w:tcPr>
            <w:tcW w:w="3799"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
                <w:szCs w:val="2"/>
              </w:rPr>
            </w:pPr>
          </w:p>
        </w:tc>
        <w:tc>
          <w:tcPr>
            <w:tcW w:w="1038"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
                <w:szCs w:val="2"/>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
                <w:szCs w:val="2"/>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78"/>
              <w:rPr>
                <w:rFonts w:ascii="Times New Roman" w:hAnsi="Times New Roman" w:cs="Times New Roman"/>
                <w:b/>
                <w:bCs/>
                <w:sz w:val="24"/>
                <w:szCs w:val="24"/>
              </w:rPr>
            </w:pPr>
            <w:r w:rsidRPr="003D7154">
              <w:rPr>
                <w:rFonts w:ascii="Times New Roman" w:hAnsi="Times New Roman" w:cs="Times New Roman"/>
                <w:b/>
                <w:bCs/>
                <w:sz w:val="24"/>
                <w:szCs w:val="24"/>
              </w:rPr>
              <w:t>Предметные</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460"/>
              <w:rPr>
                <w:rFonts w:ascii="Times New Roman" w:hAnsi="Times New Roman" w:cs="Times New Roman"/>
                <w:b/>
                <w:bCs/>
                <w:sz w:val="24"/>
                <w:szCs w:val="24"/>
              </w:rPr>
            </w:pPr>
            <w:r w:rsidRPr="003D7154">
              <w:rPr>
                <w:rFonts w:ascii="Times New Roman" w:hAnsi="Times New Roman" w:cs="Times New Roman"/>
                <w:b/>
                <w:bCs/>
                <w:sz w:val="24"/>
                <w:szCs w:val="24"/>
              </w:rPr>
              <w:t>Личностные</w:t>
            </w:r>
          </w:p>
        </w:tc>
        <w:tc>
          <w:tcPr>
            <w:tcW w:w="2397" w:type="dxa"/>
            <w:vMerge/>
            <w:tcBorders>
              <w:top w:val="nil"/>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92"/>
        </w:trPr>
        <w:tc>
          <w:tcPr>
            <w:tcW w:w="15054" w:type="dxa"/>
            <w:gridSpan w:val="7"/>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7" w:after="0" w:line="240" w:lineRule="auto"/>
              <w:ind w:left="6120" w:right="6174"/>
              <w:jc w:val="center"/>
              <w:rPr>
                <w:rFonts w:ascii="Times New Roman" w:hAnsi="Times New Roman" w:cs="Times New Roman"/>
                <w:b/>
                <w:bCs/>
                <w:sz w:val="28"/>
                <w:szCs w:val="28"/>
              </w:rPr>
            </w:pPr>
            <w:r w:rsidRPr="003D7154">
              <w:rPr>
                <w:rFonts w:ascii="Times New Roman" w:hAnsi="Times New Roman" w:cs="Times New Roman"/>
                <w:b/>
                <w:bCs/>
                <w:sz w:val="28"/>
                <w:szCs w:val="28"/>
              </w:rPr>
              <w:lastRenderedPageBreak/>
              <w:t>Добукварный период</w:t>
            </w:r>
          </w:p>
        </w:tc>
      </w:tr>
      <w:tr w:rsidR="003D7154" w:rsidRPr="003D7154">
        <w:trPr>
          <w:trHeight w:val="2781"/>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50"/>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5" w:right="245"/>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празднике школы 1 сентября.</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1"/>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 w:right="103"/>
              <w:jc w:val="both"/>
              <w:rPr>
                <w:rFonts w:ascii="Times New Roman" w:hAnsi="Times New Roman" w:cs="Times New Roman"/>
                <w:sz w:val="24"/>
                <w:szCs w:val="24"/>
              </w:rPr>
            </w:pPr>
            <w:r w:rsidRPr="003D7154">
              <w:rPr>
                <w:rFonts w:ascii="Times New Roman" w:hAnsi="Times New Roman" w:cs="Times New Roman"/>
                <w:sz w:val="24"/>
                <w:szCs w:val="24"/>
              </w:rPr>
              <w:t xml:space="preserve">Составляют рассказ по вопросам учителя с опорой </w:t>
            </w:r>
            <w:r w:rsidRPr="003D7154">
              <w:rPr>
                <w:rFonts w:ascii="Times New Roman" w:hAnsi="Times New Roman" w:cs="Times New Roman"/>
                <w:spacing w:val="-6"/>
                <w:sz w:val="24"/>
                <w:szCs w:val="24"/>
              </w:rPr>
              <w:t xml:space="preserve">на </w:t>
            </w:r>
            <w:r w:rsidRPr="003D7154">
              <w:rPr>
                <w:rFonts w:ascii="Times New Roman" w:hAnsi="Times New Roman" w:cs="Times New Roman"/>
                <w:sz w:val="24"/>
                <w:szCs w:val="24"/>
              </w:rPr>
              <w:t>иллюстрацию и жизненный опыт. Беседуют с опорой на иллюстрацию «Праздник школы»</w:t>
            </w:r>
          </w:p>
          <w:p w:rsidR="003D7154" w:rsidRPr="003D7154" w:rsidRDefault="003D7154" w:rsidP="003D7154">
            <w:pPr>
              <w:kinsoku w:val="0"/>
              <w:overflowPunct w:val="0"/>
              <w:autoSpaceDE w:val="0"/>
              <w:autoSpaceDN w:val="0"/>
              <w:adjustRightInd w:val="0"/>
              <w:spacing w:before="1" w:after="0" w:line="240" w:lineRule="auto"/>
              <w:ind w:left="8" w:right="104"/>
              <w:jc w:val="both"/>
              <w:rPr>
                <w:rFonts w:ascii="Times New Roman" w:hAnsi="Times New Roman" w:cs="Times New Roman"/>
                <w:sz w:val="24"/>
                <w:szCs w:val="24"/>
              </w:rPr>
            </w:pPr>
            <w:r w:rsidRPr="003D7154">
              <w:rPr>
                <w:rFonts w:ascii="Times New Roman" w:hAnsi="Times New Roman" w:cs="Times New Roman"/>
                <w:sz w:val="24"/>
                <w:szCs w:val="24"/>
              </w:rPr>
              <w:t>Дорисовывают праздничный букет по образцу и пунктирным линиям.</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08" w:right="7"/>
              <w:jc w:val="center"/>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p w:rsidR="003D7154" w:rsidRPr="003D7154" w:rsidRDefault="003D7154" w:rsidP="003D7154">
            <w:pPr>
              <w:kinsoku w:val="0"/>
              <w:overflowPunct w:val="0"/>
              <w:autoSpaceDE w:val="0"/>
              <w:autoSpaceDN w:val="0"/>
              <w:adjustRightInd w:val="0"/>
              <w:spacing w:before="198" w:after="0"/>
              <w:ind w:left="216" w:right="104"/>
              <w:jc w:val="center"/>
              <w:rPr>
                <w:rFonts w:ascii="Times New Roman" w:hAnsi="Times New Roman" w:cs="Times New Roman"/>
                <w:sz w:val="24"/>
                <w:szCs w:val="24"/>
              </w:rPr>
            </w:pPr>
            <w:r w:rsidRPr="003D7154">
              <w:rPr>
                <w:rFonts w:ascii="Times New Roman" w:hAnsi="Times New Roman" w:cs="Times New Roman"/>
                <w:sz w:val="24"/>
                <w:szCs w:val="24"/>
              </w:rPr>
              <w:t>заинтересованного посещением школы</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10" w:right="-15" w:firstLine="1"/>
              <w:jc w:val="center"/>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внимания, восприятия пространства.</w:t>
            </w:r>
          </w:p>
        </w:tc>
      </w:tr>
      <w:tr w:rsidR="003D7154" w:rsidRPr="003D7154">
        <w:trPr>
          <w:trHeight w:val="3575"/>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50"/>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5"/>
              <w:rPr>
                <w:rFonts w:ascii="Times New Roman" w:hAnsi="Times New Roman" w:cs="Times New Roman"/>
                <w:sz w:val="24"/>
                <w:szCs w:val="24"/>
              </w:rPr>
            </w:pPr>
            <w:r w:rsidRPr="003D7154">
              <w:rPr>
                <w:rFonts w:ascii="Times New Roman" w:hAnsi="Times New Roman" w:cs="Times New Roman"/>
                <w:sz w:val="24"/>
                <w:szCs w:val="24"/>
              </w:rPr>
              <w:t>Звуки вокруг нас.</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1"/>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8" w:right="105"/>
              <w:jc w:val="both"/>
              <w:rPr>
                <w:rFonts w:ascii="Times New Roman" w:hAnsi="Times New Roman" w:cs="Times New Roman"/>
                <w:sz w:val="24"/>
                <w:szCs w:val="24"/>
              </w:rPr>
            </w:pPr>
            <w:r w:rsidRPr="003D7154">
              <w:rPr>
                <w:rFonts w:ascii="Times New Roman" w:hAnsi="Times New Roman" w:cs="Times New Roman"/>
                <w:sz w:val="24"/>
                <w:szCs w:val="24"/>
              </w:rPr>
              <w:t>Различают неречевые звуки окружающей действительности. Имитируют звуки животного мира (чириканье воробья, писк комара, жужжание шмеля, лай собаки, мяуканье кошки и т.п.)</w:t>
            </w:r>
          </w:p>
          <w:p w:rsidR="003D7154" w:rsidRPr="003D7154" w:rsidRDefault="003D7154" w:rsidP="003D7154">
            <w:pPr>
              <w:kinsoku w:val="0"/>
              <w:overflowPunct w:val="0"/>
              <w:autoSpaceDE w:val="0"/>
              <w:autoSpaceDN w:val="0"/>
              <w:adjustRightInd w:val="0"/>
              <w:spacing w:before="202" w:after="0"/>
              <w:ind w:left="8" w:right="103"/>
              <w:jc w:val="both"/>
              <w:rPr>
                <w:rFonts w:ascii="Times New Roman" w:hAnsi="Times New Roman" w:cs="Times New Roman"/>
                <w:sz w:val="24"/>
                <w:szCs w:val="24"/>
              </w:rPr>
            </w:pPr>
            <w:r w:rsidRPr="003D7154">
              <w:rPr>
                <w:rFonts w:ascii="Times New Roman" w:hAnsi="Times New Roman" w:cs="Times New Roman"/>
                <w:sz w:val="24"/>
                <w:szCs w:val="24"/>
              </w:rPr>
              <w:t>Дорисовывают траву, ягоды, солнышко по образцу и пунктирным линиям.</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164" w:right="7"/>
              <w:jc w:val="center"/>
              <w:rPr>
                <w:rFonts w:ascii="Times New Roman" w:hAnsi="Times New Roman" w:cs="Times New Roman"/>
                <w:sz w:val="24"/>
                <w:szCs w:val="24"/>
              </w:rPr>
            </w:pPr>
            <w:r w:rsidRPr="003D7154">
              <w:rPr>
                <w:rFonts w:ascii="Times New Roman" w:hAnsi="Times New Roman" w:cs="Times New Roman"/>
                <w:sz w:val="24"/>
                <w:szCs w:val="24"/>
              </w:rPr>
              <w:t>Первоначальные навыки</w:t>
            </w:r>
          </w:p>
          <w:p w:rsidR="003D7154" w:rsidRPr="003D7154" w:rsidRDefault="003D7154" w:rsidP="003D7154">
            <w:pPr>
              <w:kinsoku w:val="0"/>
              <w:overflowPunct w:val="0"/>
              <w:autoSpaceDE w:val="0"/>
              <w:autoSpaceDN w:val="0"/>
              <w:adjustRightInd w:val="0"/>
              <w:spacing w:after="0"/>
              <w:ind w:left="164" w:right="7"/>
              <w:jc w:val="center"/>
              <w:rPr>
                <w:rFonts w:ascii="Times New Roman" w:hAnsi="Times New Roman" w:cs="Times New Roman"/>
                <w:sz w:val="24"/>
                <w:szCs w:val="24"/>
              </w:rPr>
            </w:pPr>
            <w:r w:rsidRPr="003D7154">
              <w:rPr>
                <w:rFonts w:ascii="Times New Roman" w:hAnsi="Times New Roman" w:cs="Times New Roman"/>
                <w:sz w:val="24"/>
                <w:szCs w:val="24"/>
              </w:rPr>
              <w:t>сотрудничества со взрослыми и сверстниками в процессе выполнения</w:t>
            </w:r>
          </w:p>
          <w:p w:rsidR="003D7154" w:rsidRPr="003D7154" w:rsidRDefault="003D7154" w:rsidP="003D7154">
            <w:pPr>
              <w:kinsoku w:val="0"/>
              <w:overflowPunct w:val="0"/>
              <w:autoSpaceDE w:val="0"/>
              <w:autoSpaceDN w:val="0"/>
              <w:adjustRightInd w:val="0"/>
              <w:spacing w:before="201" w:after="0"/>
              <w:ind w:left="160" w:right="7"/>
              <w:jc w:val="center"/>
              <w:rPr>
                <w:rFonts w:ascii="Times New Roman" w:hAnsi="Times New Roman" w:cs="Times New Roman"/>
                <w:sz w:val="24"/>
                <w:szCs w:val="24"/>
              </w:rPr>
            </w:pPr>
            <w:r w:rsidRPr="003D7154">
              <w:rPr>
                <w:rFonts w:ascii="Times New Roman" w:hAnsi="Times New Roman" w:cs="Times New Roman"/>
                <w:sz w:val="24"/>
                <w:szCs w:val="24"/>
              </w:rPr>
              <w:t>совместной учебной деятельности на уроке.</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17"/>
              <w:jc w:val="center"/>
              <w:rPr>
                <w:rFonts w:ascii="Times New Roman" w:hAnsi="Times New Roman" w:cs="Times New Roman"/>
                <w:sz w:val="24"/>
                <w:szCs w:val="24"/>
              </w:rPr>
            </w:pPr>
            <w:r w:rsidRPr="003D7154">
              <w:rPr>
                <w:rFonts w:ascii="Times New Roman" w:hAnsi="Times New Roman" w:cs="Times New Roman"/>
                <w:sz w:val="24"/>
                <w:szCs w:val="24"/>
              </w:rPr>
              <w:t>Развитие звукового восприятия, обогащение словарного запаса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236" w:type="dxa"/>
        <w:tblLayout w:type="fixed"/>
        <w:tblCellMar>
          <w:left w:w="0" w:type="dxa"/>
          <w:right w:w="0" w:type="dxa"/>
        </w:tblCellMar>
        <w:tblLook w:val="0000" w:firstRow="0" w:lastRow="0" w:firstColumn="0" w:lastColumn="0" w:noHBand="0" w:noVBand="0"/>
      </w:tblPr>
      <w:tblGrid>
        <w:gridCol w:w="720"/>
        <w:gridCol w:w="3799"/>
        <w:gridCol w:w="1038"/>
        <w:gridCol w:w="1271"/>
        <w:gridCol w:w="3501"/>
        <w:gridCol w:w="2268"/>
        <w:gridCol w:w="2397"/>
      </w:tblGrid>
      <w:tr w:rsidR="003D7154" w:rsidRPr="003D7154">
        <w:trPr>
          <w:trHeight w:val="4315"/>
        </w:trPr>
        <w:tc>
          <w:tcPr>
            <w:tcW w:w="72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3</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 w:right="459"/>
              <w:rPr>
                <w:rFonts w:ascii="Times New Roman" w:hAnsi="Times New Roman" w:cs="Times New Roman"/>
                <w:sz w:val="24"/>
                <w:szCs w:val="24"/>
              </w:rPr>
            </w:pPr>
            <w:r w:rsidRPr="003D7154">
              <w:rPr>
                <w:rFonts w:ascii="Times New Roman" w:hAnsi="Times New Roman" w:cs="Times New Roman"/>
                <w:sz w:val="24"/>
                <w:szCs w:val="24"/>
              </w:rPr>
              <w:t>Различение неречевых звуков окружающей действительности.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Pr>
                <w:rFonts w:ascii="Times New Roman" w:hAnsi="Times New Roman" w:cs="Times New Roman"/>
                <w:sz w:val="24"/>
                <w:szCs w:val="24"/>
              </w:rPr>
            </w:pPr>
            <w:r w:rsidRPr="003D7154">
              <w:rPr>
                <w:rFonts w:ascii="Times New Roman" w:hAnsi="Times New Roman" w:cs="Times New Roman"/>
                <w:sz w:val="24"/>
                <w:szCs w:val="24"/>
              </w:rPr>
              <w:t>Имитируют звуки животного мира.</w:t>
            </w:r>
          </w:p>
          <w:p w:rsidR="003D7154" w:rsidRPr="003D7154" w:rsidRDefault="003D7154" w:rsidP="003D7154">
            <w:pPr>
              <w:kinsoku w:val="0"/>
              <w:overflowPunct w:val="0"/>
              <w:autoSpaceDE w:val="0"/>
              <w:autoSpaceDN w:val="0"/>
              <w:adjustRightInd w:val="0"/>
              <w:spacing w:after="0" w:line="272" w:lineRule="exact"/>
              <w:ind w:left="10"/>
              <w:rPr>
                <w:rFonts w:ascii="Times New Roman" w:hAnsi="Times New Roman" w:cs="Times New Roman"/>
                <w:sz w:val="24"/>
                <w:szCs w:val="24"/>
              </w:rPr>
            </w:pPr>
            <w:r w:rsidRPr="003D7154">
              <w:rPr>
                <w:rFonts w:ascii="Times New Roman" w:hAnsi="Times New Roman" w:cs="Times New Roman"/>
                <w:sz w:val="24"/>
                <w:szCs w:val="24"/>
              </w:rPr>
              <w:t>Воспроизводят сказку</w:t>
            </w:r>
          </w:p>
          <w:p w:rsidR="003D7154" w:rsidRPr="003D7154" w:rsidRDefault="003D7154" w:rsidP="003D7154">
            <w:pPr>
              <w:kinsoku w:val="0"/>
              <w:overflowPunct w:val="0"/>
              <w:autoSpaceDE w:val="0"/>
              <w:autoSpaceDN w:val="0"/>
              <w:adjustRightInd w:val="0"/>
              <w:spacing w:before="41" w:after="0"/>
              <w:ind w:left="10"/>
              <w:rPr>
                <w:rFonts w:ascii="Times New Roman" w:hAnsi="Times New Roman" w:cs="Times New Roman"/>
                <w:sz w:val="24"/>
                <w:szCs w:val="24"/>
              </w:rPr>
            </w:pPr>
            <w:r w:rsidRPr="003D7154">
              <w:rPr>
                <w:rFonts w:ascii="Times New Roman" w:hAnsi="Times New Roman" w:cs="Times New Roman"/>
                <w:sz w:val="24"/>
                <w:szCs w:val="24"/>
              </w:rPr>
              <w:t>«Колобок» с использованием элементов драматизации.</w:t>
            </w:r>
          </w:p>
          <w:p w:rsidR="003D7154" w:rsidRPr="003D7154" w:rsidRDefault="003D7154" w:rsidP="003D7154">
            <w:pPr>
              <w:kinsoku w:val="0"/>
              <w:overflowPunct w:val="0"/>
              <w:autoSpaceDE w:val="0"/>
              <w:autoSpaceDN w:val="0"/>
              <w:adjustRightInd w:val="0"/>
              <w:spacing w:before="201"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Рассказывают сказку «Колобок» с опорой на иллюстрации и вопросы учителя.</w:t>
            </w:r>
          </w:p>
          <w:p w:rsidR="003D7154" w:rsidRPr="003D7154" w:rsidRDefault="003D7154" w:rsidP="003D7154">
            <w:pPr>
              <w:kinsoku w:val="0"/>
              <w:overflowPunct w:val="0"/>
              <w:autoSpaceDE w:val="0"/>
              <w:autoSpaceDN w:val="0"/>
              <w:adjustRightInd w:val="0"/>
              <w:spacing w:before="200"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Рисуют Колобка по трафарету внутри дорожки.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5" w:right="7"/>
              <w:jc w:val="center"/>
              <w:rPr>
                <w:rFonts w:ascii="Times New Roman" w:hAnsi="Times New Roman" w:cs="Times New Roman"/>
                <w:sz w:val="24"/>
                <w:szCs w:val="24"/>
              </w:rPr>
            </w:pPr>
            <w:r w:rsidRPr="003D7154">
              <w:rPr>
                <w:rFonts w:ascii="Times New Roman" w:hAnsi="Times New Roman" w:cs="Times New Roman"/>
                <w:sz w:val="24"/>
                <w:szCs w:val="24"/>
              </w:rPr>
              <w:t>Умение слушать указания и инструкции</w:t>
            </w:r>
          </w:p>
          <w:p w:rsidR="003D7154" w:rsidRPr="003D7154" w:rsidRDefault="003D7154" w:rsidP="003D7154">
            <w:pPr>
              <w:kinsoku w:val="0"/>
              <w:overflowPunct w:val="0"/>
              <w:autoSpaceDE w:val="0"/>
              <w:autoSpaceDN w:val="0"/>
              <w:adjustRightInd w:val="0"/>
              <w:spacing w:before="201" w:after="0"/>
              <w:ind w:left="379" w:right="215" w:firstLine="3"/>
              <w:jc w:val="center"/>
              <w:rPr>
                <w:rFonts w:ascii="Times New Roman" w:hAnsi="Times New Roman" w:cs="Times New Roman"/>
                <w:sz w:val="24"/>
                <w:szCs w:val="24"/>
              </w:rPr>
            </w:pPr>
            <w:r w:rsidRPr="003D7154">
              <w:rPr>
                <w:rFonts w:ascii="Times New Roman" w:hAnsi="Times New Roman" w:cs="Times New Roman"/>
                <w:sz w:val="24"/>
                <w:szCs w:val="24"/>
              </w:rPr>
              <w:t>учителя, решая познавательную задачу.</w:t>
            </w: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008"/>
        </w:trPr>
        <w:tc>
          <w:tcPr>
            <w:tcW w:w="72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4</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243"/>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цвете предметов окружающей</w:t>
            </w:r>
          </w:p>
          <w:p w:rsidR="003D7154" w:rsidRPr="003D7154" w:rsidRDefault="003D7154" w:rsidP="003D7154">
            <w:pPr>
              <w:kinsoku w:val="0"/>
              <w:overflowPunct w:val="0"/>
              <w:autoSpaceDE w:val="0"/>
              <w:autoSpaceDN w:val="0"/>
              <w:adjustRightInd w:val="0"/>
              <w:spacing w:after="0" w:line="275" w:lineRule="exact"/>
              <w:ind w:left="7"/>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34"/>
              <w:rPr>
                <w:rFonts w:ascii="Times New Roman" w:hAnsi="Times New Roman" w:cs="Times New Roman"/>
                <w:sz w:val="24"/>
                <w:szCs w:val="24"/>
              </w:rPr>
            </w:pPr>
            <w:r w:rsidRPr="003D7154">
              <w:rPr>
                <w:rFonts w:ascii="Times New Roman" w:hAnsi="Times New Roman" w:cs="Times New Roman"/>
                <w:sz w:val="24"/>
                <w:szCs w:val="24"/>
              </w:rPr>
              <w:t>Исключают четвертого лишнего по признаку цвета.</w:t>
            </w:r>
          </w:p>
          <w:p w:rsidR="003D7154" w:rsidRPr="003D7154" w:rsidRDefault="003D7154" w:rsidP="003D7154">
            <w:pPr>
              <w:kinsoku w:val="0"/>
              <w:overflowPunct w:val="0"/>
              <w:autoSpaceDE w:val="0"/>
              <w:autoSpaceDN w:val="0"/>
              <w:adjustRightInd w:val="0"/>
              <w:spacing w:before="199" w:after="0" w:line="278" w:lineRule="auto"/>
              <w:ind w:left="10"/>
              <w:rPr>
                <w:rFonts w:ascii="Times New Roman" w:hAnsi="Times New Roman" w:cs="Times New Roman"/>
                <w:sz w:val="24"/>
                <w:szCs w:val="24"/>
              </w:rPr>
            </w:pPr>
            <w:r w:rsidRPr="003D7154">
              <w:rPr>
                <w:rFonts w:ascii="Times New Roman" w:hAnsi="Times New Roman" w:cs="Times New Roman"/>
                <w:sz w:val="24"/>
                <w:szCs w:val="24"/>
              </w:rPr>
              <w:t>Обводят геометрические фигуры по контуру и трафарету.</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68" w:right="50" w:hanging="1"/>
              <w:jc w:val="center"/>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 заместителями.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40" w:right="230" w:firstLine="3"/>
              <w:jc w:val="center"/>
              <w:rPr>
                <w:rFonts w:ascii="Times New Roman" w:hAnsi="Times New Roman" w:cs="Times New Roman"/>
                <w:sz w:val="24"/>
                <w:szCs w:val="24"/>
              </w:rPr>
            </w:pPr>
            <w:r w:rsidRPr="003D7154">
              <w:rPr>
                <w:rFonts w:ascii="Times New Roman" w:hAnsi="Times New Roman" w:cs="Times New Roman"/>
                <w:sz w:val="24"/>
                <w:szCs w:val="24"/>
              </w:rPr>
              <w:t xml:space="preserve">Расширение словарного </w:t>
            </w:r>
            <w:r w:rsidRPr="003D7154">
              <w:rPr>
                <w:rFonts w:ascii="Times New Roman" w:hAnsi="Times New Roman" w:cs="Times New Roman"/>
                <w:spacing w:val="-3"/>
                <w:sz w:val="24"/>
                <w:szCs w:val="24"/>
              </w:rPr>
              <w:t xml:space="preserve">запаса, </w:t>
            </w: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201" w:after="0"/>
              <w:ind w:left="12"/>
              <w:jc w:val="center"/>
              <w:rPr>
                <w:rFonts w:ascii="Times New Roman" w:hAnsi="Times New Roman" w:cs="Times New Roman"/>
                <w:sz w:val="24"/>
                <w:szCs w:val="24"/>
              </w:rPr>
            </w:pPr>
            <w:r w:rsidRPr="003D7154">
              <w:rPr>
                <w:rFonts w:ascii="Times New Roman" w:hAnsi="Times New Roman" w:cs="Times New Roman"/>
                <w:sz w:val="24"/>
                <w:szCs w:val="24"/>
              </w:rPr>
              <w:t>наглядно-образного мышления.</w:t>
            </w:r>
          </w:p>
        </w:tc>
      </w:tr>
      <w:tr w:rsidR="003D7154" w:rsidRPr="003D7154">
        <w:trPr>
          <w:trHeight w:val="2961"/>
        </w:trPr>
        <w:tc>
          <w:tcPr>
            <w:tcW w:w="72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245"/>
              <w:rPr>
                <w:rFonts w:ascii="Times New Roman" w:hAnsi="Times New Roman" w:cs="Times New Roman"/>
                <w:sz w:val="24"/>
                <w:szCs w:val="24"/>
              </w:rPr>
            </w:pPr>
            <w:r w:rsidRPr="003D7154">
              <w:rPr>
                <w:rFonts w:ascii="Times New Roman" w:hAnsi="Times New Roman" w:cs="Times New Roman"/>
                <w:sz w:val="24"/>
                <w:szCs w:val="24"/>
              </w:rPr>
              <w:t>Знакомство с понятием «слово» и его условно-графическим изображением</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 xml:space="preserve">Называют </w:t>
            </w:r>
            <w:r w:rsidRPr="003D7154">
              <w:rPr>
                <w:rFonts w:ascii="Times New Roman" w:hAnsi="Times New Roman" w:cs="Times New Roman"/>
                <w:spacing w:val="-3"/>
                <w:sz w:val="24"/>
                <w:szCs w:val="24"/>
              </w:rPr>
              <w:t xml:space="preserve">предметы, </w:t>
            </w:r>
            <w:r w:rsidRPr="003D7154">
              <w:rPr>
                <w:rFonts w:ascii="Times New Roman" w:hAnsi="Times New Roman" w:cs="Times New Roman"/>
                <w:sz w:val="24"/>
                <w:szCs w:val="24"/>
              </w:rPr>
              <w:t>изображённые на</w:t>
            </w:r>
            <w:r w:rsidRPr="003D7154">
              <w:rPr>
                <w:rFonts w:ascii="Times New Roman" w:hAnsi="Times New Roman" w:cs="Times New Roman"/>
                <w:spacing w:val="56"/>
                <w:sz w:val="24"/>
                <w:szCs w:val="24"/>
              </w:rPr>
              <w:t xml:space="preserve"> </w:t>
            </w:r>
            <w:r w:rsidRPr="003D7154">
              <w:rPr>
                <w:rFonts w:ascii="Times New Roman" w:hAnsi="Times New Roman" w:cs="Times New Roman"/>
                <w:sz w:val="24"/>
                <w:szCs w:val="24"/>
              </w:rPr>
              <w:t>картинках,</w:t>
            </w:r>
          </w:p>
          <w:p w:rsidR="003D7154" w:rsidRPr="003D7154" w:rsidRDefault="003D7154" w:rsidP="003D7154">
            <w:pPr>
              <w:kinsoku w:val="0"/>
              <w:overflowPunct w:val="0"/>
              <w:autoSpaceDE w:val="0"/>
              <w:autoSpaceDN w:val="0"/>
              <w:adjustRightInd w:val="0"/>
              <w:spacing w:after="0" w:line="278" w:lineRule="auto"/>
              <w:ind w:left="10" w:right="99"/>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условно-графические схемы слов.</w:t>
            </w:r>
          </w:p>
          <w:p w:rsidR="003D7154" w:rsidRPr="003D7154" w:rsidRDefault="003D7154" w:rsidP="003D7154">
            <w:pPr>
              <w:kinsoku w:val="0"/>
              <w:overflowPunct w:val="0"/>
              <w:autoSpaceDE w:val="0"/>
              <w:autoSpaceDN w:val="0"/>
              <w:adjustRightInd w:val="0"/>
              <w:spacing w:before="195"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Обводить композиции из геометрических фигур по контуру, с использованием шаблонов или трафаретов.</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467" w:right="301" w:hanging="1"/>
              <w:jc w:val="center"/>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before="201" w:after="0"/>
              <w:ind w:left="170" w:right="7"/>
              <w:jc w:val="center"/>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line="278" w:lineRule="auto"/>
              <w:ind w:left="194" w:right="32" w:firstLine="4"/>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действий, опираясь на вопросы </w:t>
            </w:r>
            <w:r w:rsidRPr="003D7154">
              <w:rPr>
                <w:rFonts w:ascii="Times New Roman" w:hAnsi="Times New Roman" w:cs="Times New Roman"/>
                <w:spacing w:val="-3"/>
                <w:sz w:val="24"/>
                <w:szCs w:val="24"/>
              </w:rPr>
              <w:t>учителя</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5"/>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974"/>
        </w:trPr>
        <w:tc>
          <w:tcPr>
            <w:tcW w:w="72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15"/>
              <w:rPr>
                <w:rFonts w:ascii="Times New Roman" w:hAnsi="Times New Roman" w:cs="Times New Roman"/>
                <w:sz w:val="24"/>
                <w:szCs w:val="24"/>
              </w:rPr>
            </w:pPr>
            <w:r w:rsidRPr="003D7154">
              <w:rPr>
                <w:rFonts w:ascii="Times New Roman" w:hAnsi="Times New Roman" w:cs="Times New Roman"/>
                <w:sz w:val="24"/>
                <w:szCs w:val="24"/>
              </w:rPr>
              <w:t>Условно-графическая фиксация слова с последующим его</w:t>
            </w:r>
            <w:r w:rsidRPr="003D7154">
              <w:rPr>
                <w:rFonts w:ascii="Times New Roman" w:hAnsi="Times New Roman" w:cs="Times New Roman"/>
                <w:spacing w:val="-12"/>
                <w:sz w:val="24"/>
                <w:szCs w:val="24"/>
              </w:rPr>
              <w:t xml:space="preserve"> </w:t>
            </w:r>
            <w:r w:rsidRPr="003D7154">
              <w:rPr>
                <w:rFonts w:ascii="Times New Roman" w:hAnsi="Times New Roman" w:cs="Times New Roman"/>
                <w:sz w:val="24"/>
                <w:szCs w:val="24"/>
              </w:rPr>
              <w:t>«чтением»</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34"/>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слов, обозначающих картинки,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587" w:right="41" w:hanging="360"/>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8"/>
              <w:jc w:val="center"/>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11" w:after="0" w:line="318" w:lineRule="exact"/>
              <w:ind w:left="249"/>
              <w:jc w:val="center"/>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236" w:type="dxa"/>
        <w:tblLayout w:type="fixed"/>
        <w:tblCellMar>
          <w:left w:w="0" w:type="dxa"/>
          <w:right w:w="0" w:type="dxa"/>
        </w:tblCellMar>
        <w:tblLook w:val="0000" w:firstRow="0" w:lastRow="0" w:firstColumn="0" w:lastColumn="0" w:noHBand="0" w:noVBand="0"/>
      </w:tblPr>
      <w:tblGrid>
        <w:gridCol w:w="720"/>
        <w:gridCol w:w="3799"/>
        <w:gridCol w:w="1038"/>
        <w:gridCol w:w="1271"/>
        <w:gridCol w:w="3501"/>
        <w:gridCol w:w="2268"/>
        <w:gridCol w:w="2397"/>
      </w:tblGrid>
      <w:tr w:rsidR="003D7154" w:rsidRPr="003D7154">
        <w:trPr>
          <w:trHeight w:val="3163"/>
        </w:trPr>
        <w:tc>
          <w:tcPr>
            <w:tcW w:w="72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последующее «чтение» записи.</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условно-графические записи слов по порядку и вразбивку.</w:t>
            </w:r>
          </w:p>
          <w:p w:rsidR="003D7154" w:rsidRPr="003D7154" w:rsidRDefault="003D7154" w:rsidP="003D7154">
            <w:pPr>
              <w:kinsoku w:val="0"/>
              <w:overflowPunct w:val="0"/>
              <w:autoSpaceDE w:val="0"/>
              <w:autoSpaceDN w:val="0"/>
              <w:adjustRightInd w:val="0"/>
              <w:spacing w:before="20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Обводят композиции из геометрических фигур по контуру, с использованием шаблонов или трафаретов.</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83" w:right="7"/>
              <w:jc w:val="center"/>
              <w:rPr>
                <w:rFonts w:ascii="Times New Roman" w:hAnsi="Times New Roman" w:cs="Times New Roman"/>
                <w:sz w:val="24"/>
                <w:szCs w:val="24"/>
              </w:rPr>
            </w:pPr>
            <w:r w:rsidRPr="003D7154">
              <w:rPr>
                <w:rFonts w:ascii="Times New Roman" w:hAnsi="Times New Roman" w:cs="Times New Roman"/>
                <w:sz w:val="24"/>
                <w:szCs w:val="24"/>
              </w:rPr>
              <w:t>коллективе</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181" w:right="7"/>
              <w:jc w:val="center"/>
              <w:rPr>
                <w:rFonts w:ascii="Times New Roman" w:hAnsi="Times New Roman" w:cs="Times New Roman"/>
                <w:sz w:val="24"/>
                <w:szCs w:val="24"/>
              </w:rPr>
            </w:pPr>
            <w:r w:rsidRPr="003D7154">
              <w:rPr>
                <w:rFonts w:ascii="Times New Roman" w:hAnsi="Times New Roman" w:cs="Times New Roman"/>
                <w:sz w:val="24"/>
                <w:szCs w:val="24"/>
              </w:rPr>
              <w:t>(учитель – ученик, ученик – ученик, ученик – класс, учитель - класс)</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70" w:right="173" w:hanging="329"/>
              <w:rPr>
                <w:rFonts w:ascii="Times New Roman" w:hAnsi="Times New Roman" w:cs="Times New Roman"/>
                <w:sz w:val="24"/>
                <w:szCs w:val="24"/>
              </w:rPr>
            </w:pPr>
            <w:r w:rsidRPr="003D7154">
              <w:rPr>
                <w:rFonts w:ascii="Times New Roman" w:hAnsi="Times New Roman" w:cs="Times New Roman"/>
                <w:sz w:val="24"/>
                <w:szCs w:val="24"/>
              </w:rPr>
              <w:t>грамматического строя речи</w:t>
            </w:r>
          </w:p>
        </w:tc>
      </w:tr>
      <w:tr w:rsidR="003D7154" w:rsidRPr="003D7154">
        <w:trPr>
          <w:trHeight w:val="2186"/>
        </w:trPr>
        <w:tc>
          <w:tcPr>
            <w:tcW w:w="72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243"/>
              <w:rPr>
                <w:rFonts w:ascii="Times New Roman" w:hAnsi="Times New Roman" w:cs="Times New Roman"/>
                <w:sz w:val="24"/>
                <w:szCs w:val="24"/>
              </w:rPr>
            </w:pPr>
            <w:r w:rsidRPr="003D7154">
              <w:rPr>
                <w:rFonts w:ascii="Times New Roman" w:hAnsi="Times New Roman" w:cs="Times New Roman"/>
                <w:sz w:val="24"/>
                <w:szCs w:val="24"/>
              </w:rPr>
              <w:t>Выявление представлений детей о форме предмета. Ознакомление с символом формы</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Соотносить формы и предмет.</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Условно-графическая фиксация слов, обозначающих изображённые предметы, с последующим «чтением» записи.</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7"/>
              <w:jc w:val="center"/>
              <w:rPr>
                <w:rFonts w:ascii="Times New Roman" w:hAnsi="Times New Roman" w:cs="Times New Roman"/>
                <w:sz w:val="24"/>
                <w:szCs w:val="24"/>
              </w:rPr>
            </w:pPr>
            <w:r w:rsidRPr="003D7154">
              <w:rPr>
                <w:rFonts w:ascii="Times New Roman" w:hAnsi="Times New Roman" w:cs="Times New Roman"/>
                <w:sz w:val="24"/>
                <w:szCs w:val="24"/>
              </w:rPr>
              <w:t>Доброжелательное отношение к</w:t>
            </w:r>
          </w:p>
          <w:p w:rsidR="003D7154" w:rsidRPr="003D7154" w:rsidRDefault="003D7154" w:rsidP="003D7154">
            <w:pPr>
              <w:kinsoku w:val="0"/>
              <w:overflowPunct w:val="0"/>
              <w:autoSpaceDE w:val="0"/>
              <w:autoSpaceDN w:val="0"/>
              <w:adjustRightInd w:val="0"/>
              <w:spacing w:before="198" w:after="0"/>
              <w:ind w:left="174" w:right="7"/>
              <w:jc w:val="center"/>
              <w:rPr>
                <w:rFonts w:ascii="Times New Roman" w:hAnsi="Times New Roman" w:cs="Times New Roman"/>
                <w:sz w:val="24"/>
                <w:szCs w:val="24"/>
              </w:rPr>
            </w:pPr>
            <w:r w:rsidRPr="003D7154">
              <w:rPr>
                <w:rFonts w:ascii="Times New Roman" w:hAnsi="Times New Roman" w:cs="Times New Roman"/>
                <w:sz w:val="24"/>
                <w:szCs w:val="24"/>
              </w:rPr>
              <w:t>одноклассникам, сочувствие, сопереживание отзывчивость</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52"/>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57"/>
              <w:jc w:val="center"/>
              <w:rPr>
                <w:rFonts w:ascii="Times New Roman" w:hAnsi="Times New Roman" w:cs="Times New Roman"/>
                <w:sz w:val="24"/>
                <w:szCs w:val="24"/>
              </w:rPr>
            </w:pPr>
            <w:r w:rsidRPr="003D7154">
              <w:rPr>
                <w:rFonts w:ascii="Times New Roman" w:hAnsi="Times New Roman" w:cs="Times New Roman"/>
                <w:sz w:val="24"/>
                <w:szCs w:val="24"/>
              </w:rPr>
              <w:t>памяти, зрительно моторных координаций</w:t>
            </w:r>
          </w:p>
        </w:tc>
      </w:tr>
      <w:tr w:rsidR="003D7154" w:rsidRPr="003D7154">
        <w:trPr>
          <w:trHeight w:val="1597"/>
        </w:trPr>
        <w:tc>
          <w:tcPr>
            <w:tcW w:w="72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Обводят композиции из геометрических фигур по контуру, с использованием шаблонов или трафаретов.</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825"/>
        </w:trPr>
        <w:tc>
          <w:tcPr>
            <w:tcW w:w="72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8</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 w:right="245"/>
              <w:rPr>
                <w:rFonts w:ascii="Times New Roman" w:hAnsi="Times New Roman" w:cs="Times New Roman"/>
                <w:sz w:val="24"/>
                <w:szCs w:val="24"/>
              </w:rPr>
            </w:pPr>
            <w:r w:rsidRPr="003D7154">
              <w:rPr>
                <w:rFonts w:ascii="Times New Roman" w:hAnsi="Times New Roman" w:cs="Times New Roman"/>
                <w:sz w:val="24"/>
                <w:szCs w:val="24"/>
              </w:rPr>
              <w:t>Подбор слов к картинке на сюжет сказки «Три медведя»</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Подбирают слова к картинке в точном соответствии с количеством условно- графических изображений.</w:t>
            </w:r>
          </w:p>
          <w:p w:rsidR="003D7154" w:rsidRPr="003D7154" w:rsidRDefault="003D7154" w:rsidP="003D7154">
            <w:pPr>
              <w:kinsoku w:val="0"/>
              <w:overflowPunct w:val="0"/>
              <w:autoSpaceDE w:val="0"/>
              <w:autoSpaceDN w:val="0"/>
              <w:adjustRightInd w:val="0"/>
              <w:spacing w:before="20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Рассказывают сказку «Три медведя» с опорой </w:t>
            </w:r>
            <w:r w:rsidRPr="003D7154">
              <w:rPr>
                <w:rFonts w:ascii="Times New Roman" w:hAnsi="Times New Roman" w:cs="Times New Roman"/>
                <w:spacing w:val="-6"/>
                <w:sz w:val="24"/>
                <w:szCs w:val="24"/>
              </w:rPr>
              <w:t xml:space="preserve">на </w:t>
            </w:r>
            <w:r w:rsidRPr="003D7154">
              <w:rPr>
                <w:rFonts w:ascii="Times New Roman" w:hAnsi="Times New Roman" w:cs="Times New Roman"/>
                <w:sz w:val="24"/>
                <w:szCs w:val="24"/>
              </w:rPr>
              <w:t>иллюстрации и вопросы учителя.</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467" w:right="301" w:hanging="1"/>
              <w:jc w:val="center"/>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before="201" w:after="0" w:line="278" w:lineRule="auto"/>
              <w:ind w:left="170" w:right="7"/>
              <w:jc w:val="center"/>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ind w:left="194" w:right="32" w:firstLine="4"/>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действий, опираясь на вопросы </w:t>
            </w:r>
            <w:r w:rsidRPr="003D7154">
              <w:rPr>
                <w:rFonts w:ascii="Times New Roman" w:hAnsi="Times New Roman" w:cs="Times New Roman"/>
                <w:spacing w:val="-3"/>
                <w:sz w:val="24"/>
                <w:szCs w:val="24"/>
              </w:rPr>
              <w:t>учителя</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261" w:right="253" w:hanging="1"/>
              <w:jc w:val="center"/>
              <w:rPr>
                <w:rFonts w:ascii="Times New Roman" w:hAnsi="Times New Roman" w:cs="Times New Roman"/>
                <w:sz w:val="24"/>
                <w:szCs w:val="24"/>
              </w:rPr>
            </w:pPr>
            <w:r w:rsidRPr="003D7154">
              <w:rPr>
                <w:rFonts w:ascii="Times New Roman" w:hAnsi="Times New Roman" w:cs="Times New Roman"/>
                <w:sz w:val="24"/>
                <w:szCs w:val="24"/>
              </w:rPr>
              <w:t>Развивать устойчивость внимания, восприятие пространства, умение правильно строить</w:t>
            </w:r>
          </w:p>
          <w:p w:rsidR="003D7154" w:rsidRPr="003D7154" w:rsidRDefault="003D7154" w:rsidP="003D7154">
            <w:pPr>
              <w:kinsoku w:val="0"/>
              <w:overflowPunct w:val="0"/>
              <w:autoSpaceDE w:val="0"/>
              <w:autoSpaceDN w:val="0"/>
              <w:adjustRightInd w:val="0"/>
              <w:spacing w:before="201"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предложения</w:t>
            </w:r>
          </w:p>
        </w:tc>
      </w:tr>
      <w:tr w:rsidR="003D7154" w:rsidRPr="003D7154">
        <w:trPr>
          <w:trHeight w:val="450"/>
        </w:trPr>
        <w:tc>
          <w:tcPr>
            <w:tcW w:w="720" w:type="dxa"/>
            <w:tcBorders>
              <w:top w:val="none" w:sz="6" w:space="0" w:color="auto"/>
              <w:left w:val="none" w:sz="6" w:space="0" w:color="auto"/>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114"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Обводят по контуру и</w:t>
            </w:r>
            <w:r w:rsidRPr="003D7154">
              <w:rPr>
                <w:rFonts w:ascii="Times New Roman" w:hAnsi="Times New Roman" w:cs="Times New Roman"/>
                <w:spacing w:val="53"/>
                <w:sz w:val="24"/>
                <w:szCs w:val="24"/>
              </w:rPr>
              <w:t xml:space="preserve"> </w:t>
            </w:r>
            <w:r w:rsidRPr="003D7154">
              <w:rPr>
                <w:rFonts w:ascii="Times New Roman" w:hAnsi="Times New Roman" w:cs="Times New Roman"/>
                <w:sz w:val="24"/>
                <w:szCs w:val="24"/>
              </w:rPr>
              <w:t>рисуют</w:t>
            </w:r>
          </w:p>
        </w:tc>
        <w:tc>
          <w:tcPr>
            <w:tcW w:w="2268" w:type="dxa"/>
            <w:tcBorders>
              <w:top w:val="none" w:sz="6" w:space="0" w:color="auto"/>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31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элементы иллюстрации с использованием шаблонов или трафаретов.</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306"/>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350"/>
              <w:jc w:val="right"/>
              <w:rPr>
                <w:rFonts w:ascii="Times New Roman" w:hAnsi="Times New Roman" w:cs="Times New Roman"/>
                <w:sz w:val="24"/>
                <w:szCs w:val="24"/>
              </w:rPr>
            </w:pPr>
            <w:r w:rsidRPr="003D7154">
              <w:rPr>
                <w:rFonts w:ascii="Times New Roman" w:hAnsi="Times New Roman" w:cs="Times New Roman"/>
                <w:sz w:val="24"/>
                <w:szCs w:val="24"/>
              </w:rPr>
              <w:t>9</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634"/>
              <w:rPr>
                <w:rFonts w:ascii="Times New Roman" w:hAnsi="Times New Roman" w:cs="Times New Roman"/>
                <w:sz w:val="24"/>
                <w:szCs w:val="24"/>
              </w:rPr>
            </w:pPr>
            <w:r w:rsidRPr="003D7154">
              <w:rPr>
                <w:rFonts w:ascii="Times New Roman" w:hAnsi="Times New Roman" w:cs="Times New Roman"/>
                <w:sz w:val="24"/>
                <w:szCs w:val="24"/>
              </w:rPr>
              <w:t>Закрепление понятия «форма» предмета</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Исключают четвёртого лишнего по признаку формы.</w:t>
            </w:r>
          </w:p>
          <w:p w:rsidR="003D7154" w:rsidRPr="003D7154" w:rsidRDefault="003D7154" w:rsidP="003D7154">
            <w:pPr>
              <w:kinsoku w:val="0"/>
              <w:overflowPunct w:val="0"/>
              <w:autoSpaceDE w:val="0"/>
              <w:autoSpaceDN w:val="0"/>
              <w:adjustRightInd w:val="0"/>
              <w:spacing w:before="20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Дорисовывают недостающие фигуры с использованием шаблона или трафарета.</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84" w:right="21"/>
              <w:jc w:val="center"/>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8" w:lineRule="auto"/>
              <w:ind w:left="173" w:right="7"/>
              <w:jc w:val="center"/>
              <w:rPr>
                <w:rFonts w:ascii="Times New Roman" w:hAnsi="Times New Roman" w:cs="Times New Roman"/>
                <w:sz w:val="24"/>
                <w:szCs w:val="24"/>
              </w:rPr>
            </w:pPr>
            <w:r w:rsidRPr="003D7154">
              <w:rPr>
                <w:rFonts w:ascii="Times New Roman" w:hAnsi="Times New Roman" w:cs="Times New Roman"/>
                <w:sz w:val="24"/>
                <w:szCs w:val="24"/>
              </w:rPr>
              <w:t>учебных заданий, поручений,</w:t>
            </w:r>
          </w:p>
          <w:p w:rsidR="003D7154" w:rsidRPr="003D7154" w:rsidRDefault="003D7154" w:rsidP="003D7154">
            <w:pPr>
              <w:kinsoku w:val="0"/>
              <w:overflowPunct w:val="0"/>
              <w:autoSpaceDE w:val="0"/>
              <w:autoSpaceDN w:val="0"/>
              <w:adjustRightInd w:val="0"/>
              <w:spacing w:after="0" w:line="272" w:lineRule="exact"/>
              <w:ind w:left="169" w:right="7"/>
              <w:jc w:val="center"/>
              <w:rPr>
                <w:rFonts w:ascii="Times New Roman" w:hAnsi="Times New Roman" w:cs="Times New Roman"/>
                <w:sz w:val="24"/>
                <w:szCs w:val="24"/>
              </w:rPr>
            </w:pPr>
            <w:r w:rsidRPr="003D7154">
              <w:rPr>
                <w:rFonts w:ascii="Times New Roman" w:hAnsi="Times New Roman" w:cs="Times New Roman"/>
                <w:sz w:val="24"/>
                <w:szCs w:val="24"/>
              </w:rPr>
              <w:t>договоренностей.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45"/>
              <w:jc w:val="center"/>
              <w:rPr>
                <w:rFonts w:ascii="Times New Roman" w:hAnsi="Times New Roman" w:cs="Times New Roman"/>
                <w:sz w:val="24"/>
                <w:szCs w:val="24"/>
              </w:rPr>
            </w:pPr>
            <w:r w:rsidRPr="003D7154">
              <w:rPr>
                <w:rFonts w:ascii="Times New Roman" w:hAnsi="Times New Roman" w:cs="Times New Roman"/>
                <w:sz w:val="24"/>
                <w:szCs w:val="24"/>
              </w:rPr>
              <w:t>Развитие зрительного восприятия, мелкой моторики.</w:t>
            </w:r>
          </w:p>
        </w:tc>
      </w:tr>
      <w:tr w:rsidR="003D7154" w:rsidRPr="003D7154">
        <w:trPr>
          <w:trHeight w:val="2825"/>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right="290"/>
              <w:jc w:val="right"/>
              <w:rPr>
                <w:rFonts w:ascii="Times New Roman" w:hAnsi="Times New Roman" w:cs="Times New Roman"/>
                <w:sz w:val="24"/>
                <w:szCs w:val="24"/>
              </w:rPr>
            </w:pPr>
            <w:r w:rsidRPr="003D7154">
              <w:rPr>
                <w:rFonts w:ascii="Times New Roman" w:hAnsi="Times New Roman" w:cs="Times New Roman"/>
                <w:sz w:val="24"/>
                <w:szCs w:val="24"/>
              </w:rPr>
              <w:lastRenderedPageBreak/>
              <w:t>10</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 w:right="1005"/>
              <w:rPr>
                <w:rFonts w:ascii="Times New Roman" w:hAnsi="Times New Roman" w:cs="Times New Roman"/>
                <w:sz w:val="24"/>
                <w:szCs w:val="24"/>
              </w:rPr>
            </w:pPr>
            <w:r w:rsidRPr="003D7154">
              <w:rPr>
                <w:rFonts w:ascii="Times New Roman" w:hAnsi="Times New Roman" w:cs="Times New Roman"/>
                <w:sz w:val="24"/>
                <w:szCs w:val="24"/>
              </w:rPr>
              <w:t>Подбор слов и их условно- графическая фиксация с</w:t>
            </w:r>
          </w:p>
          <w:p w:rsidR="003D7154" w:rsidRPr="003D7154" w:rsidRDefault="003D7154" w:rsidP="003D7154">
            <w:pPr>
              <w:kinsoku w:val="0"/>
              <w:overflowPunct w:val="0"/>
              <w:autoSpaceDE w:val="0"/>
              <w:autoSpaceDN w:val="0"/>
              <w:adjustRightInd w:val="0"/>
              <w:spacing w:after="0"/>
              <w:ind w:left="7" w:right="-13"/>
              <w:rPr>
                <w:rFonts w:ascii="Times New Roman" w:hAnsi="Times New Roman" w:cs="Times New Roman"/>
                <w:sz w:val="24"/>
                <w:szCs w:val="24"/>
              </w:rPr>
            </w:pPr>
            <w:r w:rsidRPr="003D7154">
              <w:rPr>
                <w:rFonts w:ascii="Times New Roman" w:hAnsi="Times New Roman" w:cs="Times New Roman"/>
                <w:sz w:val="24"/>
                <w:szCs w:val="24"/>
              </w:rPr>
              <w:t>последующим «чтением» к картинке на сюжет сказки «Репка»</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Подбирают слова к картинкам в точном соответствии с количеством условно- графических изображений.</w:t>
            </w:r>
          </w:p>
          <w:p w:rsidR="003D7154" w:rsidRPr="003D7154" w:rsidRDefault="003D7154" w:rsidP="003D7154">
            <w:pPr>
              <w:kinsoku w:val="0"/>
              <w:overflowPunct w:val="0"/>
              <w:autoSpaceDE w:val="0"/>
              <w:autoSpaceDN w:val="0"/>
              <w:adjustRightInd w:val="0"/>
              <w:spacing w:before="202"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слов, обозначающих героев сказки «Репка», последующее</w:t>
            </w:r>
          </w:p>
          <w:p w:rsidR="003D7154" w:rsidRPr="003D7154" w:rsidRDefault="003D7154" w:rsidP="003D7154">
            <w:pPr>
              <w:kinsoku w:val="0"/>
              <w:overflowPunct w:val="0"/>
              <w:autoSpaceDE w:val="0"/>
              <w:autoSpaceDN w:val="0"/>
              <w:adjustRightInd w:val="0"/>
              <w:spacing w:after="0" w:line="275" w:lineRule="exact"/>
              <w:ind w:left="10"/>
              <w:jc w:val="both"/>
              <w:rPr>
                <w:rFonts w:ascii="Times New Roman" w:hAnsi="Times New Roman" w:cs="Times New Roman"/>
                <w:sz w:val="24"/>
                <w:szCs w:val="24"/>
              </w:rPr>
            </w:pPr>
            <w:r w:rsidRPr="003D7154">
              <w:rPr>
                <w:rFonts w:ascii="Times New Roman" w:hAnsi="Times New Roman" w:cs="Times New Roman"/>
                <w:sz w:val="24"/>
                <w:szCs w:val="24"/>
              </w:rPr>
              <w:t>«чтение» записи.</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216" w:right="50"/>
              <w:jc w:val="center"/>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 заместителями.</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52"/>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line="259" w:lineRule="auto"/>
              <w:ind w:left="158"/>
              <w:jc w:val="center"/>
              <w:rPr>
                <w:rFonts w:ascii="Times New Roman" w:hAnsi="Times New Roman" w:cs="Times New Roman"/>
                <w:sz w:val="24"/>
                <w:szCs w:val="24"/>
              </w:rPr>
            </w:pPr>
            <w:r w:rsidRPr="003D7154">
              <w:rPr>
                <w:rFonts w:ascii="Times New Roman" w:hAnsi="Times New Roman" w:cs="Times New Roman"/>
                <w:sz w:val="24"/>
                <w:szCs w:val="24"/>
              </w:rPr>
              <w:t>памяти, зрительно моторных координаций</w:t>
            </w:r>
          </w:p>
        </w:tc>
      </w:tr>
      <w:tr w:rsidR="003D7154" w:rsidRPr="003D7154">
        <w:trPr>
          <w:trHeight w:val="114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3"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Рассказывают сказку «Репка» с опорой на иллюстрации и вопросы учителя.</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767"/>
        </w:trPr>
        <w:tc>
          <w:tcPr>
            <w:tcW w:w="780" w:type="dxa"/>
            <w:tcBorders>
              <w:top w:val="none" w:sz="6" w:space="0" w:color="auto"/>
              <w:left w:val="none" w:sz="6" w:space="0" w:color="auto"/>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79" w:after="0" w:line="310" w:lineRule="atLeast"/>
              <w:ind w:left="10"/>
              <w:rPr>
                <w:rFonts w:ascii="Times New Roman" w:hAnsi="Times New Roman" w:cs="Times New Roman"/>
                <w:sz w:val="24"/>
                <w:szCs w:val="24"/>
              </w:rPr>
            </w:pPr>
            <w:r w:rsidRPr="003D7154">
              <w:rPr>
                <w:rFonts w:ascii="Times New Roman" w:hAnsi="Times New Roman" w:cs="Times New Roman"/>
                <w:sz w:val="24"/>
                <w:szCs w:val="24"/>
              </w:rPr>
              <w:t>Обводят репку по контуру. Сравнивают изображение репки</w:t>
            </w:r>
          </w:p>
        </w:tc>
        <w:tc>
          <w:tcPr>
            <w:tcW w:w="2268" w:type="dxa"/>
            <w:tcBorders>
              <w:top w:val="none" w:sz="6" w:space="0" w:color="auto"/>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по величине.</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823"/>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11</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сходных по звучанию</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Дифференцируют сходные по звучанию слов (игра «Раз, два, три – повтори и покажи»).</w:t>
            </w:r>
          </w:p>
          <w:p w:rsidR="003D7154" w:rsidRPr="003D7154" w:rsidRDefault="003D7154" w:rsidP="003D7154">
            <w:pPr>
              <w:kinsoku w:val="0"/>
              <w:overflowPunct w:val="0"/>
              <w:autoSpaceDE w:val="0"/>
              <w:autoSpaceDN w:val="0"/>
              <w:adjustRightInd w:val="0"/>
              <w:spacing w:before="200"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условно-графической записи слов парами с опорой на картинки (дом – дым, мишка – мышка, кепка – репка, ворона – ворота).</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467" w:right="301" w:hanging="1"/>
              <w:jc w:val="center"/>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before="200" w:after="0" w:line="278" w:lineRule="auto"/>
              <w:ind w:left="170" w:right="7"/>
              <w:jc w:val="center"/>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ind w:left="194" w:right="32" w:firstLine="4"/>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действий, опираясь на вопросы </w:t>
            </w:r>
            <w:r w:rsidRPr="003D7154">
              <w:rPr>
                <w:rFonts w:ascii="Times New Roman" w:hAnsi="Times New Roman" w:cs="Times New Roman"/>
                <w:spacing w:val="-3"/>
                <w:sz w:val="24"/>
                <w:szCs w:val="24"/>
              </w:rPr>
              <w:t>учителя</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55"/>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1280"/>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Обводят, дорисовывают и раскрашивают бордюр из геометрических фигур.</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188"/>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12</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4"/>
              <w:rPr>
                <w:rFonts w:ascii="Times New Roman" w:hAnsi="Times New Roman" w:cs="Times New Roman"/>
                <w:sz w:val="24"/>
                <w:szCs w:val="24"/>
              </w:rPr>
            </w:pPr>
            <w:r w:rsidRPr="003D7154">
              <w:rPr>
                <w:rFonts w:ascii="Times New Roman" w:hAnsi="Times New Roman" w:cs="Times New Roman"/>
                <w:sz w:val="24"/>
                <w:szCs w:val="24"/>
              </w:rPr>
              <w:t>«Чтение» условно-графической записи слов по порядку и в разбивку к картинке на сюжет сказки</w:t>
            </w:r>
          </w:p>
          <w:p w:rsidR="003D7154" w:rsidRPr="003D7154" w:rsidRDefault="003D7154" w:rsidP="003D7154">
            <w:pPr>
              <w:kinsoku w:val="0"/>
              <w:overflowPunct w:val="0"/>
              <w:autoSpaceDE w:val="0"/>
              <w:autoSpaceDN w:val="0"/>
              <w:adjustRightInd w:val="0"/>
              <w:spacing w:before="2"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«Теремок»</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условно-графической записи слов по порядку и в разбивку.</w:t>
            </w:r>
          </w:p>
          <w:p w:rsidR="003D7154" w:rsidRPr="003D7154" w:rsidRDefault="003D7154" w:rsidP="003D7154">
            <w:pPr>
              <w:kinsoku w:val="0"/>
              <w:overflowPunct w:val="0"/>
              <w:autoSpaceDE w:val="0"/>
              <w:autoSpaceDN w:val="0"/>
              <w:adjustRightInd w:val="0"/>
              <w:spacing w:before="201"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Рассказывают сказку «Теремок» с опорой на иллюстрации и вопросы учителя.</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184" w:right="21"/>
              <w:jc w:val="center"/>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ind w:left="173" w:right="7"/>
              <w:jc w:val="center"/>
              <w:rPr>
                <w:rFonts w:ascii="Times New Roman" w:hAnsi="Times New Roman" w:cs="Times New Roman"/>
                <w:sz w:val="24"/>
                <w:szCs w:val="24"/>
              </w:rPr>
            </w:pPr>
            <w:r w:rsidRPr="003D7154">
              <w:rPr>
                <w:rFonts w:ascii="Times New Roman" w:hAnsi="Times New Roman" w:cs="Times New Roman"/>
                <w:sz w:val="24"/>
                <w:szCs w:val="24"/>
              </w:rPr>
              <w:t>учебных заданий, поручений,</w:t>
            </w:r>
          </w:p>
          <w:p w:rsidR="003D7154" w:rsidRPr="003D7154" w:rsidRDefault="003D7154" w:rsidP="003D7154">
            <w:pPr>
              <w:kinsoku w:val="0"/>
              <w:overflowPunct w:val="0"/>
              <w:autoSpaceDE w:val="0"/>
              <w:autoSpaceDN w:val="0"/>
              <w:adjustRightInd w:val="0"/>
              <w:spacing w:after="0" w:line="275" w:lineRule="exact"/>
              <w:ind w:left="169" w:right="7"/>
              <w:jc w:val="center"/>
              <w:rPr>
                <w:rFonts w:ascii="Times New Roman" w:hAnsi="Times New Roman" w:cs="Times New Roman"/>
                <w:sz w:val="24"/>
                <w:szCs w:val="24"/>
              </w:rPr>
            </w:pPr>
            <w:r w:rsidRPr="003D7154">
              <w:rPr>
                <w:rFonts w:ascii="Times New Roman" w:hAnsi="Times New Roman" w:cs="Times New Roman"/>
                <w:sz w:val="24"/>
                <w:szCs w:val="24"/>
              </w:rPr>
              <w:t>договоренностей.</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145"/>
              <w:jc w:val="center"/>
              <w:rPr>
                <w:rFonts w:ascii="Times New Roman" w:hAnsi="Times New Roman" w:cs="Times New Roman"/>
                <w:sz w:val="24"/>
                <w:szCs w:val="24"/>
              </w:rPr>
            </w:pPr>
            <w:r w:rsidRPr="003D7154">
              <w:rPr>
                <w:rFonts w:ascii="Times New Roman" w:hAnsi="Times New Roman" w:cs="Times New Roman"/>
                <w:sz w:val="24"/>
                <w:szCs w:val="24"/>
              </w:rPr>
              <w:t>Развитие зрительного восприятия, мелкой моторики.</w:t>
            </w:r>
          </w:p>
        </w:tc>
      </w:tr>
      <w:tr w:rsidR="003D7154" w:rsidRPr="003D7154">
        <w:trPr>
          <w:trHeight w:val="645"/>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Рисуют кривые линий.</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425"/>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13</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Знакомство с понятием</w:t>
            </w:r>
          </w:p>
          <w:p w:rsidR="003D7154" w:rsidRPr="003D7154" w:rsidRDefault="003D7154" w:rsidP="003D7154">
            <w:pPr>
              <w:kinsoku w:val="0"/>
              <w:overflowPunct w:val="0"/>
              <w:autoSpaceDE w:val="0"/>
              <w:autoSpaceDN w:val="0"/>
              <w:adjustRightInd w:val="0"/>
              <w:spacing w:before="43" w:after="0"/>
              <w:ind w:left="7" w:right="329"/>
              <w:rPr>
                <w:rFonts w:ascii="Times New Roman" w:hAnsi="Times New Roman" w:cs="Times New Roman"/>
                <w:sz w:val="24"/>
                <w:szCs w:val="24"/>
              </w:rPr>
            </w:pPr>
            <w:r w:rsidRPr="003D7154">
              <w:rPr>
                <w:rFonts w:ascii="Times New Roman" w:hAnsi="Times New Roman" w:cs="Times New Roman"/>
                <w:sz w:val="24"/>
                <w:szCs w:val="24"/>
              </w:rPr>
              <w:t>«вертикальные и горизонтальные линии»</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4"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Знакомятся с</w:t>
            </w:r>
            <w:r w:rsidRPr="003D7154">
              <w:rPr>
                <w:rFonts w:ascii="Times New Roman" w:hAnsi="Times New Roman" w:cs="Times New Roman"/>
                <w:spacing w:val="32"/>
                <w:sz w:val="24"/>
                <w:szCs w:val="24"/>
              </w:rPr>
              <w:t xml:space="preserve"> </w:t>
            </w:r>
            <w:r w:rsidRPr="003D7154">
              <w:rPr>
                <w:rFonts w:ascii="Times New Roman" w:hAnsi="Times New Roman" w:cs="Times New Roman"/>
                <w:sz w:val="24"/>
                <w:szCs w:val="24"/>
              </w:rPr>
              <w:t>понятием</w:t>
            </w:r>
          </w:p>
          <w:p w:rsidR="003D7154" w:rsidRPr="003D7154" w:rsidRDefault="003D7154" w:rsidP="003D7154">
            <w:pPr>
              <w:kinsoku w:val="0"/>
              <w:overflowPunct w:val="0"/>
              <w:autoSpaceDE w:val="0"/>
              <w:autoSpaceDN w:val="0"/>
              <w:adjustRightInd w:val="0"/>
              <w:spacing w:before="43"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«вертикальные линии»</w:t>
            </w:r>
            <w:r w:rsidRPr="003D7154">
              <w:rPr>
                <w:rFonts w:ascii="Times New Roman" w:hAnsi="Times New Roman" w:cs="Times New Roman"/>
                <w:spacing w:val="44"/>
                <w:sz w:val="24"/>
                <w:szCs w:val="24"/>
              </w:rPr>
              <w:t xml:space="preserve"> </w:t>
            </w:r>
            <w:r w:rsidRPr="003D7154">
              <w:rPr>
                <w:rFonts w:ascii="Times New Roman" w:hAnsi="Times New Roman" w:cs="Times New Roman"/>
                <w:sz w:val="24"/>
                <w:szCs w:val="24"/>
              </w:rPr>
              <w:t>и</w:t>
            </w:r>
          </w:p>
          <w:p w:rsidR="003D7154" w:rsidRPr="003D7154" w:rsidRDefault="003D7154" w:rsidP="003D7154">
            <w:pPr>
              <w:kinsoku w:val="0"/>
              <w:overflowPunct w:val="0"/>
              <w:autoSpaceDE w:val="0"/>
              <w:autoSpaceDN w:val="0"/>
              <w:adjustRightInd w:val="0"/>
              <w:spacing w:before="41"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«горизонтальные линии» (использование терминов в речи учителя, а в речи детей</w:t>
            </w:r>
            <w:r w:rsidRPr="003D7154">
              <w:rPr>
                <w:rFonts w:ascii="Times New Roman" w:hAnsi="Times New Roman" w:cs="Times New Roman"/>
                <w:spacing w:val="39"/>
                <w:sz w:val="24"/>
                <w:szCs w:val="24"/>
              </w:rPr>
              <w:t xml:space="preserve"> </w:t>
            </w:r>
            <w:r w:rsidRPr="003D7154">
              <w:rPr>
                <w:rFonts w:ascii="Times New Roman" w:hAnsi="Times New Roman" w:cs="Times New Roman"/>
                <w:sz w:val="24"/>
                <w:szCs w:val="24"/>
              </w:rPr>
              <w:t>–</w:t>
            </w:r>
          </w:p>
          <w:p w:rsidR="003D7154" w:rsidRPr="003D7154" w:rsidRDefault="003D7154" w:rsidP="003D7154">
            <w:pPr>
              <w:kinsoku w:val="0"/>
              <w:overflowPunct w:val="0"/>
              <w:autoSpaceDE w:val="0"/>
              <w:autoSpaceDN w:val="0"/>
              <w:adjustRightInd w:val="0"/>
              <w:spacing w:before="1" w:after="0"/>
              <w:ind w:left="10" w:right="105"/>
              <w:jc w:val="both"/>
              <w:rPr>
                <w:rFonts w:ascii="Times New Roman" w:hAnsi="Times New Roman" w:cs="Times New Roman"/>
                <w:sz w:val="24"/>
                <w:szCs w:val="24"/>
              </w:rPr>
            </w:pPr>
            <w:r w:rsidRPr="003D7154">
              <w:rPr>
                <w:rFonts w:ascii="Times New Roman" w:hAnsi="Times New Roman" w:cs="Times New Roman"/>
                <w:sz w:val="24"/>
                <w:szCs w:val="24"/>
              </w:rPr>
              <w:t>«палочка стоит», «палочка лежит»).</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ind w:left="155" w:right="113"/>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w:t>
            </w:r>
          </w:p>
          <w:p w:rsidR="003D7154" w:rsidRPr="003D7154" w:rsidRDefault="003D7154" w:rsidP="003D7154">
            <w:pPr>
              <w:kinsoku w:val="0"/>
              <w:overflowPunct w:val="0"/>
              <w:autoSpaceDE w:val="0"/>
              <w:autoSpaceDN w:val="0"/>
              <w:adjustRightInd w:val="0"/>
              <w:spacing w:before="200" w:after="0"/>
              <w:ind w:left="155" w:right="175"/>
              <w:rPr>
                <w:rFonts w:ascii="Times New Roman" w:hAnsi="Times New Roman" w:cs="Times New Roman"/>
                <w:sz w:val="24"/>
                <w:szCs w:val="24"/>
              </w:rPr>
            </w:pPr>
            <w:r w:rsidRPr="003D7154">
              <w:rPr>
                <w:rFonts w:ascii="Times New Roman" w:hAnsi="Times New Roman" w:cs="Times New Roman"/>
                <w:sz w:val="24"/>
                <w:szCs w:val="24"/>
              </w:rPr>
              <w:t>(учитель – ученик, ученик – ученик, ученик – класс,</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46"/>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22" w:after="0" w:line="261" w:lineRule="auto"/>
              <w:ind w:left="146" w:right="435"/>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w:t>
            </w:r>
          </w:p>
          <w:p w:rsidR="003D7154" w:rsidRPr="003D7154" w:rsidRDefault="003D7154" w:rsidP="003D7154">
            <w:pPr>
              <w:kinsoku w:val="0"/>
              <w:overflowPunct w:val="0"/>
              <w:autoSpaceDE w:val="0"/>
              <w:autoSpaceDN w:val="0"/>
              <w:adjustRightInd w:val="0"/>
              <w:spacing w:after="0" w:line="259" w:lineRule="auto"/>
              <w:ind w:left="146" w:right="131"/>
              <w:rPr>
                <w:rFonts w:ascii="Times New Roman" w:hAnsi="Times New Roman" w:cs="Times New Roman"/>
                <w:sz w:val="24"/>
                <w:szCs w:val="24"/>
              </w:rPr>
            </w:pPr>
            <w:r w:rsidRPr="003D7154">
              <w:rPr>
                <w:rFonts w:ascii="Times New Roman" w:hAnsi="Times New Roman" w:cs="Times New Roman"/>
                <w:sz w:val="24"/>
                <w:szCs w:val="24"/>
              </w:rPr>
              <w:t>языкового анализа и синтеза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328"/>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4"/>
              <w:jc w:val="both"/>
              <w:rPr>
                <w:rFonts w:ascii="Times New Roman" w:hAnsi="Times New Roman" w:cs="Times New Roman"/>
                <w:sz w:val="24"/>
                <w:szCs w:val="24"/>
              </w:rPr>
            </w:pPr>
            <w:r w:rsidRPr="003D7154">
              <w:rPr>
                <w:rFonts w:ascii="Times New Roman" w:hAnsi="Times New Roman" w:cs="Times New Roman"/>
                <w:sz w:val="24"/>
                <w:szCs w:val="24"/>
              </w:rPr>
              <w:t>Рисуют вертикальные и горизонтальные линии разных цветов по заданию учителя.</w:t>
            </w:r>
          </w:p>
          <w:p w:rsidR="003D7154" w:rsidRPr="003D7154" w:rsidRDefault="003D7154" w:rsidP="003D7154">
            <w:pPr>
              <w:kinsoku w:val="0"/>
              <w:overflowPunct w:val="0"/>
              <w:autoSpaceDE w:val="0"/>
              <w:autoSpaceDN w:val="0"/>
              <w:adjustRightInd w:val="0"/>
              <w:spacing w:before="201"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Обводят и рисуют бордюр из вертикальных и горизонтальных линий.</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55"/>
              <w:rPr>
                <w:rFonts w:ascii="Times New Roman" w:hAnsi="Times New Roman" w:cs="Times New Roman"/>
                <w:sz w:val="24"/>
                <w:szCs w:val="24"/>
              </w:rPr>
            </w:pPr>
            <w:r w:rsidRPr="003D7154">
              <w:rPr>
                <w:rFonts w:ascii="Times New Roman" w:hAnsi="Times New Roman" w:cs="Times New Roman"/>
                <w:sz w:val="24"/>
                <w:szCs w:val="24"/>
              </w:rPr>
              <w:t>учитель- класс)</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304"/>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14</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Знакомство с понятием</w:t>
            </w:r>
          </w:p>
          <w:p w:rsidR="003D7154" w:rsidRPr="003D7154" w:rsidRDefault="003D7154" w:rsidP="003D7154">
            <w:pPr>
              <w:kinsoku w:val="0"/>
              <w:overflowPunct w:val="0"/>
              <w:autoSpaceDE w:val="0"/>
              <w:autoSpaceDN w:val="0"/>
              <w:adjustRightInd w:val="0"/>
              <w:spacing w:before="41" w:after="0"/>
              <w:ind w:left="7" w:right="633"/>
              <w:rPr>
                <w:rFonts w:ascii="Times New Roman" w:hAnsi="Times New Roman" w:cs="Times New Roman"/>
                <w:sz w:val="24"/>
                <w:szCs w:val="24"/>
              </w:rPr>
            </w:pPr>
            <w:r w:rsidRPr="003D7154">
              <w:rPr>
                <w:rFonts w:ascii="Times New Roman" w:hAnsi="Times New Roman" w:cs="Times New Roman"/>
                <w:sz w:val="24"/>
                <w:szCs w:val="24"/>
              </w:rPr>
              <w:t>«предложение» и его условно- графическим изображением</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картинкам в соответствии с количеством условно- графических схем и их последующее «чтение» (схема предложения без деления на слова).</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7"/>
              <w:jc w:val="center"/>
              <w:rPr>
                <w:rFonts w:ascii="Times New Roman" w:hAnsi="Times New Roman" w:cs="Times New Roman"/>
                <w:sz w:val="24"/>
                <w:szCs w:val="24"/>
              </w:rPr>
            </w:pPr>
            <w:r w:rsidRPr="003D7154">
              <w:rPr>
                <w:rFonts w:ascii="Times New Roman" w:hAnsi="Times New Roman" w:cs="Times New Roman"/>
                <w:sz w:val="24"/>
                <w:szCs w:val="24"/>
              </w:rPr>
              <w:t>Доброжелательное отношение к</w:t>
            </w:r>
          </w:p>
          <w:p w:rsidR="003D7154" w:rsidRPr="003D7154" w:rsidRDefault="003D7154" w:rsidP="003D7154">
            <w:pPr>
              <w:kinsoku w:val="0"/>
              <w:overflowPunct w:val="0"/>
              <w:autoSpaceDE w:val="0"/>
              <w:autoSpaceDN w:val="0"/>
              <w:adjustRightInd w:val="0"/>
              <w:spacing w:before="201" w:after="0"/>
              <w:ind w:left="174" w:right="7"/>
              <w:jc w:val="center"/>
              <w:rPr>
                <w:rFonts w:ascii="Times New Roman" w:hAnsi="Times New Roman" w:cs="Times New Roman"/>
                <w:sz w:val="24"/>
                <w:szCs w:val="24"/>
              </w:rPr>
            </w:pPr>
            <w:r w:rsidRPr="003D7154">
              <w:rPr>
                <w:rFonts w:ascii="Times New Roman" w:hAnsi="Times New Roman" w:cs="Times New Roman"/>
                <w:sz w:val="24"/>
                <w:szCs w:val="24"/>
              </w:rPr>
              <w:t>одноклассникам, сочувствие, сопереживание отзывчивость</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52"/>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w:t>
            </w:r>
          </w:p>
          <w:p w:rsidR="003D7154" w:rsidRPr="003D7154" w:rsidRDefault="003D7154" w:rsidP="003D7154">
            <w:pPr>
              <w:kinsoku w:val="0"/>
              <w:overflowPunct w:val="0"/>
              <w:autoSpaceDE w:val="0"/>
              <w:autoSpaceDN w:val="0"/>
              <w:adjustRightInd w:val="0"/>
              <w:spacing w:before="11"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57"/>
              <w:jc w:val="center"/>
              <w:rPr>
                <w:rFonts w:ascii="Times New Roman" w:hAnsi="Times New Roman" w:cs="Times New Roman"/>
                <w:sz w:val="24"/>
                <w:szCs w:val="24"/>
              </w:rPr>
            </w:pPr>
            <w:r w:rsidRPr="003D7154">
              <w:rPr>
                <w:rFonts w:ascii="Times New Roman" w:hAnsi="Times New Roman" w:cs="Times New Roman"/>
                <w:sz w:val="24"/>
                <w:szCs w:val="24"/>
              </w:rPr>
              <w:t>памяти, зрительно моторных координаций</w:t>
            </w:r>
          </w:p>
        </w:tc>
      </w:tr>
      <w:tr w:rsidR="003D7154" w:rsidRPr="003D7154">
        <w:trPr>
          <w:trHeight w:val="1280"/>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Обводят и рисуют бордюр из вертикальных и наклонных линий.</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828"/>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15</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86"/>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опорой на ситуационную картинку, с последующим чтением их в условно-графической записи</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картинкам и «чтение» их в условно-графической записи.</w:t>
            </w:r>
          </w:p>
          <w:p w:rsidR="003D7154" w:rsidRPr="003D7154" w:rsidRDefault="003D7154" w:rsidP="003D7154">
            <w:pPr>
              <w:kinsoku w:val="0"/>
              <w:overflowPunct w:val="0"/>
              <w:autoSpaceDE w:val="0"/>
              <w:autoSpaceDN w:val="0"/>
              <w:adjustRightInd w:val="0"/>
              <w:spacing w:before="200"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Обводят композиции из геометрических фигур по контуру, рисуют такие же композиции по шаблону и трафарету.</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61"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499" w:right="491" w:firstLine="2"/>
              <w:jc w:val="center"/>
              <w:rPr>
                <w:rFonts w:ascii="Times New Roman" w:hAnsi="Times New Roman" w:cs="Times New Roman"/>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spacing w:val="-1"/>
                <w:sz w:val="24"/>
                <w:szCs w:val="24"/>
              </w:rPr>
              <w:t xml:space="preserve">устойчивости </w:t>
            </w:r>
            <w:r w:rsidRPr="003D7154">
              <w:rPr>
                <w:rFonts w:ascii="Times New Roman" w:hAnsi="Times New Roman" w:cs="Times New Roman"/>
                <w:sz w:val="24"/>
                <w:szCs w:val="24"/>
              </w:rPr>
              <w:t>внимания, восприятия</w:t>
            </w:r>
          </w:p>
          <w:p w:rsidR="003D7154" w:rsidRPr="003D7154" w:rsidRDefault="003D7154" w:rsidP="003D7154">
            <w:pPr>
              <w:kinsoku w:val="0"/>
              <w:overflowPunct w:val="0"/>
              <w:autoSpaceDE w:val="0"/>
              <w:autoSpaceDN w:val="0"/>
              <w:adjustRightInd w:val="0"/>
              <w:spacing w:before="200" w:after="0" w:line="240" w:lineRule="auto"/>
              <w:ind w:left="10"/>
              <w:jc w:val="center"/>
              <w:rPr>
                <w:rFonts w:ascii="Times New Roman" w:hAnsi="Times New Roman" w:cs="Times New Roman"/>
                <w:sz w:val="24"/>
                <w:szCs w:val="24"/>
              </w:rPr>
            </w:pPr>
            <w:r w:rsidRPr="003D7154">
              <w:rPr>
                <w:rFonts w:ascii="Times New Roman" w:hAnsi="Times New Roman" w:cs="Times New Roman"/>
                <w:sz w:val="24"/>
                <w:szCs w:val="24"/>
              </w:rPr>
              <w:t>пространства</w:t>
            </w:r>
          </w:p>
        </w:tc>
      </w:tr>
      <w:tr w:rsidR="003D7154" w:rsidRPr="003D7154">
        <w:trPr>
          <w:trHeight w:val="94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6" w:after="0"/>
              <w:ind w:left="10" w:right="134"/>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бордюр.</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431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16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Подбор слов и предложений по теме</w:t>
            </w:r>
          </w:p>
          <w:p w:rsidR="003D7154" w:rsidRPr="003D7154" w:rsidRDefault="003D7154" w:rsidP="003D7154">
            <w:pPr>
              <w:kinsoku w:val="0"/>
              <w:overflowPunct w:val="0"/>
              <w:autoSpaceDE w:val="0"/>
              <w:autoSpaceDN w:val="0"/>
              <w:adjustRightInd w:val="0"/>
              <w:spacing w:before="44" w:after="0"/>
              <w:ind w:left="7" w:right="849"/>
              <w:rPr>
                <w:rFonts w:ascii="Times New Roman" w:hAnsi="Times New Roman" w:cs="Times New Roman"/>
                <w:sz w:val="24"/>
                <w:szCs w:val="24"/>
              </w:rPr>
            </w:pPr>
            <w:r w:rsidRPr="003D7154">
              <w:rPr>
                <w:rFonts w:ascii="Times New Roman" w:hAnsi="Times New Roman" w:cs="Times New Roman"/>
                <w:sz w:val="24"/>
                <w:szCs w:val="24"/>
              </w:rPr>
              <w:t>«Домашние животные и их детёныши», с последующим кодированием и «чтением»</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ight="104"/>
              <w:jc w:val="both"/>
              <w:rPr>
                <w:rFonts w:ascii="Times New Roman" w:hAnsi="Times New Roman" w:cs="Times New Roman"/>
                <w:sz w:val="24"/>
                <w:szCs w:val="24"/>
              </w:rPr>
            </w:pPr>
            <w:r w:rsidRPr="003D7154">
              <w:rPr>
                <w:rFonts w:ascii="Times New Roman" w:hAnsi="Times New Roman" w:cs="Times New Roman"/>
                <w:sz w:val="24"/>
                <w:szCs w:val="24"/>
              </w:rPr>
              <w:t>Беседуют на тему «Домашние животные и их детёныши»</w:t>
            </w:r>
          </w:p>
          <w:p w:rsidR="003D7154" w:rsidRPr="003D7154" w:rsidRDefault="003D7154" w:rsidP="003D7154">
            <w:pPr>
              <w:kinsoku w:val="0"/>
              <w:overflowPunct w:val="0"/>
              <w:autoSpaceDE w:val="0"/>
              <w:autoSpaceDN w:val="0"/>
              <w:adjustRightInd w:val="0"/>
              <w:spacing w:before="196"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условно-графические записи слов, обозначающих животных и их детёнышей.</w:t>
            </w:r>
          </w:p>
          <w:p w:rsidR="003D7154" w:rsidRPr="003D7154" w:rsidRDefault="003D7154" w:rsidP="003D7154">
            <w:pPr>
              <w:kinsoku w:val="0"/>
              <w:overflowPunct w:val="0"/>
              <w:autoSpaceDE w:val="0"/>
              <w:autoSpaceDN w:val="0"/>
              <w:adjustRightInd w:val="0"/>
              <w:spacing w:before="20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картинкам и «читают» их в условно-графической записи.</w:t>
            </w:r>
          </w:p>
          <w:p w:rsidR="003D7154" w:rsidRPr="003D7154" w:rsidRDefault="003D7154" w:rsidP="003D7154">
            <w:pPr>
              <w:kinsoku w:val="0"/>
              <w:overflowPunct w:val="0"/>
              <w:autoSpaceDE w:val="0"/>
              <w:autoSpaceDN w:val="0"/>
              <w:adjustRightInd w:val="0"/>
              <w:spacing w:before="200"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Обводят, дорисовывают и раскрашивают композиции из геометрических фигур.</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496" w:right="38" w:hanging="284"/>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2" w:lineRule="exact"/>
              <w:ind w:left="338"/>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42"/>
              <w:jc w:val="center"/>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44" w:after="0"/>
              <w:ind w:left="158"/>
              <w:jc w:val="center"/>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w:t>
            </w:r>
          </w:p>
          <w:p w:rsidR="003D7154" w:rsidRPr="003D7154" w:rsidRDefault="003D7154" w:rsidP="003D7154">
            <w:pPr>
              <w:kinsoku w:val="0"/>
              <w:overflowPunct w:val="0"/>
              <w:autoSpaceDE w:val="0"/>
              <w:autoSpaceDN w:val="0"/>
              <w:adjustRightInd w:val="0"/>
              <w:spacing w:after="0"/>
              <w:ind w:left="157"/>
              <w:jc w:val="center"/>
              <w:rPr>
                <w:rFonts w:ascii="Times New Roman" w:hAnsi="Times New Roman" w:cs="Times New Roman"/>
                <w:sz w:val="24"/>
                <w:szCs w:val="24"/>
              </w:rPr>
            </w:pPr>
            <w:r w:rsidRPr="003D7154">
              <w:rPr>
                <w:rFonts w:ascii="Times New Roman" w:hAnsi="Times New Roman" w:cs="Times New Roman"/>
                <w:sz w:val="24"/>
                <w:szCs w:val="24"/>
              </w:rPr>
              <w:t>языкового анализа и синтеза</w:t>
            </w:r>
          </w:p>
        </w:tc>
      </w:tr>
      <w:tr w:rsidR="003D7154" w:rsidRPr="003D7154">
        <w:trPr>
          <w:trHeight w:val="5148"/>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17</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32"/>
              <w:jc w:val="both"/>
              <w:rPr>
                <w:rFonts w:ascii="Times New Roman" w:hAnsi="Times New Roman" w:cs="Times New Roman"/>
                <w:sz w:val="24"/>
                <w:szCs w:val="24"/>
              </w:rPr>
            </w:pPr>
            <w:r w:rsidRPr="003D7154">
              <w:rPr>
                <w:rFonts w:ascii="Times New Roman" w:hAnsi="Times New Roman" w:cs="Times New Roman"/>
                <w:sz w:val="24"/>
                <w:szCs w:val="24"/>
              </w:rPr>
              <w:t>Составление слов и предложений по предметной картинке «Зоопарк», их кодирование и чтение</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Беседуют по теме «Зоопарк».</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Работают на партах </w:t>
            </w:r>
            <w:r w:rsidRPr="003D7154">
              <w:rPr>
                <w:rFonts w:ascii="Times New Roman" w:hAnsi="Times New Roman" w:cs="Times New Roman"/>
                <w:spacing w:val="-12"/>
                <w:sz w:val="24"/>
                <w:szCs w:val="24"/>
              </w:rPr>
              <w:t xml:space="preserve">с </w:t>
            </w:r>
            <w:r w:rsidRPr="003D7154">
              <w:rPr>
                <w:rFonts w:ascii="Times New Roman" w:hAnsi="Times New Roman" w:cs="Times New Roman"/>
                <w:sz w:val="24"/>
                <w:szCs w:val="24"/>
              </w:rPr>
              <w:t>вырезанной из чёрной бумаги условно-графической схемой слов, обозначающих животных и их</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детёнышей.</w:t>
            </w:r>
          </w:p>
          <w:p w:rsidR="003D7154" w:rsidRPr="003D7154" w:rsidRDefault="003D7154" w:rsidP="003D7154">
            <w:pPr>
              <w:kinsoku w:val="0"/>
              <w:overflowPunct w:val="0"/>
              <w:autoSpaceDE w:val="0"/>
              <w:autoSpaceDN w:val="0"/>
              <w:adjustRightInd w:val="0"/>
              <w:spacing w:before="202"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картинкам.</w:t>
            </w:r>
          </w:p>
          <w:p w:rsidR="003D7154" w:rsidRPr="003D7154" w:rsidRDefault="003D7154" w:rsidP="003D7154">
            <w:pPr>
              <w:kinsoku w:val="0"/>
              <w:overflowPunct w:val="0"/>
              <w:autoSpaceDE w:val="0"/>
              <w:autoSpaceDN w:val="0"/>
              <w:adjustRightInd w:val="0"/>
              <w:spacing w:before="200"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Штрихуют горизонтальными линиями по точкам.</w:t>
            </w:r>
          </w:p>
          <w:p w:rsidR="003D7154" w:rsidRPr="003D7154" w:rsidRDefault="003D7154" w:rsidP="003D7154">
            <w:pPr>
              <w:kinsoku w:val="0"/>
              <w:overflowPunct w:val="0"/>
              <w:autoSpaceDE w:val="0"/>
              <w:autoSpaceDN w:val="0"/>
              <w:adjustRightInd w:val="0"/>
              <w:spacing w:before="199"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композиции из геометрических фигур (крыша и окошко кассы).</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13"/>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727"/>
        </w:trPr>
        <w:tc>
          <w:tcPr>
            <w:tcW w:w="780" w:type="dxa"/>
            <w:tcBorders>
              <w:top w:val="single" w:sz="4" w:space="0" w:color="000000"/>
              <w:left w:val="none" w:sz="6" w:space="0" w:color="auto"/>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18</w:t>
            </w:r>
          </w:p>
        </w:tc>
        <w:tc>
          <w:tcPr>
            <w:tcW w:w="379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Составление, кодирование и</w:t>
            </w:r>
          </w:p>
          <w:p w:rsidR="003D7154" w:rsidRPr="003D7154" w:rsidRDefault="003D7154" w:rsidP="003D7154">
            <w:pPr>
              <w:kinsoku w:val="0"/>
              <w:overflowPunct w:val="0"/>
              <w:autoSpaceDE w:val="0"/>
              <w:autoSpaceDN w:val="0"/>
              <w:adjustRightInd w:val="0"/>
              <w:spacing w:before="4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«чтение» предложений с опорой на</w:t>
            </w:r>
          </w:p>
        </w:tc>
        <w:tc>
          <w:tcPr>
            <w:tcW w:w="103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картинке, фиксируют условно-</w:t>
            </w:r>
          </w:p>
        </w:tc>
        <w:tc>
          <w:tcPr>
            <w:tcW w:w="2268"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587" w:right="41" w:hanging="360"/>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w:t>
            </w:r>
          </w:p>
        </w:tc>
        <w:tc>
          <w:tcPr>
            <w:tcW w:w="2397"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99" w:right="254" w:firstLine="242"/>
              <w:rPr>
                <w:rFonts w:ascii="Times New Roman" w:hAnsi="Times New Roman" w:cs="Times New Roman"/>
                <w:sz w:val="24"/>
                <w:szCs w:val="24"/>
              </w:rPr>
            </w:pPr>
            <w:r w:rsidRPr="003D7154">
              <w:rPr>
                <w:rFonts w:ascii="Times New Roman" w:hAnsi="Times New Roman" w:cs="Times New Roman"/>
                <w:sz w:val="24"/>
                <w:szCs w:val="24"/>
              </w:rPr>
              <w:t>Развитие устойчивости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508"/>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иллюстрацию</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графическим изображением.</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композиции из геометрических фигур по контуру и по точкам.</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83" w:right="7"/>
              <w:jc w:val="center"/>
              <w:rPr>
                <w:rFonts w:ascii="Times New Roman" w:hAnsi="Times New Roman" w:cs="Times New Roman"/>
                <w:sz w:val="24"/>
                <w:szCs w:val="24"/>
              </w:rPr>
            </w:pPr>
            <w:r w:rsidRPr="003D7154">
              <w:rPr>
                <w:rFonts w:ascii="Times New Roman" w:hAnsi="Times New Roman" w:cs="Times New Roman"/>
                <w:sz w:val="24"/>
                <w:szCs w:val="24"/>
              </w:rPr>
              <w:t>коллективе</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181" w:right="7"/>
              <w:jc w:val="center"/>
              <w:rPr>
                <w:rFonts w:ascii="Times New Roman" w:hAnsi="Times New Roman" w:cs="Times New Roman"/>
                <w:sz w:val="24"/>
                <w:szCs w:val="24"/>
              </w:rPr>
            </w:pPr>
            <w:r w:rsidRPr="003D7154">
              <w:rPr>
                <w:rFonts w:ascii="Times New Roman" w:hAnsi="Times New Roman" w:cs="Times New Roman"/>
                <w:sz w:val="24"/>
                <w:szCs w:val="24"/>
              </w:rPr>
              <w:t>(учитель – ученик, ученик – ученик, ученик – класс, учитель - класс)</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9"/>
              <w:jc w:val="center"/>
              <w:rPr>
                <w:rFonts w:ascii="Times New Roman" w:hAnsi="Times New Roman" w:cs="Times New Roman"/>
                <w:sz w:val="24"/>
                <w:szCs w:val="24"/>
              </w:rPr>
            </w:pPr>
            <w:r w:rsidRPr="003D7154">
              <w:rPr>
                <w:rFonts w:ascii="Times New Roman" w:hAnsi="Times New Roman" w:cs="Times New Roman"/>
                <w:sz w:val="24"/>
                <w:szCs w:val="24"/>
              </w:rPr>
              <w:t>внимания,</w:t>
            </w:r>
          </w:p>
          <w:p w:rsidR="003D7154" w:rsidRPr="003D7154" w:rsidRDefault="003D7154" w:rsidP="003D7154">
            <w:pPr>
              <w:kinsoku w:val="0"/>
              <w:overflowPunct w:val="0"/>
              <w:autoSpaceDE w:val="0"/>
              <w:autoSpaceDN w:val="0"/>
              <w:adjustRightInd w:val="0"/>
              <w:spacing w:before="22" w:after="0" w:line="259" w:lineRule="auto"/>
              <w:ind w:left="240" w:right="230" w:hanging="1"/>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фонематического восприятия, обогащение словарного </w:t>
            </w:r>
            <w:r w:rsidRPr="003D7154">
              <w:rPr>
                <w:rFonts w:ascii="Times New Roman" w:hAnsi="Times New Roman" w:cs="Times New Roman"/>
                <w:spacing w:val="-3"/>
                <w:sz w:val="24"/>
                <w:szCs w:val="24"/>
              </w:rPr>
              <w:t>запаса.</w:t>
            </w:r>
          </w:p>
        </w:tc>
      </w:tr>
      <w:tr w:rsidR="003D7154" w:rsidRPr="003D7154">
        <w:trPr>
          <w:trHeight w:val="4114"/>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19</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Знакомство с делением</w:t>
            </w:r>
          </w:p>
          <w:p w:rsidR="003D7154" w:rsidRPr="003D7154" w:rsidRDefault="003D7154" w:rsidP="003D7154">
            <w:pPr>
              <w:kinsoku w:val="0"/>
              <w:overflowPunct w:val="0"/>
              <w:autoSpaceDE w:val="0"/>
              <w:autoSpaceDN w:val="0"/>
              <w:adjustRightInd w:val="0"/>
              <w:spacing w:before="42" w:after="0"/>
              <w:ind w:left="7" w:right="245"/>
              <w:rPr>
                <w:rFonts w:ascii="Times New Roman" w:hAnsi="Times New Roman" w:cs="Times New Roman"/>
                <w:sz w:val="24"/>
                <w:szCs w:val="24"/>
              </w:rPr>
            </w:pPr>
            <w:r w:rsidRPr="003D7154">
              <w:rPr>
                <w:rFonts w:ascii="Times New Roman" w:hAnsi="Times New Roman" w:cs="Times New Roman"/>
                <w:sz w:val="24"/>
                <w:szCs w:val="24"/>
              </w:rPr>
              <w:t>предложения, состоящего из двух слов на слова, его условно-</w:t>
            </w:r>
          </w:p>
          <w:p w:rsidR="003D7154" w:rsidRPr="003D7154" w:rsidRDefault="003D7154" w:rsidP="003D7154">
            <w:pPr>
              <w:kinsoku w:val="0"/>
              <w:overflowPunct w:val="0"/>
              <w:autoSpaceDE w:val="0"/>
              <w:autoSpaceDN w:val="0"/>
              <w:adjustRightInd w:val="0"/>
              <w:spacing w:before="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графическое изображение и</w:t>
            </w:r>
          </w:p>
          <w:p w:rsidR="003D7154" w:rsidRPr="003D7154" w:rsidRDefault="003D7154" w:rsidP="003D7154">
            <w:pPr>
              <w:kinsoku w:val="0"/>
              <w:overflowPunct w:val="0"/>
              <w:autoSpaceDE w:val="0"/>
              <w:autoSpaceDN w:val="0"/>
              <w:adjustRightInd w:val="0"/>
              <w:spacing w:before="4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Рассматривают картинки, придумывают и проговаривают имёна детей.</w:t>
            </w:r>
          </w:p>
          <w:p w:rsidR="003D7154" w:rsidRPr="003D7154" w:rsidRDefault="003D7154" w:rsidP="003D7154">
            <w:pPr>
              <w:kinsoku w:val="0"/>
              <w:overflowPunct w:val="0"/>
              <w:autoSpaceDE w:val="0"/>
              <w:autoSpaceDN w:val="0"/>
              <w:adjustRightInd w:val="0"/>
              <w:spacing w:before="20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по картинкам предложения из двух слов.</w:t>
            </w:r>
          </w:p>
          <w:p w:rsidR="003D7154" w:rsidRPr="003D7154" w:rsidRDefault="003D7154" w:rsidP="003D7154">
            <w:pPr>
              <w:kinsoku w:val="0"/>
              <w:overflowPunct w:val="0"/>
              <w:autoSpaceDE w:val="0"/>
              <w:autoSpaceDN w:val="0"/>
              <w:adjustRightInd w:val="0"/>
              <w:spacing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«Читают» и выделяют каждое слово на слух и в условно- графической схеме.</w:t>
            </w:r>
          </w:p>
          <w:p w:rsidR="003D7154" w:rsidRPr="003D7154" w:rsidRDefault="003D7154" w:rsidP="003D7154">
            <w:pPr>
              <w:kinsoku w:val="0"/>
              <w:overflowPunct w:val="0"/>
              <w:autoSpaceDE w:val="0"/>
              <w:autoSpaceDN w:val="0"/>
              <w:adjustRightInd w:val="0"/>
              <w:spacing w:before="201"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бордюр из геометрических фигур</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467" w:right="301" w:hanging="1"/>
              <w:jc w:val="center"/>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before="201" w:after="0"/>
              <w:ind w:left="170" w:right="7"/>
              <w:jc w:val="center"/>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line="278" w:lineRule="auto"/>
              <w:ind w:left="194" w:right="32" w:firstLine="4"/>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действий, опираясь на вопросы </w:t>
            </w:r>
            <w:r w:rsidRPr="003D7154">
              <w:rPr>
                <w:rFonts w:ascii="Times New Roman" w:hAnsi="Times New Roman" w:cs="Times New Roman"/>
                <w:spacing w:val="-3"/>
                <w:sz w:val="24"/>
                <w:szCs w:val="24"/>
              </w:rPr>
              <w:t>учителя</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61" w:right="253" w:hanging="1"/>
              <w:jc w:val="center"/>
              <w:rPr>
                <w:rFonts w:ascii="Times New Roman" w:hAnsi="Times New Roman" w:cs="Times New Roman"/>
                <w:sz w:val="24"/>
                <w:szCs w:val="24"/>
              </w:rPr>
            </w:pPr>
            <w:r w:rsidRPr="003D7154">
              <w:rPr>
                <w:rFonts w:ascii="Times New Roman" w:hAnsi="Times New Roman" w:cs="Times New Roman"/>
                <w:sz w:val="24"/>
                <w:szCs w:val="24"/>
              </w:rPr>
              <w:t>Развивать устойчивость внимания, восприятие пространства, умение правильно строить</w:t>
            </w:r>
          </w:p>
          <w:p w:rsidR="003D7154" w:rsidRPr="003D7154" w:rsidRDefault="003D7154" w:rsidP="003D7154">
            <w:pPr>
              <w:kinsoku w:val="0"/>
              <w:overflowPunct w:val="0"/>
              <w:autoSpaceDE w:val="0"/>
              <w:autoSpaceDN w:val="0"/>
              <w:adjustRightInd w:val="0"/>
              <w:spacing w:before="201"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предложения</w:t>
            </w:r>
          </w:p>
        </w:tc>
      </w:tr>
      <w:tr w:rsidR="003D7154" w:rsidRPr="003D7154">
        <w:trPr>
          <w:trHeight w:val="3575"/>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20</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Знакомство с делением</w:t>
            </w:r>
          </w:p>
          <w:p w:rsidR="003D7154" w:rsidRPr="003D7154" w:rsidRDefault="003D7154" w:rsidP="003D7154">
            <w:pPr>
              <w:kinsoku w:val="0"/>
              <w:overflowPunct w:val="0"/>
              <w:autoSpaceDE w:val="0"/>
              <w:autoSpaceDN w:val="0"/>
              <w:adjustRightInd w:val="0"/>
              <w:spacing w:before="41" w:after="0"/>
              <w:ind w:left="7" w:right="326"/>
              <w:rPr>
                <w:rFonts w:ascii="Times New Roman" w:hAnsi="Times New Roman" w:cs="Times New Roman"/>
                <w:sz w:val="24"/>
                <w:szCs w:val="24"/>
              </w:rPr>
            </w:pPr>
            <w:r w:rsidRPr="003D7154">
              <w:rPr>
                <w:rFonts w:ascii="Times New Roman" w:hAnsi="Times New Roman" w:cs="Times New Roman"/>
                <w:sz w:val="24"/>
                <w:szCs w:val="24"/>
              </w:rPr>
              <w:t>предложения, состоящего из</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трёх слов, на слова, его условно-</w:t>
            </w:r>
          </w:p>
          <w:p w:rsidR="003D7154" w:rsidRPr="003D7154" w:rsidRDefault="003D7154" w:rsidP="003D7154">
            <w:pPr>
              <w:kinsoku w:val="0"/>
              <w:overflowPunct w:val="0"/>
              <w:autoSpaceDE w:val="0"/>
              <w:autoSpaceDN w:val="0"/>
              <w:adjustRightInd w:val="0"/>
              <w:spacing w:before="2"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графическое изображение</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и</w:t>
            </w:r>
          </w:p>
          <w:p w:rsidR="003D7154" w:rsidRPr="003D7154" w:rsidRDefault="003D7154" w:rsidP="003D7154">
            <w:pPr>
              <w:kinsoku w:val="0"/>
              <w:overflowPunct w:val="0"/>
              <w:autoSpaceDE w:val="0"/>
              <w:autoSpaceDN w:val="0"/>
              <w:adjustRightInd w:val="0"/>
              <w:spacing w:before="4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«чтение»</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Беседуют на тему «Кто что любит?» с опорой на картинки. Соотносят картинки при помощи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стрелок.</w:t>
            </w:r>
          </w:p>
          <w:p w:rsidR="003D7154" w:rsidRPr="003D7154" w:rsidRDefault="003D7154" w:rsidP="003D7154">
            <w:pPr>
              <w:kinsoku w:val="0"/>
              <w:overflowPunct w:val="0"/>
              <w:autoSpaceDE w:val="0"/>
              <w:autoSpaceDN w:val="0"/>
              <w:adjustRightInd w:val="0"/>
              <w:spacing w:before="20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по картинкам предложения из трёх слов.</w:t>
            </w:r>
          </w:p>
          <w:p w:rsidR="003D7154" w:rsidRPr="003D7154" w:rsidRDefault="003D7154" w:rsidP="003D7154">
            <w:pPr>
              <w:kinsoku w:val="0"/>
              <w:overflowPunct w:val="0"/>
              <w:autoSpaceDE w:val="0"/>
              <w:autoSpaceDN w:val="0"/>
              <w:adjustRightInd w:val="0"/>
              <w:spacing w:before="2"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«Читают» с последующим выделением каждого слова на слух и в условно-графической схеме.</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465" w:right="304" w:hanging="1"/>
              <w:jc w:val="center"/>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before="201" w:after="0"/>
              <w:ind w:left="160" w:right="1"/>
              <w:jc w:val="center"/>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line="278" w:lineRule="auto"/>
              <w:ind w:left="191" w:right="35" w:firstLine="4"/>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действий, опираясь на вопросы </w:t>
            </w:r>
            <w:r w:rsidRPr="003D7154">
              <w:rPr>
                <w:rFonts w:ascii="Times New Roman" w:hAnsi="Times New Roman" w:cs="Times New Roman"/>
                <w:spacing w:val="-3"/>
                <w:sz w:val="24"/>
                <w:szCs w:val="24"/>
              </w:rPr>
              <w:t>учителя</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6"/>
              <w:jc w:val="center"/>
              <w:rPr>
                <w:rFonts w:ascii="Times New Roman" w:hAnsi="Times New Roman" w:cs="Times New Roman"/>
                <w:sz w:val="24"/>
                <w:szCs w:val="24"/>
              </w:rPr>
            </w:pPr>
            <w:r w:rsidRPr="003D7154">
              <w:rPr>
                <w:rFonts w:ascii="Times New Roman" w:hAnsi="Times New Roman" w:cs="Times New Roman"/>
                <w:sz w:val="24"/>
                <w:szCs w:val="24"/>
              </w:rPr>
              <w:t>Развитие умения</w:t>
            </w:r>
          </w:p>
          <w:p w:rsidR="003D7154" w:rsidRPr="003D7154" w:rsidRDefault="003D7154" w:rsidP="003D7154">
            <w:pPr>
              <w:kinsoku w:val="0"/>
              <w:overflowPunct w:val="0"/>
              <w:autoSpaceDE w:val="0"/>
              <w:autoSpaceDN w:val="0"/>
              <w:adjustRightInd w:val="0"/>
              <w:spacing w:before="221" w:after="0" w:line="259" w:lineRule="auto"/>
              <w:ind w:left="115" w:right="91" w:hanging="3"/>
              <w:jc w:val="center"/>
              <w:rPr>
                <w:rFonts w:ascii="Times New Roman" w:hAnsi="Times New Roman" w:cs="Times New Roman"/>
                <w:sz w:val="24"/>
                <w:szCs w:val="24"/>
              </w:rPr>
            </w:pPr>
            <w:r w:rsidRPr="003D7154">
              <w:rPr>
                <w:rFonts w:ascii="Times New Roman" w:hAnsi="Times New Roman" w:cs="Times New Roman"/>
                <w:sz w:val="24"/>
                <w:szCs w:val="24"/>
              </w:rPr>
              <w:t>работать по образцу, развитие наглядно- образного мышления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1176"/>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бордюр из геометрических фигур.</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062"/>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21</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236"/>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трёх слов, их условно-графическое изображение и «чтение»</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7"/>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картинкам в соответствии с количеством условно- графических записей. «Читают» предложения по условно графической записи.</w:t>
            </w:r>
          </w:p>
          <w:p w:rsidR="003D7154" w:rsidRPr="003D7154" w:rsidRDefault="003D7154" w:rsidP="003D7154">
            <w:pPr>
              <w:kinsoku w:val="0"/>
              <w:overflowPunct w:val="0"/>
              <w:autoSpaceDE w:val="0"/>
              <w:autoSpaceDN w:val="0"/>
              <w:adjustRightInd w:val="0"/>
              <w:spacing w:before="199" w:after="0" w:line="278" w:lineRule="auto"/>
              <w:ind w:left="10" w:right="103"/>
              <w:jc w:val="both"/>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бордюр.</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467" w:right="301" w:hanging="1"/>
              <w:jc w:val="center"/>
              <w:rPr>
                <w:rFonts w:ascii="Times New Roman" w:hAnsi="Times New Roman" w:cs="Times New Roman"/>
                <w:sz w:val="24"/>
                <w:szCs w:val="24"/>
              </w:rPr>
            </w:pPr>
            <w:r w:rsidRPr="003D7154">
              <w:rPr>
                <w:rFonts w:ascii="Times New Roman" w:hAnsi="Times New Roman" w:cs="Times New Roman"/>
                <w:sz w:val="24"/>
                <w:szCs w:val="24"/>
              </w:rPr>
              <w:t>Умение проговаривать вслух</w:t>
            </w:r>
          </w:p>
          <w:p w:rsidR="003D7154" w:rsidRPr="003D7154" w:rsidRDefault="003D7154" w:rsidP="003D7154">
            <w:pPr>
              <w:kinsoku w:val="0"/>
              <w:overflowPunct w:val="0"/>
              <w:autoSpaceDE w:val="0"/>
              <w:autoSpaceDN w:val="0"/>
              <w:adjustRightInd w:val="0"/>
              <w:spacing w:before="200" w:after="0" w:line="259" w:lineRule="auto"/>
              <w:ind w:left="170" w:right="7"/>
              <w:jc w:val="center"/>
              <w:rPr>
                <w:rFonts w:ascii="Times New Roman" w:hAnsi="Times New Roman" w:cs="Times New Roman"/>
                <w:sz w:val="24"/>
                <w:szCs w:val="24"/>
              </w:rPr>
            </w:pPr>
            <w:r w:rsidRPr="003D7154">
              <w:rPr>
                <w:rFonts w:ascii="Times New Roman" w:hAnsi="Times New Roman" w:cs="Times New Roman"/>
                <w:sz w:val="24"/>
                <w:szCs w:val="24"/>
              </w:rPr>
              <w:t>последовательность производимых</w:t>
            </w:r>
          </w:p>
          <w:p w:rsidR="003D7154" w:rsidRPr="003D7154" w:rsidRDefault="003D7154" w:rsidP="003D7154">
            <w:pPr>
              <w:kinsoku w:val="0"/>
              <w:overflowPunct w:val="0"/>
              <w:autoSpaceDE w:val="0"/>
              <w:autoSpaceDN w:val="0"/>
              <w:adjustRightInd w:val="0"/>
              <w:spacing w:after="0" w:line="259" w:lineRule="auto"/>
              <w:ind w:left="194" w:right="32" w:firstLine="4"/>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действий, опираясь на вопросы </w:t>
            </w:r>
            <w:r w:rsidRPr="003D7154">
              <w:rPr>
                <w:rFonts w:ascii="Times New Roman" w:hAnsi="Times New Roman" w:cs="Times New Roman"/>
                <w:spacing w:val="-3"/>
                <w:sz w:val="24"/>
                <w:szCs w:val="24"/>
              </w:rPr>
              <w:t>учителя</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55"/>
              <w:jc w:val="center"/>
              <w:rPr>
                <w:rFonts w:ascii="Times New Roman" w:hAnsi="Times New Roman" w:cs="Times New Roman"/>
                <w:sz w:val="24"/>
                <w:szCs w:val="24"/>
              </w:rPr>
            </w:pPr>
            <w:r w:rsidRPr="003D7154">
              <w:rPr>
                <w:rFonts w:ascii="Times New Roman" w:hAnsi="Times New Roman" w:cs="Times New Roman"/>
                <w:sz w:val="24"/>
                <w:szCs w:val="24"/>
              </w:rPr>
              <w:t>Развитие умения</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82" w:right="24" w:hanging="3"/>
              <w:jc w:val="center"/>
              <w:rPr>
                <w:rFonts w:ascii="Times New Roman" w:hAnsi="Times New Roman" w:cs="Times New Roman"/>
                <w:sz w:val="24"/>
                <w:szCs w:val="24"/>
              </w:rPr>
            </w:pPr>
            <w:r w:rsidRPr="003D7154">
              <w:rPr>
                <w:rFonts w:ascii="Times New Roman" w:hAnsi="Times New Roman" w:cs="Times New Roman"/>
                <w:sz w:val="24"/>
                <w:szCs w:val="24"/>
              </w:rPr>
              <w:t>работать по образцу, развитие наглядно- образного мышления</w:t>
            </w:r>
          </w:p>
        </w:tc>
      </w:tr>
      <w:tr w:rsidR="003D7154" w:rsidRPr="003D7154">
        <w:trPr>
          <w:trHeight w:val="180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22</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151"/>
              <w:jc w:val="both"/>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двух- трёх слов, их условно-графическое изображение и «чтение»</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Составляют по картинкам  схемы предложений из двух- трёх слов. Обводят и дорисовывают бордюр </w:t>
            </w:r>
            <w:r w:rsidRPr="003D7154">
              <w:rPr>
                <w:rFonts w:ascii="Times New Roman" w:hAnsi="Times New Roman" w:cs="Times New Roman"/>
                <w:spacing w:val="-7"/>
                <w:sz w:val="24"/>
                <w:szCs w:val="24"/>
              </w:rPr>
              <w:t xml:space="preserve">из </w:t>
            </w:r>
            <w:r w:rsidRPr="003D7154">
              <w:rPr>
                <w:rFonts w:ascii="Times New Roman" w:hAnsi="Times New Roman" w:cs="Times New Roman"/>
                <w:sz w:val="24"/>
                <w:szCs w:val="24"/>
              </w:rPr>
              <w:t>геометрических</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фигур.</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16" w:right="50"/>
              <w:jc w:val="center"/>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 заместителями.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52"/>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line="259" w:lineRule="auto"/>
              <w:ind w:left="157"/>
              <w:jc w:val="center"/>
              <w:rPr>
                <w:rFonts w:ascii="Times New Roman" w:hAnsi="Times New Roman" w:cs="Times New Roman"/>
                <w:sz w:val="24"/>
                <w:szCs w:val="24"/>
              </w:rPr>
            </w:pPr>
            <w:r w:rsidRPr="003D7154">
              <w:rPr>
                <w:rFonts w:ascii="Times New Roman" w:hAnsi="Times New Roman" w:cs="Times New Roman"/>
                <w:sz w:val="24"/>
                <w:szCs w:val="24"/>
              </w:rPr>
              <w:t>памяти, зрительно моторных координаций</w:t>
            </w:r>
          </w:p>
        </w:tc>
      </w:tr>
      <w:tr w:rsidR="003D7154" w:rsidRPr="003D7154">
        <w:trPr>
          <w:trHeight w:val="295"/>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2" w:lineRule="exact"/>
              <w:ind w:left="244"/>
              <w:rPr>
                <w:rFonts w:ascii="Times New Roman" w:hAnsi="Times New Roman" w:cs="Times New Roman"/>
                <w:sz w:val="24"/>
                <w:szCs w:val="24"/>
              </w:rPr>
            </w:pPr>
            <w:r w:rsidRPr="003D7154">
              <w:rPr>
                <w:rFonts w:ascii="Times New Roman" w:hAnsi="Times New Roman" w:cs="Times New Roman"/>
                <w:sz w:val="24"/>
                <w:szCs w:val="24"/>
              </w:rPr>
              <w:t>23</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2" w:lineRule="exact"/>
              <w:ind w:left="7"/>
              <w:rPr>
                <w:rFonts w:ascii="Times New Roman" w:hAnsi="Times New Roman" w:cs="Times New Roman"/>
                <w:sz w:val="24"/>
                <w:szCs w:val="24"/>
              </w:rPr>
            </w:pPr>
            <w:r w:rsidRPr="003D7154">
              <w:rPr>
                <w:rFonts w:ascii="Times New Roman" w:hAnsi="Times New Roman" w:cs="Times New Roman"/>
                <w:sz w:val="24"/>
                <w:szCs w:val="24"/>
              </w:rPr>
              <w:t>Составление и «письмо» условно-</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2" w:lineRule="exact"/>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line="272" w:lineRule="exact"/>
              <w:ind w:left="10"/>
              <w:rPr>
                <w:rFonts w:ascii="Times New Roman" w:hAnsi="Times New Roman" w:cs="Times New Roman"/>
                <w:sz w:val="24"/>
                <w:szCs w:val="24"/>
              </w:rPr>
            </w:pPr>
            <w:r w:rsidRPr="003D7154">
              <w:rPr>
                <w:rFonts w:ascii="Times New Roman" w:hAnsi="Times New Roman" w:cs="Times New Roman"/>
                <w:sz w:val="24"/>
                <w:szCs w:val="24"/>
              </w:rPr>
              <w:t>Составляют по картинкам</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2" w:lineRule="exact"/>
              <w:ind w:left="170" w:right="7"/>
              <w:jc w:val="center"/>
              <w:rPr>
                <w:rFonts w:ascii="Times New Roman" w:hAnsi="Times New Roman" w:cs="Times New Roman"/>
                <w:sz w:val="24"/>
                <w:szCs w:val="24"/>
              </w:rPr>
            </w:pPr>
            <w:r w:rsidRPr="003D7154">
              <w:rPr>
                <w:rFonts w:ascii="Times New Roman" w:hAnsi="Times New Roman" w:cs="Times New Roman"/>
                <w:sz w:val="24"/>
                <w:szCs w:val="24"/>
              </w:rPr>
              <w:t>Вступать в контакт</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2" w:lineRule="exact"/>
              <w:ind w:left="152"/>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w:t>
            </w:r>
          </w:p>
        </w:tc>
      </w:tr>
      <w:tr w:rsidR="003D7154" w:rsidRPr="003D7154">
        <w:trPr>
          <w:trHeight w:val="30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5" w:after="0" w:line="262" w:lineRule="exact"/>
              <w:ind w:left="7"/>
              <w:rPr>
                <w:rFonts w:ascii="Times New Roman" w:hAnsi="Times New Roman" w:cs="Times New Roman"/>
                <w:sz w:val="24"/>
                <w:szCs w:val="24"/>
              </w:rPr>
            </w:pPr>
            <w:r w:rsidRPr="003D7154">
              <w:rPr>
                <w:rFonts w:ascii="Times New Roman" w:hAnsi="Times New Roman" w:cs="Times New Roman"/>
                <w:sz w:val="24"/>
                <w:szCs w:val="24"/>
              </w:rPr>
              <w:t>графического изображения</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5" w:after="0" w:line="262" w:lineRule="exact"/>
              <w:ind w:left="10"/>
              <w:rPr>
                <w:rFonts w:ascii="Times New Roman" w:hAnsi="Times New Roman" w:cs="Times New Roman"/>
                <w:sz w:val="24"/>
                <w:szCs w:val="24"/>
              </w:rPr>
            </w:pPr>
            <w:r w:rsidRPr="003D7154">
              <w:rPr>
                <w:rFonts w:ascii="Times New Roman" w:hAnsi="Times New Roman" w:cs="Times New Roman"/>
                <w:sz w:val="24"/>
                <w:szCs w:val="24"/>
              </w:rPr>
              <w:t>предложения из трёх слов,</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5" w:after="0" w:line="240" w:lineRule="auto"/>
              <w:ind w:left="174" w:right="7"/>
              <w:jc w:val="center"/>
              <w:rPr>
                <w:rFonts w:ascii="Times New Roman" w:hAnsi="Times New Roman" w:cs="Times New Roman"/>
                <w:sz w:val="24"/>
                <w:szCs w:val="24"/>
              </w:rPr>
            </w:pPr>
            <w:r w:rsidRPr="003D7154">
              <w:rPr>
                <w:rFonts w:ascii="Times New Roman" w:hAnsi="Times New Roman" w:cs="Times New Roman"/>
                <w:sz w:val="24"/>
                <w:szCs w:val="24"/>
              </w:rPr>
              <w:t>и работать в</w:t>
            </w: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5" w:after="0" w:line="240" w:lineRule="auto"/>
              <w:ind w:left="155"/>
              <w:jc w:val="center"/>
              <w:rPr>
                <w:rFonts w:ascii="Times New Roman" w:hAnsi="Times New Roman" w:cs="Times New Roman"/>
                <w:sz w:val="24"/>
                <w:szCs w:val="24"/>
              </w:rPr>
            </w:pPr>
            <w:r w:rsidRPr="003D7154">
              <w:rPr>
                <w:rFonts w:ascii="Times New Roman" w:hAnsi="Times New Roman" w:cs="Times New Roman"/>
                <w:sz w:val="24"/>
                <w:szCs w:val="24"/>
              </w:rPr>
              <w:t>памяти, зрительно</w:t>
            </w:r>
          </w:p>
        </w:tc>
      </w:tr>
      <w:tr w:rsidR="003D7154" w:rsidRPr="003D7154">
        <w:trPr>
          <w:trHeight w:val="30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7" w:after="0" w:line="251" w:lineRule="exact"/>
              <w:ind w:left="7"/>
              <w:rPr>
                <w:rFonts w:ascii="Times New Roman" w:hAnsi="Times New Roman" w:cs="Times New Roman"/>
                <w:sz w:val="24"/>
                <w:szCs w:val="24"/>
              </w:rPr>
            </w:pPr>
            <w:r w:rsidRPr="003D7154">
              <w:rPr>
                <w:rFonts w:ascii="Times New Roman" w:hAnsi="Times New Roman" w:cs="Times New Roman"/>
                <w:sz w:val="24"/>
                <w:szCs w:val="24"/>
              </w:rPr>
              <w:t>предложения, состоящего из трёх</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7" w:after="0" w:line="251" w:lineRule="exact"/>
              <w:ind w:left="10"/>
              <w:rPr>
                <w:rFonts w:ascii="Times New Roman" w:hAnsi="Times New Roman" w:cs="Times New Roman"/>
                <w:sz w:val="24"/>
                <w:szCs w:val="24"/>
              </w:rPr>
            </w:pPr>
            <w:r w:rsidRPr="003D7154">
              <w:rPr>
                <w:rFonts w:ascii="Times New Roman" w:hAnsi="Times New Roman" w:cs="Times New Roman"/>
                <w:sz w:val="24"/>
                <w:szCs w:val="24"/>
              </w:rPr>
              <w:t>записывают их в</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2" w:lineRule="exact"/>
              <w:ind w:left="174" w:right="7"/>
              <w:jc w:val="center"/>
              <w:rPr>
                <w:rFonts w:ascii="Times New Roman" w:hAnsi="Times New Roman" w:cs="Times New Roman"/>
                <w:sz w:val="24"/>
                <w:szCs w:val="24"/>
              </w:rPr>
            </w:pPr>
            <w:r w:rsidRPr="003D7154">
              <w:rPr>
                <w:rFonts w:ascii="Times New Roman" w:hAnsi="Times New Roman" w:cs="Times New Roman"/>
                <w:sz w:val="24"/>
                <w:szCs w:val="24"/>
              </w:rPr>
              <w:t>коллективе.</w:t>
            </w: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2" w:lineRule="exact"/>
              <w:ind w:left="152"/>
              <w:jc w:val="center"/>
              <w:rPr>
                <w:rFonts w:ascii="Times New Roman" w:hAnsi="Times New Roman" w:cs="Times New Roman"/>
                <w:sz w:val="24"/>
                <w:szCs w:val="24"/>
              </w:rPr>
            </w:pPr>
            <w:r w:rsidRPr="003D7154">
              <w:rPr>
                <w:rFonts w:ascii="Times New Roman" w:hAnsi="Times New Roman" w:cs="Times New Roman"/>
                <w:sz w:val="24"/>
                <w:szCs w:val="24"/>
              </w:rPr>
              <w:t>моторных</w:t>
            </w:r>
          </w:p>
        </w:tc>
      </w:tr>
      <w:tr w:rsidR="003D7154" w:rsidRPr="003D7154">
        <w:trPr>
          <w:trHeight w:val="34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5"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слов</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4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прямоугольнике в виде условно-</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1" w:lineRule="exact"/>
              <w:ind w:left="154"/>
              <w:jc w:val="center"/>
              <w:rPr>
                <w:rFonts w:ascii="Times New Roman" w:hAnsi="Times New Roman" w:cs="Times New Roman"/>
                <w:sz w:val="24"/>
                <w:szCs w:val="24"/>
              </w:rPr>
            </w:pPr>
            <w:r w:rsidRPr="003D7154">
              <w:rPr>
                <w:rFonts w:ascii="Times New Roman" w:hAnsi="Times New Roman" w:cs="Times New Roman"/>
                <w:sz w:val="24"/>
                <w:szCs w:val="24"/>
              </w:rPr>
              <w:t>координаций</w:t>
            </w:r>
          </w:p>
        </w:tc>
      </w:tr>
      <w:tr w:rsidR="003D7154" w:rsidRPr="003D7154">
        <w:trPr>
          <w:trHeight w:val="31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графической схемы, «читают»</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предложения с последующим</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выделением каждого слова</w:t>
            </w:r>
            <w:r w:rsidRPr="003D7154">
              <w:rPr>
                <w:rFonts w:ascii="Times New Roman" w:hAnsi="Times New Roman" w:cs="Times New Roman"/>
                <w:spacing w:val="55"/>
                <w:sz w:val="24"/>
                <w:szCs w:val="24"/>
              </w:rPr>
              <w:t xml:space="preserve"> </w:t>
            </w:r>
            <w:r w:rsidRPr="003D7154">
              <w:rPr>
                <w:rFonts w:ascii="Times New Roman" w:hAnsi="Times New Roman" w:cs="Times New Roman"/>
                <w:sz w:val="24"/>
                <w:szCs w:val="24"/>
              </w:rPr>
              <w:t>на</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слух и в схеме. Штрихуют</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геометрические фигуры</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вертикальными 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горизонтальными линиями по</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32"/>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контуру.</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379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24</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 w:right="264"/>
              <w:rPr>
                <w:rFonts w:ascii="Times New Roman" w:hAnsi="Times New Roman" w:cs="Times New Roman"/>
                <w:sz w:val="24"/>
                <w:szCs w:val="24"/>
              </w:rPr>
            </w:pPr>
            <w:r w:rsidRPr="003D7154">
              <w:rPr>
                <w:rFonts w:ascii="Times New Roman" w:hAnsi="Times New Roman" w:cs="Times New Roman"/>
                <w:sz w:val="24"/>
                <w:szCs w:val="24"/>
              </w:rPr>
              <w:t>Составление и «письмо» условно- графического изображения</w:t>
            </w:r>
          </w:p>
          <w:p w:rsidR="003D7154" w:rsidRPr="003D7154" w:rsidRDefault="003D7154" w:rsidP="003D7154">
            <w:pPr>
              <w:kinsoku w:val="0"/>
              <w:overflowPunct w:val="0"/>
              <w:autoSpaceDE w:val="0"/>
              <w:autoSpaceDN w:val="0"/>
              <w:adjustRightInd w:val="0"/>
              <w:spacing w:after="0"/>
              <w:ind w:left="7" w:right="317"/>
              <w:rPr>
                <w:rFonts w:ascii="Times New Roman" w:hAnsi="Times New Roman" w:cs="Times New Roman"/>
                <w:sz w:val="24"/>
                <w:szCs w:val="24"/>
              </w:rPr>
            </w:pPr>
            <w:r w:rsidRPr="003D7154">
              <w:rPr>
                <w:rFonts w:ascii="Times New Roman" w:hAnsi="Times New Roman" w:cs="Times New Roman"/>
                <w:sz w:val="24"/>
                <w:szCs w:val="24"/>
              </w:rPr>
              <w:t>предложения, состоящего из трёх слов к иллюстрации на тему</w:t>
            </w:r>
          </w:p>
          <w:p w:rsidR="003D7154" w:rsidRPr="003D7154" w:rsidRDefault="003D7154" w:rsidP="003D7154">
            <w:pPr>
              <w:kinsoku w:val="0"/>
              <w:overflowPunct w:val="0"/>
              <w:autoSpaceDE w:val="0"/>
              <w:autoSpaceDN w:val="0"/>
              <w:adjustRightInd w:val="0"/>
              <w:spacing w:after="0" w:line="275" w:lineRule="exact"/>
              <w:ind w:left="7"/>
              <w:rPr>
                <w:rFonts w:ascii="Times New Roman" w:hAnsi="Times New Roman" w:cs="Times New Roman"/>
                <w:sz w:val="24"/>
                <w:szCs w:val="24"/>
              </w:rPr>
            </w:pPr>
            <w:r w:rsidRPr="003D7154">
              <w:rPr>
                <w:rFonts w:ascii="Times New Roman" w:hAnsi="Times New Roman" w:cs="Times New Roman"/>
                <w:sz w:val="24"/>
                <w:szCs w:val="24"/>
              </w:rPr>
              <w:t>«Дежурство в классе»</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Беседуют на тему «Дежурство в классе» с опорой на иллюстрацию.</w:t>
            </w:r>
          </w:p>
          <w:p w:rsidR="003D7154" w:rsidRPr="003D7154" w:rsidRDefault="003D7154" w:rsidP="003D7154">
            <w:pPr>
              <w:kinsoku w:val="0"/>
              <w:overflowPunct w:val="0"/>
              <w:autoSpaceDE w:val="0"/>
              <w:autoSpaceDN w:val="0"/>
              <w:adjustRightInd w:val="0"/>
              <w:spacing w:before="20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Составляют по картинкам условно-графические схемы предложений из трёх слов.</w:t>
            </w:r>
          </w:p>
          <w:p w:rsidR="003D7154" w:rsidRPr="003D7154" w:rsidRDefault="003D7154" w:rsidP="003D7154">
            <w:pPr>
              <w:kinsoku w:val="0"/>
              <w:overflowPunct w:val="0"/>
              <w:autoSpaceDE w:val="0"/>
              <w:autoSpaceDN w:val="0"/>
              <w:adjustRightInd w:val="0"/>
              <w:spacing w:before="200"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композиции из геометрических фигур по контуру, точкам и по собственному замыслу.</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6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2" w:after="0"/>
              <w:ind w:left="181"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before="1" w:after="0"/>
              <w:ind w:left="256" w:right="86" w:firstLine="7"/>
              <w:jc w:val="center"/>
              <w:rPr>
                <w:rFonts w:ascii="Times New Roman" w:hAnsi="Times New Roman" w:cs="Times New Roman"/>
                <w:sz w:val="24"/>
                <w:szCs w:val="24"/>
              </w:rPr>
            </w:pPr>
            <w:r w:rsidRPr="003D7154">
              <w:rPr>
                <w:rFonts w:ascii="Times New Roman" w:hAnsi="Times New Roman" w:cs="Times New Roman"/>
                <w:sz w:val="24"/>
                <w:szCs w:val="24"/>
              </w:rPr>
              <w:t xml:space="preserve">предложенному плану и работать </w:t>
            </w:r>
            <w:r w:rsidRPr="003D7154">
              <w:rPr>
                <w:rFonts w:ascii="Times New Roman" w:hAnsi="Times New Roman" w:cs="Times New Roman"/>
                <w:spacing w:val="-13"/>
                <w:sz w:val="24"/>
                <w:szCs w:val="24"/>
              </w:rPr>
              <w:t xml:space="preserve">в </w:t>
            </w:r>
            <w:r w:rsidRPr="003D7154">
              <w:rPr>
                <w:rFonts w:ascii="Times New Roman" w:hAnsi="Times New Roman" w:cs="Times New Roman"/>
                <w:sz w:val="24"/>
                <w:szCs w:val="24"/>
              </w:rPr>
              <w:t>общем темпе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3"/>
              <w:jc w:val="center"/>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240"/>
              <w:jc w:val="center"/>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 навыков языкового анализа и синтеза.</w:t>
            </w:r>
          </w:p>
        </w:tc>
      </w:tr>
      <w:tr w:rsidR="003D7154" w:rsidRPr="003D7154">
        <w:trPr>
          <w:trHeight w:val="347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25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460"/>
              <w:rPr>
                <w:rFonts w:ascii="Times New Roman" w:hAnsi="Times New Roman" w:cs="Times New Roman"/>
                <w:sz w:val="24"/>
                <w:szCs w:val="24"/>
              </w:rPr>
            </w:pPr>
            <w:r w:rsidRPr="003D7154">
              <w:rPr>
                <w:rFonts w:ascii="Times New Roman" w:hAnsi="Times New Roman" w:cs="Times New Roman"/>
                <w:sz w:val="24"/>
                <w:szCs w:val="24"/>
              </w:rPr>
              <w:t>Знакомство с делением слова на слоги, «чтение» и условно- графическое изображение слов</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Беседуют на тему «У нас соревнования» с опорой на иллюстрацию.</w:t>
            </w:r>
          </w:p>
          <w:p w:rsidR="003D7154" w:rsidRPr="003D7154" w:rsidRDefault="003D7154" w:rsidP="003D7154">
            <w:pPr>
              <w:kinsoku w:val="0"/>
              <w:overflowPunct w:val="0"/>
              <w:autoSpaceDE w:val="0"/>
              <w:autoSpaceDN w:val="0"/>
              <w:adjustRightInd w:val="0"/>
              <w:spacing w:before="20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Делять слова, обозначающие имена, на слоги и «читают» их в условно-графической записи слитно и по слогам.</w:t>
            </w:r>
          </w:p>
          <w:p w:rsidR="003D7154" w:rsidRPr="003D7154" w:rsidRDefault="003D7154" w:rsidP="003D7154">
            <w:pPr>
              <w:kinsoku w:val="0"/>
              <w:overflowPunct w:val="0"/>
              <w:autoSpaceDE w:val="0"/>
              <w:autoSpaceDN w:val="0"/>
              <w:adjustRightInd w:val="0"/>
              <w:spacing w:before="200" w:after="0" w:line="278" w:lineRule="auto"/>
              <w:ind w:left="10" w:right="103"/>
              <w:jc w:val="both"/>
              <w:rPr>
                <w:rFonts w:ascii="Times New Roman" w:hAnsi="Times New Roman" w:cs="Times New Roman"/>
                <w:sz w:val="24"/>
                <w:szCs w:val="24"/>
              </w:rPr>
            </w:pPr>
            <w:r w:rsidRPr="003D7154">
              <w:rPr>
                <w:rFonts w:ascii="Times New Roman" w:hAnsi="Times New Roman" w:cs="Times New Roman"/>
                <w:sz w:val="24"/>
                <w:szCs w:val="24"/>
              </w:rPr>
              <w:t>Штрихуют геометрические фигуры наклонными линиями.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5" w:lineRule="exact"/>
              <w:ind w:left="335"/>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61" w:right="101" w:hanging="6"/>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 моторных координаций</w:t>
            </w:r>
          </w:p>
        </w:tc>
      </w:tr>
      <w:tr w:rsidR="003D7154" w:rsidRPr="003D7154">
        <w:trPr>
          <w:trHeight w:val="2760"/>
        </w:trPr>
        <w:tc>
          <w:tcPr>
            <w:tcW w:w="780" w:type="dxa"/>
            <w:tcBorders>
              <w:top w:val="single" w:sz="4" w:space="0" w:color="000000"/>
              <w:left w:val="none" w:sz="6" w:space="0" w:color="auto"/>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26</w:t>
            </w:r>
          </w:p>
        </w:tc>
        <w:tc>
          <w:tcPr>
            <w:tcW w:w="379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Деление слова на слоги, «письмо» и</w:t>
            </w:r>
          </w:p>
          <w:p w:rsidR="003D7154" w:rsidRPr="003D7154" w:rsidRDefault="003D7154" w:rsidP="003D7154">
            <w:pPr>
              <w:kinsoku w:val="0"/>
              <w:overflowPunct w:val="0"/>
              <w:autoSpaceDE w:val="0"/>
              <w:autoSpaceDN w:val="0"/>
              <w:adjustRightInd w:val="0"/>
              <w:spacing w:before="42"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«чтение» слов слитно и по слогам</w:t>
            </w:r>
          </w:p>
        </w:tc>
        <w:tc>
          <w:tcPr>
            <w:tcW w:w="103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 xml:space="preserve">Беседуют на тему </w:t>
            </w:r>
            <w:r w:rsidRPr="003D7154">
              <w:rPr>
                <w:rFonts w:ascii="Times New Roman" w:hAnsi="Times New Roman" w:cs="Times New Roman"/>
                <w:spacing w:val="-3"/>
                <w:sz w:val="24"/>
                <w:szCs w:val="24"/>
              </w:rPr>
              <w:t xml:space="preserve">«Моя </w:t>
            </w:r>
            <w:r w:rsidRPr="003D7154">
              <w:rPr>
                <w:rFonts w:ascii="Times New Roman" w:hAnsi="Times New Roman" w:cs="Times New Roman"/>
                <w:sz w:val="24"/>
                <w:szCs w:val="24"/>
              </w:rPr>
              <w:t>любимая сказка» с опорой на иллюстрации (лисичка, мышка, курочка, три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медведя).</w:t>
            </w:r>
          </w:p>
          <w:p w:rsidR="003D7154" w:rsidRPr="003D7154" w:rsidRDefault="003D7154" w:rsidP="003D7154">
            <w:pPr>
              <w:kinsoku w:val="0"/>
              <w:overflowPunct w:val="0"/>
              <w:autoSpaceDE w:val="0"/>
              <w:autoSpaceDN w:val="0"/>
              <w:adjustRightInd w:val="0"/>
              <w:spacing w:before="20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Условно-графически</w:t>
            </w:r>
          </w:p>
          <w:p w:rsidR="003D7154" w:rsidRPr="003D7154" w:rsidRDefault="003D7154" w:rsidP="003D7154">
            <w:pPr>
              <w:kinsoku w:val="0"/>
              <w:overflowPunct w:val="0"/>
              <w:autoSpaceDE w:val="0"/>
              <w:autoSpaceDN w:val="0"/>
              <w:adjustRightInd w:val="0"/>
              <w:spacing w:before="41" w:after="0"/>
              <w:ind w:left="10" w:right="134"/>
              <w:rPr>
                <w:rFonts w:ascii="Times New Roman" w:hAnsi="Times New Roman" w:cs="Times New Roman"/>
                <w:spacing w:val="-3"/>
                <w:sz w:val="24"/>
                <w:szCs w:val="24"/>
              </w:rPr>
            </w:pPr>
            <w:r w:rsidRPr="003D7154">
              <w:rPr>
                <w:rFonts w:ascii="Times New Roman" w:hAnsi="Times New Roman" w:cs="Times New Roman"/>
                <w:sz w:val="24"/>
                <w:szCs w:val="24"/>
              </w:rPr>
              <w:t xml:space="preserve">записывают </w:t>
            </w:r>
            <w:r w:rsidRPr="003D7154">
              <w:rPr>
                <w:rFonts w:ascii="Times New Roman" w:hAnsi="Times New Roman" w:cs="Times New Roman"/>
                <w:spacing w:val="-4"/>
                <w:sz w:val="24"/>
                <w:szCs w:val="24"/>
              </w:rPr>
              <w:t xml:space="preserve">слова, </w:t>
            </w:r>
            <w:r w:rsidRPr="003D7154">
              <w:rPr>
                <w:rFonts w:ascii="Times New Roman" w:hAnsi="Times New Roman" w:cs="Times New Roman"/>
                <w:sz w:val="24"/>
                <w:szCs w:val="24"/>
              </w:rPr>
              <w:t>обозначающие</w:t>
            </w:r>
            <w:r w:rsidRPr="003D7154">
              <w:rPr>
                <w:rFonts w:ascii="Times New Roman" w:hAnsi="Times New Roman" w:cs="Times New Roman"/>
                <w:spacing w:val="14"/>
                <w:sz w:val="24"/>
                <w:szCs w:val="24"/>
              </w:rPr>
              <w:t xml:space="preserve"> </w:t>
            </w:r>
            <w:r w:rsidRPr="003D7154">
              <w:rPr>
                <w:rFonts w:ascii="Times New Roman" w:hAnsi="Times New Roman" w:cs="Times New Roman"/>
                <w:spacing w:val="-3"/>
                <w:sz w:val="24"/>
                <w:szCs w:val="24"/>
              </w:rPr>
              <w:t>сказочных</w:t>
            </w:r>
          </w:p>
          <w:p w:rsidR="003D7154" w:rsidRPr="003D7154" w:rsidRDefault="003D7154" w:rsidP="003D7154">
            <w:pPr>
              <w:kinsoku w:val="0"/>
              <w:overflowPunct w:val="0"/>
              <w:autoSpaceDE w:val="0"/>
              <w:autoSpaceDN w:val="0"/>
              <w:adjustRightInd w:val="0"/>
              <w:spacing w:before="1"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персонажей, делят эти слова</w:t>
            </w:r>
            <w:r w:rsidRPr="003D7154">
              <w:rPr>
                <w:rFonts w:ascii="Times New Roman" w:hAnsi="Times New Roman" w:cs="Times New Roman"/>
                <w:spacing w:val="-28"/>
                <w:sz w:val="24"/>
                <w:szCs w:val="24"/>
              </w:rPr>
              <w:t xml:space="preserve"> </w:t>
            </w:r>
            <w:r w:rsidRPr="003D7154">
              <w:rPr>
                <w:rFonts w:ascii="Times New Roman" w:hAnsi="Times New Roman" w:cs="Times New Roman"/>
                <w:sz w:val="24"/>
                <w:szCs w:val="24"/>
              </w:rPr>
              <w:t>на</w:t>
            </w:r>
          </w:p>
        </w:tc>
        <w:tc>
          <w:tcPr>
            <w:tcW w:w="2268"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05" w:right="239" w:firstLine="4"/>
              <w:jc w:val="center"/>
              <w:rPr>
                <w:rFonts w:ascii="Times New Roman" w:hAnsi="Times New Roman" w:cs="Times New Roman"/>
                <w:sz w:val="24"/>
                <w:szCs w:val="24"/>
              </w:rPr>
            </w:pPr>
            <w:r w:rsidRPr="003D7154">
              <w:rPr>
                <w:rFonts w:ascii="Times New Roman" w:hAnsi="Times New Roman" w:cs="Times New Roman"/>
                <w:sz w:val="24"/>
                <w:szCs w:val="24"/>
              </w:rPr>
              <w:t xml:space="preserve">Умение </w:t>
            </w:r>
            <w:r w:rsidRPr="003D7154">
              <w:rPr>
                <w:rFonts w:ascii="Times New Roman" w:hAnsi="Times New Roman" w:cs="Times New Roman"/>
                <w:spacing w:val="-1"/>
                <w:sz w:val="24"/>
                <w:szCs w:val="24"/>
              </w:rPr>
              <w:t xml:space="preserve">перерабатывать </w:t>
            </w:r>
            <w:r w:rsidRPr="003D7154">
              <w:rPr>
                <w:rFonts w:ascii="Times New Roman" w:hAnsi="Times New Roman" w:cs="Times New Roman"/>
                <w:sz w:val="24"/>
                <w:szCs w:val="24"/>
              </w:rPr>
              <w:t>полученную информацию</w:t>
            </w:r>
          </w:p>
        </w:tc>
        <w:tc>
          <w:tcPr>
            <w:tcW w:w="2397"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82" w:right="-44" w:firstLine="1"/>
              <w:jc w:val="center"/>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 памяти, связной речи.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137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слоги.</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10" w:right="134"/>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бордюр.</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823"/>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27</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Составление и «чтение»</w:t>
            </w:r>
          </w:p>
          <w:p w:rsidR="003D7154" w:rsidRPr="003D7154" w:rsidRDefault="003D7154" w:rsidP="003D7154">
            <w:pPr>
              <w:kinsoku w:val="0"/>
              <w:overflowPunct w:val="0"/>
              <w:autoSpaceDE w:val="0"/>
              <w:autoSpaceDN w:val="0"/>
              <w:adjustRightInd w:val="0"/>
              <w:spacing w:before="41" w:after="0"/>
              <w:ind w:left="7" w:right="97"/>
              <w:rPr>
                <w:rFonts w:ascii="Times New Roman" w:hAnsi="Times New Roman" w:cs="Times New Roman"/>
                <w:sz w:val="24"/>
                <w:szCs w:val="24"/>
              </w:rPr>
            </w:pPr>
            <w:r w:rsidRPr="003D7154">
              <w:rPr>
                <w:rFonts w:ascii="Times New Roman" w:hAnsi="Times New Roman" w:cs="Times New Roman"/>
                <w:sz w:val="24"/>
                <w:szCs w:val="24"/>
              </w:rPr>
              <w:t>предложений из двух-трёх слов с опорой на иллюстрацию и условно- графическую запись</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Беседуют по картинке «Что случилось с Таней?» с опорой на иллюстрацию.</w:t>
            </w:r>
          </w:p>
          <w:p w:rsidR="003D7154" w:rsidRPr="003D7154" w:rsidRDefault="003D7154" w:rsidP="003D7154">
            <w:pPr>
              <w:kinsoku w:val="0"/>
              <w:overflowPunct w:val="0"/>
              <w:autoSpaceDE w:val="0"/>
              <w:autoSpaceDN w:val="0"/>
              <w:adjustRightInd w:val="0"/>
              <w:spacing w:before="200"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сюжетным картинкам и по условно-графической записи с последующим «чтением» составленных предложений.</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216" w:right="46"/>
              <w:jc w:val="center"/>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w:t>
            </w:r>
          </w:p>
          <w:p w:rsidR="003D7154" w:rsidRPr="003D7154" w:rsidRDefault="003D7154" w:rsidP="003D7154">
            <w:pPr>
              <w:kinsoku w:val="0"/>
              <w:overflowPunct w:val="0"/>
              <w:autoSpaceDE w:val="0"/>
              <w:autoSpaceDN w:val="0"/>
              <w:adjustRightInd w:val="0"/>
              <w:spacing w:before="200" w:after="0"/>
              <w:ind w:left="181" w:right="7"/>
              <w:jc w:val="center"/>
              <w:rPr>
                <w:rFonts w:ascii="Times New Roman" w:hAnsi="Times New Roman" w:cs="Times New Roman"/>
                <w:sz w:val="24"/>
                <w:szCs w:val="24"/>
              </w:rPr>
            </w:pPr>
            <w:r w:rsidRPr="003D7154">
              <w:rPr>
                <w:rFonts w:ascii="Times New Roman" w:hAnsi="Times New Roman" w:cs="Times New Roman"/>
                <w:sz w:val="24"/>
                <w:szCs w:val="24"/>
              </w:rPr>
              <w:t>(учитель – ученик, ученик – ученик, ученик – класс, учитель - класс).</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99" w:right="38" w:firstLine="204"/>
              <w:rPr>
                <w:rFonts w:ascii="Times New Roman" w:hAnsi="Times New Roman" w:cs="Times New Roman"/>
                <w:sz w:val="24"/>
                <w:szCs w:val="24"/>
              </w:rPr>
            </w:pPr>
            <w:r w:rsidRPr="003D7154">
              <w:rPr>
                <w:rFonts w:ascii="Times New Roman" w:hAnsi="Times New Roman" w:cs="Times New Roman"/>
                <w:sz w:val="24"/>
                <w:szCs w:val="24"/>
              </w:rPr>
              <w:t>Развитие умения работать по образцу, развитие наглядно-</w:t>
            </w:r>
          </w:p>
          <w:p w:rsidR="003D7154" w:rsidRPr="003D7154" w:rsidRDefault="003D7154" w:rsidP="003D7154">
            <w:pPr>
              <w:kinsoku w:val="0"/>
              <w:overflowPunct w:val="0"/>
              <w:autoSpaceDE w:val="0"/>
              <w:autoSpaceDN w:val="0"/>
              <w:adjustRightInd w:val="0"/>
              <w:spacing w:after="0" w:line="259" w:lineRule="auto"/>
              <w:ind w:left="688" w:right="532" w:firstLine="60"/>
              <w:rPr>
                <w:rFonts w:ascii="Times New Roman" w:hAnsi="Times New Roman" w:cs="Times New Roman"/>
                <w:sz w:val="24"/>
                <w:szCs w:val="24"/>
              </w:rPr>
            </w:pPr>
            <w:r w:rsidRPr="003D7154">
              <w:rPr>
                <w:rFonts w:ascii="Times New Roman" w:hAnsi="Times New Roman" w:cs="Times New Roman"/>
                <w:sz w:val="24"/>
                <w:szCs w:val="24"/>
              </w:rPr>
              <w:t>образного мышления,</w:t>
            </w:r>
          </w:p>
        </w:tc>
      </w:tr>
      <w:tr w:rsidR="003D7154" w:rsidRPr="003D7154">
        <w:trPr>
          <w:trHeight w:val="1142"/>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1"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Знакомятся со стихотворением А. Барто «Наша Таня громко плачет …»</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824"/>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1" w:after="0"/>
              <w:ind w:left="10"/>
              <w:rPr>
                <w:rFonts w:ascii="Times New Roman" w:hAnsi="Times New Roman" w:cs="Times New Roman"/>
                <w:sz w:val="24"/>
                <w:szCs w:val="24"/>
              </w:rPr>
            </w:pPr>
            <w:r w:rsidRPr="003D7154">
              <w:rPr>
                <w:rFonts w:ascii="Times New Roman" w:hAnsi="Times New Roman" w:cs="Times New Roman"/>
                <w:sz w:val="24"/>
                <w:szCs w:val="24"/>
              </w:rPr>
              <w:t>Разучивают стихотворение с опорой на сюжетные картинки.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964"/>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0" w:after="0" w:line="278" w:lineRule="auto"/>
              <w:ind w:left="10" w:right="134"/>
              <w:rPr>
                <w:rFonts w:ascii="Times New Roman" w:hAnsi="Times New Roman" w:cs="Times New Roman"/>
                <w:sz w:val="24"/>
                <w:szCs w:val="24"/>
              </w:rPr>
            </w:pPr>
            <w:r w:rsidRPr="003D7154">
              <w:rPr>
                <w:rFonts w:ascii="Times New Roman" w:hAnsi="Times New Roman" w:cs="Times New Roman"/>
                <w:sz w:val="24"/>
                <w:szCs w:val="24"/>
              </w:rPr>
              <w:t>Обводят и дорисовывают бордюр.</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079"/>
        </w:trPr>
        <w:tc>
          <w:tcPr>
            <w:tcW w:w="780" w:type="dxa"/>
            <w:tcBorders>
              <w:top w:val="single" w:sz="4" w:space="0" w:color="000000"/>
              <w:left w:val="none" w:sz="6" w:space="0" w:color="auto"/>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28</w:t>
            </w:r>
          </w:p>
        </w:tc>
        <w:tc>
          <w:tcPr>
            <w:tcW w:w="379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815"/>
              <w:rPr>
                <w:rFonts w:ascii="Times New Roman" w:hAnsi="Times New Roman" w:cs="Times New Roman"/>
                <w:sz w:val="24"/>
                <w:szCs w:val="24"/>
              </w:rPr>
            </w:pPr>
            <w:r w:rsidRPr="003D7154">
              <w:rPr>
                <w:rFonts w:ascii="Times New Roman" w:hAnsi="Times New Roman" w:cs="Times New Roman"/>
                <w:sz w:val="24"/>
                <w:szCs w:val="24"/>
              </w:rPr>
              <w:t>Знакомство с новой формой условно-графической записи предложения</w:t>
            </w:r>
          </w:p>
        </w:tc>
        <w:tc>
          <w:tcPr>
            <w:tcW w:w="103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Знакомятся со сказкой</w:t>
            </w:r>
          </w:p>
          <w:p w:rsidR="003D7154" w:rsidRPr="003D7154" w:rsidRDefault="003D7154" w:rsidP="003D7154">
            <w:pPr>
              <w:kinsoku w:val="0"/>
              <w:overflowPunct w:val="0"/>
              <w:autoSpaceDE w:val="0"/>
              <w:autoSpaceDN w:val="0"/>
              <w:adjustRightInd w:val="0"/>
              <w:spacing w:before="42"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«Петушок и бобовое зёрнышко» с опорой на серию сюжетных картинок.</w:t>
            </w:r>
          </w:p>
          <w:p w:rsidR="003D7154" w:rsidRPr="003D7154" w:rsidRDefault="003D7154" w:rsidP="003D7154">
            <w:pPr>
              <w:kinsoku w:val="0"/>
              <w:overflowPunct w:val="0"/>
              <w:autoSpaceDE w:val="0"/>
              <w:autoSpaceDN w:val="0"/>
              <w:adjustRightInd w:val="0"/>
              <w:spacing w:before="200"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сюжету сказки с использованием новой формы условно-графической</w:t>
            </w:r>
            <w:r w:rsidRPr="003D7154">
              <w:rPr>
                <w:rFonts w:ascii="Times New Roman" w:hAnsi="Times New Roman" w:cs="Times New Roman"/>
                <w:spacing w:val="41"/>
                <w:sz w:val="24"/>
                <w:szCs w:val="24"/>
              </w:rPr>
              <w:t xml:space="preserve"> </w:t>
            </w:r>
            <w:r w:rsidRPr="003D7154">
              <w:rPr>
                <w:rFonts w:ascii="Times New Roman" w:hAnsi="Times New Roman" w:cs="Times New Roman"/>
                <w:sz w:val="24"/>
                <w:szCs w:val="24"/>
              </w:rPr>
              <w:t>записи</w:t>
            </w:r>
          </w:p>
          <w:p w:rsidR="003D7154" w:rsidRPr="003D7154" w:rsidRDefault="003D7154" w:rsidP="003D7154">
            <w:pPr>
              <w:kinsoku w:val="0"/>
              <w:overflowPunct w:val="0"/>
              <w:autoSpaceDE w:val="0"/>
              <w:autoSpaceDN w:val="0"/>
              <w:adjustRightInd w:val="0"/>
              <w:spacing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(каждое слово в</w:t>
            </w:r>
            <w:r w:rsidRPr="003D7154">
              <w:rPr>
                <w:rFonts w:ascii="Times New Roman" w:hAnsi="Times New Roman" w:cs="Times New Roman"/>
                <w:spacing w:val="32"/>
                <w:sz w:val="24"/>
                <w:szCs w:val="24"/>
              </w:rPr>
              <w:t xml:space="preserve"> </w:t>
            </w:r>
            <w:r w:rsidRPr="003D7154">
              <w:rPr>
                <w:rFonts w:ascii="Times New Roman" w:hAnsi="Times New Roman" w:cs="Times New Roman"/>
                <w:sz w:val="24"/>
                <w:szCs w:val="24"/>
              </w:rPr>
              <w:t>предложение</w:t>
            </w:r>
          </w:p>
        </w:tc>
        <w:tc>
          <w:tcPr>
            <w:tcW w:w="2268"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84" w:right="21"/>
              <w:jc w:val="center"/>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ind w:left="173" w:right="7"/>
              <w:jc w:val="center"/>
              <w:rPr>
                <w:rFonts w:ascii="Times New Roman" w:hAnsi="Times New Roman" w:cs="Times New Roman"/>
                <w:sz w:val="24"/>
                <w:szCs w:val="24"/>
              </w:rPr>
            </w:pPr>
            <w:r w:rsidRPr="003D7154">
              <w:rPr>
                <w:rFonts w:ascii="Times New Roman" w:hAnsi="Times New Roman" w:cs="Times New Roman"/>
                <w:sz w:val="24"/>
                <w:szCs w:val="24"/>
              </w:rPr>
              <w:t>учебных заданий, поручений,</w:t>
            </w:r>
          </w:p>
          <w:p w:rsidR="003D7154" w:rsidRPr="003D7154" w:rsidRDefault="003D7154" w:rsidP="003D7154">
            <w:pPr>
              <w:kinsoku w:val="0"/>
              <w:overflowPunct w:val="0"/>
              <w:autoSpaceDE w:val="0"/>
              <w:autoSpaceDN w:val="0"/>
              <w:adjustRightInd w:val="0"/>
              <w:spacing w:before="1" w:after="0" w:line="240" w:lineRule="auto"/>
              <w:ind w:left="169" w:right="7"/>
              <w:jc w:val="center"/>
              <w:rPr>
                <w:rFonts w:ascii="Times New Roman" w:hAnsi="Times New Roman" w:cs="Times New Roman"/>
                <w:sz w:val="24"/>
                <w:szCs w:val="24"/>
              </w:rPr>
            </w:pPr>
            <w:r w:rsidRPr="003D7154">
              <w:rPr>
                <w:rFonts w:ascii="Times New Roman" w:hAnsi="Times New Roman" w:cs="Times New Roman"/>
                <w:sz w:val="24"/>
                <w:szCs w:val="24"/>
              </w:rPr>
              <w:t>договоренностей.</w:t>
            </w:r>
          </w:p>
        </w:tc>
        <w:tc>
          <w:tcPr>
            <w:tcW w:w="2397"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47"/>
              <w:jc w:val="center"/>
              <w:rPr>
                <w:rFonts w:ascii="Times New Roman" w:hAnsi="Times New Roman" w:cs="Times New Roman"/>
                <w:sz w:val="24"/>
                <w:szCs w:val="24"/>
              </w:rPr>
            </w:pPr>
            <w:r w:rsidRPr="003D7154">
              <w:rPr>
                <w:rFonts w:ascii="Times New Roman" w:hAnsi="Times New Roman" w:cs="Times New Roman"/>
                <w:sz w:val="24"/>
                <w:szCs w:val="24"/>
              </w:rPr>
              <w:t>Развитие зрительного восприятия, мелкой моторики.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85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Pr>
                <w:rFonts w:ascii="Times New Roman" w:hAnsi="Times New Roman" w:cs="Times New Roman"/>
                <w:sz w:val="24"/>
                <w:szCs w:val="24"/>
              </w:rPr>
            </w:pPr>
            <w:r w:rsidRPr="003D7154">
              <w:rPr>
                <w:rFonts w:ascii="Times New Roman" w:hAnsi="Times New Roman" w:cs="Times New Roman"/>
                <w:sz w:val="24"/>
                <w:szCs w:val="24"/>
              </w:rPr>
              <w:t>представлено отдельной полоской).</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403"/>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29</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ind w:left="7" w:right="93"/>
              <w:rPr>
                <w:rFonts w:ascii="Times New Roman" w:hAnsi="Times New Roman" w:cs="Times New Roman"/>
                <w:sz w:val="24"/>
                <w:szCs w:val="24"/>
              </w:rPr>
            </w:pPr>
            <w:r w:rsidRPr="003D7154">
              <w:rPr>
                <w:rFonts w:ascii="Times New Roman" w:hAnsi="Times New Roman" w:cs="Times New Roman"/>
                <w:sz w:val="24"/>
                <w:szCs w:val="24"/>
              </w:rPr>
              <w:t>Выделение звука А в начале слова, фиксация его условно-графическим изображением в схеме слова</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А в словах, обозначающих предметные картинки.</w:t>
            </w:r>
          </w:p>
          <w:p w:rsidR="003D7154" w:rsidRPr="003D7154" w:rsidRDefault="003D7154" w:rsidP="003D7154">
            <w:pPr>
              <w:kinsoku w:val="0"/>
              <w:overflowPunct w:val="0"/>
              <w:autoSpaceDE w:val="0"/>
              <w:autoSpaceDN w:val="0"/>
              <w:adjustRightInd w:val="0"/>
              <w:spacing w:before="1"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условно-графическую запись слов и выделяют первый звук на слух и в схеме (аист, автобус, арбуз).</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ind w:left="216" w:right="45"/>
              <w:jc w:val="center"/>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w:t>
            </w:r>
          </w:p>
          <w:p w:rsidR="003D7154" w:rsidRPr="003D7154" w:rsidRDefault="003D7154" w:rsidP="003D7154">
            <w:pPr>
              <w:kinsoku w:val="0"/>
              <w:overflowPunct w:val="0"/>
              <w:autoSpaceDE w:val="0"/>
              <w:autoSpaceDN w:val="0"/>
              <w:adjustRightInd w:val="0"/>
              <w:spacing w:before="202" w:after="0"/>
              <w:ind w:left="181" w:right="7"/>
              <w:jc w:val="center"/>
              <w:rPr>
                <w:rFonts w:ascii="Times New Roman" w:hAnsi="Times New Roman" w:cs="Times New Roman"/>
                <w:sz w:val="24"/>
                <w:szCs w:val="24"/>
              </w:rPr>
            </w:pPr>
            <w:r w:rsidRPr="003D7154">
              <w:rPr>
                <w:rFonts w:ascii="Times New Roman" w:hAnsi="Times New Roman" w:cs="Times New Roman"/>
                <w:sz w:val="24"/>
                <w:szCs w:val="24"/>
              </w:rPr>
              <w:t>(учитель –</w:t>
            </w:r>
            <w:r w:rsidRPr="003D7154">
              <w:rPr>
                <w:rFonts w:ascii="Times New Roman" w:hAnsi="Times New Roman" w:cs="Times New Roman"/>
                <w:spacing w:val="-8"/>
                <w:sz w:val="24"/>
                <w:szCs w:val="24"/>
              </w:rPr>
              <w:t xml:space="preserve"> </w:t>
            </w:r>
            <w:r w:rsidRPr="003D7154">
              <w:rPr>
                <w:rFonts w:ascii="Times New Roman" w:hAnsi="Times New Roman" w:cs="Times New Roman"/>
                <w:sz w:val="24"/>
                <w:szCs w:val="24"/>
              </w:rPr>
              <w:t>ученик, ученик – ученик, ученик –</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класс,</w:t>
            </w:r>
          </w:p>
          <w:p w:rsidR="003D7154" w:rsidRPr="003D7154" w:rsidRDefault="003D7154" w:rsidP="003D7154">
            <w:pPr>
              <w:kinsoku w:val="0"/>
              <w:overflowPunct w:val="0"/>
              <w:autoSpaceDE w:val="0"/>
              <w:autoSpaceDN w:val="0"/>
              <w:adjustRightInd w:val="0"/>
              <w:spacing w:after="0" w:line="275" w:lineRule="exact"/>
              <w:ind w:left="175" w:right="7"/>
              <w:jc w:val="center"/>
              <w:rPr>
                <w:rFonts w:ascii="Times New Roman" w:hAnsi="Times New Roman" w:cs="Times New Roman"/>
                <w:sz w:val="24"/>
                <w:szCs w:val="24"/>
              </w:rPr>
            </w:pPr>
            <w:r w:rsidRPr="003D7154">
              <w:rPr>
                <w:rFonts w:ascii="Times New Roman" w:hAnsi="Times New Roman" w:cs="Times New Roman"/>
                <w:sz w:val="24"/>
                <w:szCs w:val="24"/>
              </w:rPr>
              <w:t>учитель-</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класс)</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56"/>
              <w:jc w:val="center"/>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24" w:after="0" w:line="259" w:lineRule="auto"/>
              <w:ind w:left="158"/>
              <w:jc w:val="center"/>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w:t>
            </w:r>
          </w:p>
          <w:p w:rsidR="003D7154" w:rsidRPr="003D7154" w:rsidRDefault="003D7154" w:rsidP="003D7154">
            <w:pPr>
              <w:kinsoku w:val="0"/>
              <w:overflowPunct w:val="0"/>
              <w:autoSpaceDE w:val="0"/>
              <w:autoSpaceDN w:val="0"/>
              <w:adjustRightInd w:val="0"/>
              <w:spacing w:after="0" w:line="259" w:lineRule="auto"/>
              <w:ind w:left="157"/>
              <w:jc w:val="center"/>
              <w:rPr>
                <w:rFonts w:ascii="Times New Roman" w:hAnsi="Times New Roman" w:cs="Times New Roman"/>
                <w:sz w:val="24"/>
                <w:szCs w:val="24"/>
              </w:rPr>
            </w:pPr>
            <w:r w:rsidRPr="003D7154">
              <w:rPr>
                <w:rFonts w:ascii="Times New Roman" w:hAnsi="Times New Roman" w:cs="Times New Roman"/>
                <w:sz w:val="24"/>
                <w:szCs w:val="24"/>
              </w:rPr>
              <w:t>языкового анализа и синтеза</w:t>
            </w:r>
          </w:p>
        </w:tc>
      </w:tr>
      <w:tr w:rsidR="003D7154" w:rsidRPr="003D7154">
        <w:trPr>
          <w:trHeight w:val="1360"/>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Подбирают имёна детей, начинающихся со звука А. Условно-графическая запись слова и первого звука.</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964"/>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0"/>
              <w:rPr>
                <w:rFonts w:ascii="Times New Roman" w:hAnsi="Times New Roman" w:cs="Times New Roman"/>
                <w:sz w:val="24"/>
                <w:szCs w:val="24"/>
              </w:rPr>
            </w:pPr>
            <w:r w:rsidRPr="003D7154">
              <w:rPr>
                <w:rFonts w:ascii="Times New Roman" w:hAnsi="Times New Roman" w:cs="Times New Roman"/>
                <w:sz w:val="24"/>
                <w:szCs w:val="24"/>
              </w:rPr>
              <w:t>Обводка контура буквы А в изображениях домика, ракеты</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396"/>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30</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93"/>
              <w:rPr>
                <w:rFonts w:ascii="Times New Roman" w:hAnsi="Times New Roman" w:cs="Times New Roman"/>
                <w:sz w:val="24"/>
                <w:szCs w:val="24"/>
              </w:rPr>
            </w:pPr>
            <w:r w:rsidRPr="003D7154">
              <w:rPr>
                <w:rFonts w:ascii="Times New Roman" w:hAnsi="Times New Roman" w:cs="Times New Roman"/>
                <w:sz w:val="24"/>
                <w:szCs w:val="24"/>
              </w:rPr>
              <w:t>Выделение звука У в начале слова, фиксация его условно-графическим изображением в схеме слова</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У в словах, обозначающих предметные картинки.</w:t>
            </w:r>
          </w:p>
          <w:p w:rsidR="003D7154" w:rsidRPr="003D7154" w:rsidRDefault="003D7154" w:rsidP="003D7154">
            <w:pPr>
              <w:kinsoku w:val="0"/>
              <w:overflowPunct w:val="0"/>
              <w:autoSpaceDE w:val="0"/>
              <w:autoSpaceDN w:val="0"/>
              <w:adjustRightInd w:val="0"/>
              <w:spacing w:before="1"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условно-графическую запись слов и выделяют первый звука на слух и в схеме (утка, удочка, уши).</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w:t>
            </w:r>
          </w:p>
          <w:p w:rsidR="003D7154" w:rsidRPr="003D7154" w:rsidRDefault="003D7154" w:rsidP="003D7154">
            <w:pPr>
              <w:kinsoku w:val="0"/>
              <w:overflowPunct w:val="0"/>
              <w:autoSpaceDE w:val="0"/>
              <w:autoSpaceDN w:val="0"/>
              <w:adjustRightInd w:val="0"/>
              <w:spacing w:after="0" w:line="240" w:lineRule="auto"/>
              <w:ind w:left="173" w:right="7"/>
              <w:jc w:val="center"/>
              <w:rPr>
                <w:rFonts w:ascii="Times New Roman" w:hAnsi="Times New Roman" w:cs="Times New Roman"/>
                <w:sz w:val="24"/>
                <w:szCs w:val="24"/>
              </w:rPr>
            </w:pPr>
            <w:r w:rsidRPr="003D7154">
              <w:rPr>
                <w:rFonts w:ascii="Times New Roman" w:hAnsi="Times New Roman" w:cs="Times New Roman"/>
                <w:sz w:val="24"/>
                <w:szCs w:val="24"/>
              </w:rPr>
              <w:t>общем темпе</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06" w:right="51" w:firstLine="206"/>
              <w:rPr>
                <w:rFonts w:ascii="Times New Roman" w:hAnsi="Times New Roman" w:cs="Times New Roman"/>
                <w:sz w:val="24"/>
                <w:szCs w:val="24"/>
              </w:rPr>
            </w:pPr>
            <w:r w:rsidRPr="003D7154">
              <w:rPr>
                <w:rFonts w:ascii="Times New Roman" w:hAnsi="Times New Roman" w:cs="Times New Roman"/>
                <w:sz w:val="24"/>
                <w:szCs w:val="24"/>
              </w:rPr>
              <w:t>Развитие умения работать по образцу, наглядно-образного мышления, развитие</w:t>
            </w:r>
          </w:p>
          <w:p w:rsidR="003D7154" w:rsidRPr="003D7154" w:rsidRDefault="003D7154" w:rsidP="003D7154">
            <w:pPr>
              <w:kinsoku w:val="0"/>
              <w:overflowPunct w:val="0"/>
              <w:autoSpaceDE w:val="0"/>
              <w:autoSpaceDN w:val="0"/>
              <w:adjustRightInd w:val="0"/>
              <w:spacing w:after="0" w:line="274" w:lineRule="exact"/>
              <w:ind w:left="604"/>
              <w:rPr>
                <w:rFonts w:ascii="Times New Roman" w:hAnsi="Times New Roman" w:cs="Times New Roman"/>
                <w:sz w:val="24"/>
                <w:szCs w:val="24"/>
              </w:rPr>
            </w:pPr>
            <w:r w:rsidRPr="003D7154">
              <w:rPr>
                <w:rFonts w:ascii="Times New Roman" w:hAnsi="Times New Roman" w:cs="Times New Roman"/>
                <w:sz w:val="24"/>
                <w:szCs w:val="24"/>
              </w:rPr>
              <w:t>связной речи</w:t>
            </w:r>
          </w:p>
        </w:tc>
      </w:tr>
      <w:tr w:rsidR="003D7154" w:rsidRPr="003D7154">
        <w:trPr>
          <w:trHeight w:val="136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 xml:space="preserve">Составляют рассказ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сюжетной картинке. Выделяют на слух слова, начинающиеся со звука</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У.</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446"/>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Обводят контур буквы У в</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изображении веток дерева.</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458"/>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31</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152"/>
              <w:rPr>
                <w:rFonts w:ascii="Times New Roman" w:hAnsi="Times New Roman" w:cs="Times New Roman"/>
                <w:sz w:val="24"/>
                <w:szCs w:val="24"/>
              </w:rPr>
            </w:pPr>
            <w:r w:rsidRPr="003D7154">
              <w:rPr>
                <w:rFonts w:ascii="Times New Roman" w:hAnsi="Times New Roman" w:cs="Times New Roman"/>
                <w:sz w:val="24"/>
                <w:szCs w:val="24"/>
              </w:rPr>
              <w:t>Выделение слов, начинающихся со звука У, их условно-графическое изображение</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Определяют первый звук в словах, обозначающих предметные картинки.</w:t>
            </w:r>
          </w:p>
          <w:p w:rsidR="003D7154" w:rsidRPr="003D7154" w:rsidRDefault="003D7154" w:rsidP="003D7154">
            <w:pPr>
              <w:kinsoku w:val="0"/>
              <w:overflowPunct w:val="0"/>
              <w:autoSpaceDE w:val="0"/>
              <w:autoSpaceDN w:val="0"/>
              <w:adjustRightInd w:val="0"/>
              <w:spacing w:before="200" w:after="0"/>
              <w:ind w:left="10" w:right="98"/>
              <w:jc w:val="both"/>
              <w:rPr>
                <w:rFonts w:ascii="Times New Roman" w:hAnsi="Times New Roman" w:cs="Times New Roman"/>
                <w:sz w:val="24"/>
                <w:szCs w:val="24"/>
              </w:rPr>
            </w:pPr>
            <w:r w:rsidRPr="003D7154">
              <w:rPr>
                <w:rFonts w:ascii="Times New Roman" w:hAnsi="Times New Roman" w:cs="Times New Roman"/>
                <w:sz w:val="24"/>
                <w:szCs w:val="24"/>
              </w:rPr>
              <w:t>Соотносят изображения на рисунках с условно- графической схемой слова, начинающегося со звука У (обозначение стрелочками). Слова: утка, удочка, автобус, уши, самолёт, усы.</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1"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499" w:right="491" w:firstLine="2"/>
              <w:jc w:val="center"/>
              <w:rPr>
                <w:rFonts w:ascii="Times New Roman" w:hAnsi="Times New Roman" w:cs="Times New Roman"/>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spacing w:val="-1"/>
                <w:sz w:val="24"/>
                <w:szCs w:val="24"/>
              </w:rPr>
              <w:t xml:space="preserve">устойчивости </w:t>
            </w:r>
            <w:r w:rsidRPr="003D7154">
              <w:rPr>
                <w:rFonts w:ascii="Times New Roman" w:hAnsi="Times New Roman" w:cs="Times New Roman"/>
                <w:sz w:val="24"/>
                <w:szCs w:val="24"/>
              </w:rPr>
              <w:t>внимания, восприятия</w:t>
            </w:r>
          </w:p>
          <w:p w:rsidR="003D7154" w:rsidRPr="003D7154" w:rsidRDefault="003D7154" w:rsidP="003D7154">
            <w:pPr>
              <w:kinsoku w:val="0"/>
              <w:overflowPunct w:val="0"/>
              <w:autoSpaceDE w:val="0"/>
              <w:autoSpaceDN w:val="0"/>
              <w:adjustRightInd w:val="0"/>
              <w:spacing w:before="202" w:after="0" w:line="240" w:lineRule="auto"/>
              <w:ind w:left="10"/>
              <w:jc w:val="center"/>
              <w:rPr>
                <w:rFonts w:ascii="Times New Roman" w:hAnsi="Times New Roman" w:cs="Times New Roman"/>
                <w:sz w:val="24"/>
                <w:szCs w:val="24"/>
              </w:rPr>
            </w:pPr>
            <w:r w:rsidRPr="003D7154">
              <w:rPr>
                <w:rFonts w:ascii="Times New Roman" w:hAnsi="Times New Roman" w:cs="Times New Roman"/>
                <w:sz w:val="24"/>
                <w:szCs w:val="24"/>
              </w:rPr>
              <w:t>пространства</w:t>
            </w:r>
          </w:p>
        </w:tc>
      </w:tr>
      <w:tr w:rsidR="003D7154" w:rsidRPr="003D7154">
        <w:trPr>
          <w:trHeight w:val="1460"/>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0" w:after="0"/>
              <w:ind w:left="10" w:right="102"/>
              <w:jc w:val="both"/>
              <w:rPr>
                <w:rFonts w:ascii="Times New Roman" w:hAnsi="Times New Roman" w:cs="Times New Roman"/>
                <w:spacing w:val="-3"/>
                <w:sz w:val="24"/>
                <w:szCs w:val="24"/>
              </w:rPr>
            </w:pPr>
            <w:r w:rsidRPr="003D7154">
              <w:rPr>
                <w:rFonts w:ascii="Times New Roman" w:hAnsi="Times New Roman" w:cs="Times New Roman"/>
                <w:sz w:val="24"/>
                <w:szCs w:val="24"/>
              </w:rPr>
              <w:t xml:space="preserve">Составляют и условно- графически </w:t>
            </w:r>
            <w:r w:rsidRPr="003D7154">
              <w:rPr>
                <w:rFonts w:ascii="Times New Roman" w:hAnsi="Times New Roman" w:cs="Times New Roman"/>
                <w:spacing w:val="-3"/>
                <w:sz w:val="24"/>
                <w:szCs w:val="24"/>
              </w:rPr>
              <w:t xml:space="preserve">записывают </w:t>
            </w:r>
            <w:r w:rsidRPr="003D7154">
              <w:rPr>
                <w:rFonts w:ascii="Times New Roman" w:hAnsi="Times New Roman" w:cs="Times New Roman"/>
                <w:sz w:val="24"/>
                <w:szCs w:val="24"/>
              </w:rPr>
              <w:t>предложения со</w:t>
            </w:r>
            <w:r w:rsidRPr="003D7154">
              <w:rPr>
                <w:rFonts w:ascii="Times New Roman" w:hAnsi="Times New Roman" w:cs="Times New Roman"/>
                <w:spacing w:val="52"/>
                <w:sz w:val="24"/>
                <w:szCs w:val="24"/>
              </w:rPr>
              <w:t xml:space="preserve"> </w:t>
            </w:r>
            <w:r w:rsidRPr="003D7154">
              <w:rPr>
                <w:rFonts w:ascii="Times New Roman" w:hAnsi="Times New Roman" w:cs="Times New Roman"/>
                <w:spacing w:val="-3"/>
                <w:sz w:val="24"/>
                <w:szCs w:val="24"/>
              </w:rPr>
              <w:t>словами</w:t>
            </w:r>
          </w:p>
          <w:p w:rsidR="003D7154" w:rsidRPr="003D7154" w:rsidRDefault="003D7154" w:rsidP="003D7154">
            <w:pPr>
              <w:kinsoku w:val="0"/>
              <w:overflowPunct w:val="0"/>
              <w:autoSpaceDE w:val="0"/>
              <w:autoSpaceDN w:val="0"/>
              <w:adjustRightInd w:val="0"/>
              <w:spacing w:before="1"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«автобус», «самолёт».</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597"/>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Конструируют из цветных полосок буквы А и У, фигуры, по форме напоминающих буквы А и У.</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989"/>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32</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93"/>
              <w:rPr>
                <w:rFonts w:ascii="Times New Roman" w:hAnsi="Times New Roman" w:cs="Times New Roman"/>
                <w:sz w:val="24"/>
                <w:szCs w:val="24"/>
              </w:rPr>
            </w:pPr>
            <w:r w:rsidRPr="003D7154">
              <w:rPr>
                <w:rFonts w:ascii="Times New Roman" w:hAnsi="Times New Roman" w:cs="Times New Roman"/>
                <w:sz w:val="24"/>
                <w:szCs w:val="24"/>
              </w:rPr>
              <w:t>Выделение звука О в начале слова, фиксация его условно-графическим изображением в схеме слова</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О в словах, обозначающих предметные картинки.</w:t>
            </w:r>
          </w:p>
          <w:p w:rsidR="003D7154" w:rsidRPr="003D7154" w:rsidRDefault="003D7154" w:rsidP="003D7154">
            <w:pPr>
              <w:kinsoku w:val="0"/>
              <w:overflowPunct w:val="0"/>
              <w:autoSpaceDE w:val="0"/>
              <w:autoSpaceDN w:val="0"/>
              <w:adjustRightInd w:val="0"/>
              <w:spacing w:before="2"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условно-графическую запись слов и выделяют первый звука на слух и в схеме.</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496" w:right="38" w:hanging="284"/>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2" w:lineRule="exact"/>
              <w:ind w:left="338"/>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42"/>
              <w:jc w:val="center"/>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44" w:after="0"/>
              <w:ind w:left="158"/>
              <w:jc w:val="center"/>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w:t>
            </w:r>
          </w:p>
          <w:p w:rsidR="003D7154" w:rsidRPr="003D7154" w:rsidRDefault="003D7154" w:rsidP="003D7154">
            <w:pPr>
              <w:kinsoku w:val="0"/>
              <w:overflowPunct w:val="0"/>
              <w:autoSpaceDE w:val="0"/>
              <w:autoSpaceDN w:val="0"/>
              <w:adjustRightInd w:val="0"/>
              <w:spacing w:after="0"/>
              <w:ind w:left="157"/>
              <w:jc w:val="center"/>
              <w:rPr>
                <w:rFonts w:ascii="Times New Roman" w:hAnsi="Times New Roman" w:cs="Times New Roman"/>
                <w:sz w:val="24"/>
                <w:szCs w:val="24"/>
              </w:rPr>
            </w:pPr>
            <w:r w:rsidRPr="003D7154">
              <w:rPr>
                <w:rFonts w:ascii="Times New Roman" w:hAnsi="Times New Roman" w:cs="Times New Roman"/>
                <w:sz w:val="24"/>
                <w:szCs w:val="24"/>
              </w:rPr>
              <w:t>языкового анализа и синтеза</w:t>
            </w:r>
          </w:p>
        </w:tc>
      </w:tr>
      <w:tr w:rsidR="003D7154" w:rsidRPr="003D7154">
        <w:trPr>
          <w:trHeight w:val="763"/>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76" w:after="0" w:line="310" w:lineRule="atLeast"/>
              <w:ind w:left="10"/>
              <w:rPr>
                <w:rFonts w:ascii="Times New Roman" w:hAnsi="Times New Roman" w:cs="Times New Roman"/>
                <w:sz w:val="24"/>
                <w:szCs w:val="24"/>
              </w:rPr>
            </w:pPr>
            <w:r w:rsidRPr="003D7154">
              <w:rPr>
                <w:rFonts w:ascii="Times New Roman" w:hAnsi="Times New Roman" w:cs="Times New Roman"/>
                <w:sz w:val="24"/>
                <w:szCs w:val="24"/>
              </w:rPr>
              <w:t>Выделяют на слух слова, начинающиеся со звука О</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011"/>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ight="100"/>
              <w:jc w:val="both"/>
              <w:rPr>
                <w:rFonts w:ascii="Times New Roman" w:hAnsi="Times New Roman" w:cs="Times New Roman"/>
                <w:sz w:val="24"/>
                <w:szCs w:val="24"/>
              </w:rPr>
            </w:pPr>
            <w:r w:rsidRPr="003D7154">
              <w:rPr>
                <w:rFonts w:ascii="Times New Roman" w:hAnsi="Times New Roman" w:cs="Times New Roman"/>
                <w:sz w:val="24"/>
                <w:szCs w:val="24"/>
              </w:rPr>
              <w:t>(озеро, облако, овцы). Анализируют слова по схеме.</w:t>
            </w:r>
          </w:p>
          <w:p w:rsidR="003D7154" w:rsidRPr="003D7154" w:rsidRDefault="003D7154" w:rsidP="003D7154">
            <w:pPr>
              <w:kinsoku w:val="0"/>
              <w:overflowPunct w:val="0"/>
              <w:autoSpaceDE w:val="0"/>
              <w:autoSpaceDN w:val="0"/>
              <w:adjustRightInd w:val="0"/>
              <w:spacing w:before="196"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Обводят контур буквы О в изображениях знакомых овощей и фруктов.</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394"/>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33</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110"/>
              <w:jc w:val="both"/>
              <w:rPr>
                <w:rFonts w:ascii="Times New Roman" w:hAnsi="Times New Roman" w:cs="Times New Roman"/>
                <w:sz w:val="24"/>
                <w:szCs w:val="24"/>
              </w:rPr>
            </w:pPr>
            <w:r w:rsidRPr="003D7154">
              <w:rPr>
                <w:rFonts w:ascii="Times New Roman" w:hAnsi="Times New Roman" w:cs="Times New Roman"/>
                <w:sz w:val="24"/>
                <w:szCs w:val="24"/>
              </w:rPr>
              <w:t>Выделение звука М в начале слова, фиксация его условно-графическим изображением в схеме слова</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М в словах, обозначающих предметные картинки.</w:t>
            </w:r>
          </w:p>
          <w:p w:rsidR="003D7154" w:rsidRPr="003D7154" w:rsidRDefault="003D7154" w:rsidP="003D7154">
            <w:pPr>
              <w:kinsoku w:val="0"/>
              <w:overflowPunct w:val="0"/>
              <w:autoSpaceDE w:val="0"/>
              <w:autoSpaceDN w:val="0"/>
              <w:adjustRightInd w:val="0"/>
              <w:spacing w:after="0"/>
              <w:ind w:left="10" w:right="98"/>
              <w:jc w:val="both"/>
              <w:rPr>
                <w:rFonts w:ascii="Times New Roman" w:hAnsi="Times New Roman" w:cs="Times New Roman"/>
                <w:sz w:val="24"/>
                <w:szCs w:val="24"/>
              </w:rPr>
            </w:pPr>
            <w:r w:rsidRPr="003D7154">
              <w:rPr>
                <w:rFonts w:ascii="Times New Roman" w:hAnsi="Times New Roman" w:cs="Times New Roman"/>
                <w:sz w:val="24"/>
                <w:szCs w:val="24"/>
              </w:rPr>
              <w:t>«Читают» условно-графической записи слов и выделение первого звука на слух и в схеме (машина, мышка,</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малина)</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w:t>
            </w:r>
          </w:p>
          <w:p w:rsidR="003D7154" w:rsidRPr="003D7154" w:rsidRDefault="003D7154" w:rsidP="003D7154">
            <w:pPr>
              <w:kinsoku w:val="0"/>
              <w:overflowPunct w:val="0"/>
              <w:autoSpaceDE w:val="0"/>
              <w:autoSpaceDN w:val="0"/>
              <w:adjustRightInd w:val="0"/>
              <w:spacing w:after="0" w:line="275" w:lineRule="exact"/>
              <w:ind w:left="170" w:right="7"/>
              <w:jc w:val="center"/>
              <w:rPr>
                <w:rFonts w:ascii="Times New Roman" w:hAnsi="Times New Roman" w:cs="Times New Roman"/>
                <w:sz w:val="24"/>
                <w:szCs w:val="24"/>
              </w:rPr>
            </w:pPr>
            <w:r w:rsidRPr="003D7154">
              <w:rPr>
                <w:rFonts w:ascii="Times New Roman" w:hAnsi="Times New Roman" w:cs="Times New Roman"/>
                <w:sz w:val="24"/>
                <w:szCs w:val="24"/>
              </w:rPr>
              <w:t>общем темпе.</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13"/>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1052"/>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Выделяют на слух слов, начинающихся со звука М (макароны, мандарины, молоко).</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963"/>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0"/>
              <w:rPr>
                <w:rFonts w:ascii="Times New Roman" w:hAnsi="Times New Roman" w:cs="Times New Roman"/>
                <w:sz w:val="24"/>
                <w:szCs w:val="24"/>
              </w:rPr>
            </w:pPr>
            <w:r w:rsidRPr="003D7154">
              <w:rPr>
                <w:rFonts w:ascii="Times New Roman" w:hAnsi="Times New Roman" w:cs="Times New Roman"/>
                <w:sz w:val="24"/>
                <w:szCs w:val="24"/>
              </w:rPr>
              <w:t>Обводят контур буквы М и дорисовывают флажок.</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404"/>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34</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93"/>
              <w:rPr>
                <w:rFonts w:ascii="Times New Roman" w:hAnsi="Times New Roman" w:cs="Times New Roman"/>
                <w:sz w:val="24"/>
                <w:szCs w:val="24"/>
              </w:rPr>
            </w:pPr>
            <w:r w:rsidRPr="003D7154">
              <w:rPr>
                <w:rFonts w:ascii="Times New Roman" w:hAnsi="Times New Roman" w:cs="Times New Roman"/>
                <w:sz w:val="24"/>
                <w:szCs w:val="24"/>
              </w:rPr>
              <w:t>Выделение звука С в начале слова, фиксация его условно-графическим изображением в схеме слова</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С в словах, обозначающих предметные картинки, «читают» условно-графическую запись слов и выделяют первый звук на слух и в схеме (стакан, самолёт, санки, собака).</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216" w:right="45"/>
              <w:jc w:val="center"/>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w:t>
            </w:r>
          </w:p>
          <w:p w:rsidR="003D7154" w:rsidRPr="003D7154" w:rsidRDefault="003D7154" w:rsidP="003D7154">
            <w:pPr>
              <w:kinsoku w:val="0"/>
              <w:overflowPunct w:val="0"/>
              <w:autoSpaceDE w:val="0"/>
              <w:autoSpaceDN w:val="0"/>
              <w:adjustRightInd w:val="0"/>
              <w:spacing w:before="167" w:after="0" w:line="310" w:lineRule="atLeast"/>
              <w:ind w:left="261" w:right="87"/>
              <w:jc w:val="center"/>
              <w:rPr>
                <w:rFonts w:ascii="Times New Roman" w:hAnsi="Times New Roman" w:cs="Times New Roman"/>
                <w:sz w:val="24"/>
                <w:szCs w:val="24"/>
              </w:rPr>
            </w:pPr>
            <w:r w:rsidRPr="003D7154">
              <w:rPr>
                <w:rFonts w:ascii="Times New Roman" w:hAnsi="Times New Roman" w:cs="Times New Roman"/>
                <w:sz w:val="24"/>
                <w:szCs w:val="24"/>
              </w:rPr>
              <w:t>(учитель – ученик, ученик – ученик, ученик – класс, учитель- класс)</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99" w:right="491" w:firstLine="2"/>
              <w:jc w:val="center"/>
              <w:rPr>
                <w:rFonts w:ascii="Times New Roman" w:hAnsi="Times New Roman" w:cs="Times New Roman"/>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spacing w:val="-1"/>
                <w:sz w:val="24"/>
                <w:szCs w:val="24"/>
              </w:rPr>
              <w:t xml:space="preserve">устойчивости </w:t>
            </w:r>
            <w:r w:rsidRPr="003D7154">
              <w:rPr>
                <w:rFonts w:ascii="Times New Roman" w:hAnsi="Times New Roman" w:cs="Times New Roman"/>
                <w:sz w:val="24"/>
                <w:szCs w:val="24"/>
              </w:rPr>
              <w:t>внимания,</w:t>
            </w:r>
          </w:p>
          <w:p w:rsidR="003D7154" w:rsidRPr="003D7154" w:rsidRDefault="003D7154" w:rsidP="003D7154">
            <w:pPr>
              <w:kinsoku w:val="0"/>
              <w:overflowPunct w:val="0"/>
              <w:autoSpaceDE w:val="0"/>
              <w:autoSpaceDN w:val="0"/>
              <w:adjustRightInd w:val="0"/>
              <w:spacing w:after="0" w:line="259" w:lineRule="auto"/>
              <w:ind w:left="240" w:right="230" w:hanging="1"/>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фонематического восприятия, обогащение словарного </w:t>
            </w:r>
            <w:r w:rsidRPr="003D7154">
              <w:rPr>
                <w:rFonts w:ascii="Times New Roman" w:hAnsi="Times New Roman" w:cs="Times New Roman"/>
                <w:spacing w:val="-3"/>
                <w:sz w:val="24"/>
                <w:szCs w:val="24"/>
              </w:rPr>
              <w:t>запаса.</w:t>
            </w:r>
          </w:p>
        </w:tc>
      </w:tr>
      <w:tr w:rsidR="003D7154" w:rsidRPr="003D7154">
        <w:trPr>
          <w:trHeight w:val="981"/>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 w:after="0"/>
              <w:ind w:left="10" w:right="134"/>
              <w:rPr>
                <w:rFonts w:ascii="Times New Roman" w:hAnsi="Times New Roman" w:cs="Times New Roman"/>
                <w:sz w:val="24"/>
                <w:szCs w:val="24"/>
              </w:rPr>
            </w:pPr>
            <w:r w:rsidRPr="003D7154">
              <w:rPr>
                <w:rFonts w:ascii="Times New Roman" w:hAnsi="Times New Roman" w:cs="Times New Roman"/>
                <w:sz w:val="24"/>
                <w:szCs w:val="24"/>
              </w:rPr>
              <w:t>Определяют первый звук в словах «сапоги»,</w:t>
            </w:r>
            <w:r w:rsidRPr="003D7154">
              <w:rPr>
                <w:rFonts w:ascii="Times New Roman" w:hAnsi="Times New Roman" w:cs="Times New Roman"/>
                <w:spacing w:val="23"/>
                <w:sz w:val="24"/>
                <w:szCs w:val="24"/>
              </w:rPr>
              <w:t xml:space="preserve"> </w:t>
            </w:r>
            <w:r w:rsidRPr="003D7154">
              <w:rPr>
                <w:rFonts w:ascii="Times New Roman" w:hAnsi="Times New Roman" w:cs="Times New Roman"/>
                <w:sz w:val="24"/>
                <w:szCs w:val="24"/>
              </w:rPr>
              <w:t>«сарафан»,</w:t>
            </w:r>
          </w:p>
          <w:p w:rsidR="003D7154" w:rsidRPr="003D7154" w:rsidRDefault="003D7154" w:rsidP="003D7154">
            <w:pPr>
              <w:kinsoku w:val="0"/>
              <w:overflowPunct w:val="0"/>
              <w:autoSpaceDE w:val="0"/>
              <w:autoSpaceDN w:val="0"/>
              <w:adjustRightInd w:val="0"/>
              <w:spacing w:after="0" w:line="275" w:lineRule="exact"/>
              <w:ind w:left="10"/>
              <w:rPr>
                <w:rFonts w:ascii="Times New Roman" w:hAnsi="Times New Roman" w:cs="Times New Roman"/>
                <w:sz w:val="24"/>
                <w:szCs w:val="24"/>
              </w:rPr>
            </w:pPr>
            <w:r w:rsidRPr="003D7154">
              <w:rPr>
                <w:rFonts w:ascii="Times New Roman" w:hAnsi="Times New Roman" w:cs="Times New Roman"/>
                <w:sz w:val="24"/>
                <w:szCs w:val="24"/>
              </w:rPr>
              <w:t>«сумка». Обводят контур</w:t>
            </w:r>
            <w:r w:rsidRPr="003D7154">
              <w:rPr>
                <w:rFonts w:ascii="Times New Roman" w:hAnsi="Times New Roman" w:cs="Times New Roman"/>
                <w:spacing w:val="15"/>
                <w:sz w:val="24"/>
                <w:szCs w:val="24"/>
              </w:rPr>
              <w:t xml:space="preserve"> </w:t>
            </w:r>
            <w:r w:rsidRPr="003D7154">
              <w:rPr>
                <w:rFonts w:ascii="Times New Roman" w:hAnsi="Times New Roman" w:cs="Times New Roman"/>
                <w:sz w:val="24"/>
                <w:szCs w:val="24"/>
              </w:rPr>
              <w:t>буквы</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 в изображениях сушки и сыра.</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776"/>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35</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7" w:right="93"/>
              <w:rPr>
                <w:rFonts w:ascii="Times New Roman" w:hAnsi="Times New Roman" w:cs="Times New Roman"/>
                <w:sz w:val="24"/>
                <w:szCs w:val="24"/>
              </w:rPr>
            </w:pPr>
            <w:r w:rsidRPr="003D7154">
              <w:rPr>
                <w:rFonts w:ascii="Times New Roman" w:hAnsi="Times New Roman" w:cs="Times New Roman"/>
                <w:sz w:val="24"/>
                <w:szCs w:val="24"/>
              </w:rPr>
              <w:t>Выделение звука Н в начале слова, фиксация его условно-графическим изображением в схеме слова</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Определяют место звука Н в словах, обозначающих предметные картинки, «читают» условно-графическую запись слов и выделяют первый звука на слух и в схеме.</w:t>
            </w:r>
          </w:p>
          <w:p w:rsidR="003D7154" w:rsidRPr="003D7154" w:rsidRDefault="003D7154" w:rsidP="003D7154">
            <w:pPr>
              <w:kinsoku w:val="0"/>
              <w:overflowPunct w:val="0"/>
              <w:autoSpaceDE w:val="0"/>
              <w:autoSpaceDN w:val="0"/>
              <w:adjustRightInd w:val="0"/>
              <w:spacing w:before="202"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по картинке, «читают» условно- графическую запись предложения (ножницы, нос, Нина, носки).</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1"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360" w:right="49" w:firstLine="19"/>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w:t>
            </w:r>
          </w:p>
          <w:p w:rsidR="003D7154" w:rsidRPr="003D7154" w:rsidRDefault="003D7154" w:rsidP="003D7154">
            <w:pPr>
              <w:kinsoku w:val="0"/>
              <w:overflowPunct w:val="0"/>
              <w:autoSpaceDE w:val="0"/>
              <w:autoSpaceDN w:val="0"/>
              <w:adjustRightInd w:val="0"/>
              <w:spacing w:before="195" w:after="0"/>
              <w:ind w:left="600" w:right="424" w:firstLine="158"/>
              <w:rPr>
                <w:rFonts w:ascii="Times New Roman" w:hAnsi="Times New Roman" w:cs="Times New Roman"/>
                <w:sz w:val="24"/>
                <w:szCs w:val="24"/>
              </w:rPr>
            </w:pPr>
            <w:r w:rsidRPr="003D7154">
              <w:rPr>
                <w:rFonts w:ascii="Times New Roman" w:hAnsi="Times New Roman" w:cs="Times New Roman"/>
                <w:sz w:val="24"/>
                <w:szCs w:val="24"/>
              </w:rPr>
              <w:t>моторных координаций</w:t>
            </w:r>
          </w:p>
        </w:tc>
      </w:tr>
      <w:tr w:rsidR="003D7154" w:rsidRPr="003D7154">
        <w:trPr>
          <w:trHeight w:val="1916"/>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Конструируют из цветных полосок буквы М и Н, конструируют фигуры, по форме напоминающие буквы М 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Н.</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675"/>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36</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и условно-</w:t>
            </w:r>
          </w:p>
          <w:p w:rsidR="003D7154" w:rsidRPr="003D7154" w:rsidRDefault="003D7154" w:rsidP="003D7154">
            <w:pPr>
              <w:kinsoku w:val="0"/>
              <w:overflowPunct w:val="0"/>
              <w:autoSpaceDE w:val="0"/>
              <w:autoSpaceDN w:val="0"/>
              <w:adjustRightInd w:val="0"/>
              <w:spacing w:before="41" w:after="0"/>
              <w:ind w:left="7" w:right="-10"/>
              <w:rPr>
                <w:rFonts w:ascii="Times New Roman" w:hAnsi="Times New Roman" w:cs="Times New Roman"/>
                <w:sz w:val="24"/>
                <w:szCs w:val="24"/>
              </w:rPr>
            </w:pPr>
            <w:r w:rsidRPr="003D7154">
              <w:rPr>
                <w:rFonts w:ascii="Times New Roman" w:hAnsi="Times New Roman" w:cs="Times New Roman"/>
                <w:sz w:val="24"/>
                <w:szCs w:val="24"/>
              </w:rPr>
              <w:t>графическая запись слов сходных по звучанию</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Дифференциируют сходные по звучанию слова (игра «Раз, два, три – повтори и покажи») (осы – косы, усы – бусы, рот – крот, лапа – лампа).</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216" w:right="50"/>
              <w:jc w:val="center"/>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 заместителями.</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1900"/>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Условно-графически</w:t>
            </w:r>
          </w:p>
          <w:p w:rsidR="003D7154" w:rsidRPr="003D7154" w:rsidRDefault="003D7154" w:rsidP="003D7154">
            <w:pPr>
              <w:kinsoku w:val="0"/>
              <w:overflowPunct w:val="0"/>
              <w:autoSpaceDE w:val="0"/>
              <w:autoSpaceDN w:val="0"/>
              <w:adjustRightInd w:val="0"/>
              <w:spacing w:before="4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записывают слова «осы»,</w:t>
            </w:r>
          </w:p>
          <w:p w:rsidR="003D7154" w:rsidRPr="003D7154" w:rsidRDefault="003D7154" w:rsidP="003D7154">
            <w:pPr>
              <w:kinsoku w:val="0"/>
              <w:overflowPunct w:val="0"/>
              <w:autoSpaceDE w:val="0"/>
              <w:autoSpaceDN w:val="0"/>
              <w:adjustRightInd w:val="0"/>
              <w:spacing w:before="44"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«косы», «усы», «бусы», устно делят слова на слоги, «читают» схемы слов слитно и по слогам.</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1492"/>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4"/>
              <w:jc w:val="both"/>
              <w:rPr>
                <w:rFonts w:ascii="Times New Roman" w:hAnsi="Times New Roman" w:cs="Times New Roman"/>
                <w:sz w:val="24"/>
                <w:szCs w:val="24"/>
              </w:rPr>
            </w:pPr>
            <w:r w:rsidRPr="003D7154">
              <w:rPr>
                <w:rFonts w:ascii="Times New Roman" w:hAnsi="Times New Roman" w:cs="Times New Roman"/>
                <w:sz w:val="24"/>
                <w:szCs w:val="24"/>
              </w:rPr>
              <w:t>Конструируют из цветных полосок буквы Ш и Е, фигуры, по форме напоминающие буквы Ш и Е.</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7170"/>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37</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152"/>
              <w:rPr>
                <w:rFonts w:ascii="Times New Roman" w:hAnsi="Times New Roman" w:cs="Times New Roman"/>
                <w:sz w:val="24"/>
                <w:szCs w:val="24"/>
              </w:rPr>
            </w:pPr>
            <w:r w:rsidRPr="003D7154">
              <w:rPr>
                <w:rFonts w:ascii="Times New Roman" w:hAnsi="Times New Roman" w:cs="Times New Roman"/>
                <w:sz w:val="24"/>
                <w:szCs w:val="24"/>
              </w:rPr>
              <w:t>Выделение слов, начинающихся со звука Н, их условно-графическое изображение</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Определяют первый звук в словах, обозначающих предметные картинки (нож, носки, носорог).</w:t>
            </w:r>
          </w:p>
          <w:p w:rsidR="003D7154" w:rsidRPr="003D7154" w:rsidRDefault="003D7154" w:rsidP="003D7154">
            <w:pPr>
              <w:kinsoku w:val="0"/>
              <w:overflowPunct w:val="0"/>
              <w:autoSpaceDE w:val="0"/>
              <w:autoSpaceDN w:val="0"/>
              <w:adjustRightInd w:val="0"/>
              <w:spacing w:before="20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Соотносят изображения на рисунках с условно- графической схемой слова, начинающегося со звука Н (обозначение стрелочками). Слова: нож, носки, мороженое, удочка, месяц, носорог.</w:t>
            </w:r>
          </w:p>
          <w:p w:rsidR="003D7154" w:rsidRPr="003D7154" w:rsidRDefault="003D7154" w:rsidP="003D7154">
            <w:pPr>
              <w:kinsoku w:val="0"/>
              <w:overflowPunct w:val="0"/>
              <w:autoSpaceDE w:val="0"/>
              <w:autoSpaceDN w:val="0"/>
              <w:adjustRightInd w:val="0"/>
              <w:spacing w:before="20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Составляют и условно- графически записывают предложения со словами, обозначающими изображения на рисунках (по выбору учителя).</w:t>
            </w:r>
          </w:p>
          <w:p w:rsidR="003D7154" w:rsidRPr="003D7154" w:rsidRDefault="003D7154" w:rsidP="003D7154">
            <w:pPr>
              <w:kinsoku w:val="0"/>
              <w:overflowPunct w:val="0"/>
              <w:autoSpaceDE w:val="0"/>
              <w:autoSpaceDN w:val="0"/>
              <w:adjustRightInd w:val="0"/>
              <w:spacing w:before="201"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 xml:space="preserve">Определяют и дорисовывают предмет (носик у </w:t>
            </w:r>
            <w:r w:rsidRPr="003D7154">
              <w:rPr>
                <w:rFonts w:ascii="Times New Roman" w:hAnsi="Times New Roman" w:cs="Times New Roman"/>
                <w:spacing w:val="-3"/>
                <w:sz w:val="24"/>
                <w:szCs w:val="24"/>
              </w:rPr>
              <w:t xml:space="preserve">чайника, </w:t>
            </w:r>
            <w:r w:rsidRPr="003D7154">
              <w:rPr>
                <w:rFonts w:ascii="Times New Roman" w:hAnsi="Times New Roman" w:cs="Times New Roman"/>
                <w:sz w:val="24"/>
                <w:szCs w:val="24"/>
              </w:rPr>
              <w:t>чашка к нарисованной ручке и блюдцу).</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6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1" w:after="0"/>
              <w:ind w:left="16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ind w:left="251" w:right="89" w:firstLine="2"/>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1"/>
              <w:jc w:val="center"/>
              <w:rPr>
                <w:rFonts w:ascii="Times New Roman" w:hAnsi="Times New Roman" w:cs="Times New Roman"/>
                <w:sz w:val="24"/>
                <w:szCs w:val="24"/>
              </w:rPr>
            </w:pPr>
            <w:r w:rsidRPr="003D7154">
              <w:rPr>
                <w:rFonts w:ascii="Times New Roman" w:hAnsi="Times New Roman" w:cs="Times New Roman"/>
                <w:sz w:val="24"/>
                <w:szCs w:val="24"/>
              </w:rPr>
              <w:t>Развитие умения</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155"/>
              <w:jc w:val="center"/>
              <w:rPr>
                <w:rFonts w:ascii="Times New Roman" w:hAnsi="Times New Roman" w:cs="Times New Roman"/>
                <w:sz w:val="24"/>
                <w:szCs w:val="24"/>
              </w:rPr>
            </w:pPr>
            <w:r w:rsidRPr="003D7154">
              <w:rPr>
                <w:rFonts w:ascii="Times New Roman" w:hAnsi="Times New Roman" w:cs="Times New Roman"/>
                <w:sz w:val="24"/>
                <w:szCs w:val="24"/>
              </w:rPr>
              <w:t>строить правильно предложения,</w:t>
            </w:r>
          </w:p>
          <w:p w:rsidR="003D7154" w:rsidRPr="003D7154" w:rsidRDefault="003D7154" w:rsidP="003D7154">
            <w:pPr>
              <w:kinsoku w:val="0"/>
              <w:overflowPunct w:val="0"/>
              <w:autoSpaceDE w:val="0"/>
              <w:autoSpaceDN w:val="0"/>
              <w:adjustRightInd w:val="0"/>
              <w:spacing w:before="199" w:after="0"/>
              <w:ind w:left="379" w:right="222" w:hanging="1"/>
              <w:jc w:val="center"/>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 памяти.</w:t>
            </w:r>
          </w:p>
          <w:p w:rsidR="003D7154" w:rsidRPr="003D7154" w:rsidRDefault="003D7154" w:rsidP="003D7154">
            <w:pPr>
              <w:kinsoku w:val="0"/>
              <w:overflowPunct w:val="0"/>
              <w:autoSpaceDE w:val="0"/>
              <w:autoSpaceDN w:val="0"/>
              <w:adjustRightInd w:val="0"/>
              <w:spacing w:before="200" w:after="0" w:line="240" w:lineRule="auto"/>
              <w:ind w:left="20"/>
              <w:jc w:val="center"/>
              <w:rPr>
                <w:rFonts w:ascii="Times New Roman" w:hAnsi="Times New Roman" w:cs="Times New Roman"/>
                <w:sz w:val="24"/>
                <w:szCs w:val="24"/>
              </w:rPr>
            </w:pPr>
            <w:r w:rsidRPr="003D7154">
              <w:rPr>
                <w:rFonts w:ascii="Times New Roman" w:hAnsi="Times New Roman" w:cs="Times New Roman"/>
                <w:sz w:val="24"/>
                <w:szCs w:val="24"/>
              </w:rPr>
              <w:t>,</w:t>
            </w:r>
          </w:p>
        </w:tc>
      </w:tr>
      <w:tr w:rsidR="003D7154" w:rsidRPr="003D7154">
        <w:trPr>
          <w:trHeight w:val="1610"/>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38</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132"/>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из двух- трёх слов по сказке «Заячья избушка», их условно-графическая запись</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Знакомство со сказкой «Заячья избушка» с опорой на серию сюжетных</w:t>
            </w:r>
            <w:r w:rsidRPr="003D7154">
              <w:rPr>
                <w:rFonts w:ascii="Times New Roman" w:hAnsi="Times New Roman" w:cs="Times New Roman"/>
                <w:spacing w:val="38"/>
                <w:sz w:val="24"/>
                <w:szCs w:val="24"/>
              </w:rPr>
              <w:t xml:space="preserve"> </w:t>
            </w:r>
            <w:r w:rsidRPr="003D7154">
              <w:rPr>
                <w:rFonts w:ascii="Times New Roman" w:hAnsi="Times New Roman" w:cs="Times New Roman"/>
                <w:sz w:val="24"/>
                <w:szCs w:val="24"/>
              </w:rPr>
              <w:t>картинок.</w:t>
            </w:r>
          </w:p>
          <w:p w:rsidR="003D7154" w:rsidRPr="003D7154" w:rsidRDefault="003D7154" w:rsidP="003D7154">
            <w:pPr>
              <w:kinsoku w:val="0"/>
              <w:overflowPunct w:val="0"/>
              <w:autoSpaceDE w:val="0"/>
              <w:autoSpaceDN w:val="0"/>
              <w:adjustRightInd w:val="0"/>
              <w:spacing w:before="1"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Устное</w:t>
            </w:r>
            <w:r w:rsidRPr="003D7154">
              <w:rPr>
                <w:rFonts w:ascii="Times New Roman" w:hAnsi="Times New Roman" w:cs="Times New Roman"/>
                <w:spacing w:val="23"/>
                <w:sz w:val="24"/>
                <w:szCs w:val="24"/>
              </w:rPr>
              <w:t xml:space="preserve"> </w:t>
            </w:r>
            <w:r w:rsidRPr="003D7154">
              <w:rPr>
                <w:rFonts w:ascii="Times New Roman" w:hAnsi="Times New Roman" w:cs="Times New Roman"/>
                <w:sz w:val="24"/>
                <w:szCs w:val="24"/>
              </w:rPr>
              <w:t>составляют</w:t>
            </w:r>
          </w:p>
          <w:p w:rsidR="003D7154" w:rsidRPr="003D7154" w:rsidRDefault="003D7154" w:rsidP="003D7154">
            <w:pPr>
              <w:kinsoku w:val="0"/>
              <w:overflowPunct w:val="0"/>
              <w:autoSpaceDE w:val="0"/>
              <w:autoSpaceDN w:val="0"/>
              <w:adjustRightInd w:val="0"/>
              <w:spacing w:before="41"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предложения по</w:t>
            </w:r>
            <w:r w:rsidRPr="003D7154">
              <w:rPr>
                <w:rFonts w:ascii="Times New Roman" w:hAnsi="Times New Roman" w:cs="Times New Roman"/>
                <w:spacing w:val="29"/>
                <w:sz w:val="24"/>
                <w:szCs w:val="24"/>
              </w:rPr>
              <w:t xml:space="preserve"> </w:t>
            </w:r>
            <w:r w:rsidRPr="003D7154">
              <w:rPr>
                <w:rFonts w:ascii="Times New Roman" w:hAnsi="Times New Roman" w:cs="Times New Roman"/>
                <w:sz w:val="24"/>
                <w:szCs w:val="24"/>
              </w:rPr>
              <w:t>картинкам.</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before="2" w:after="0" w:line="240" w:lineRule="auto"/>
              <w:ind w:left="335"/>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850"/>
        <w:gridCol w:w="3800"/>
        <w:gridCol w:w="1039"/>
        <w:gridCol w:w="1272"/>
        <w:gridCol w:w="3502"/>
        <w:gridCol w:w="2269"/>
        <w:gridCol w:w="2398"/>
      </w:tblGrid>
      <w:tr w:rsidR="003D7154" w:rsidRPr="003D7154">
        <w:trPr>
          <w:trHeight w:val="1492"/>
        </w:trPr>
        <w:tc>
          <w:tcPr>
            <w:tcW w:w="85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80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4" w:right="106"/>
              <w:jc w:val="both"/>
              <w:rPr>
                <w:rFonts w:ascii="Times New Roman" w:hAnsi="Times New Roman" w:cs="Times New Roman"/>
                <w:sz w:val="24"/>
                <w:szCs w:val="24"/>
              </w:rPr>
            </w:pPr>
            <w:r w:rsidRPr="003D7154">
              <w:rPr>
                <w:rFonts w:ascii="Times New Roman" w:hAnsi="Times New Roman" w:cs="Times New Roman"/>
                <w:sz w:val="24"/>
                <w:szCs w:val="24"/>
              </w:rPr>
              <w:t>Условно-графическая запись нескольких предложений, состоящих из двух-трёх слов (работа на партах).</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278"/>
        </w:trPr>
        <w:tc>
          <w:tcPr>
            <w:tcW w:w="85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8" w:right="117"/>
              <w:jc w:val="center"/>
              <w:rPr>
                <w:rFonts w:ascii="Times New Roman" w:hAnsi="Times New Roman" w:cs="Times New Roman"/>
                <w:sz w:val="24"/>
                <w:szCs w:val="24"/>
              </w:rPr>
            </w:pPr>
            <w:r w:rsidRPr="003D7154">
              <w:rPr>
                <w:rFonts w:ascii="Times New Roman" w:hAnsi="Times New Roman" w:cs="Times New Roman"/>
                <w:sz w:val="24"/>
                <w:szCs w:val="24"/>
              </w:rPr>
              <w:t>39-40</w:t>
            </w:r>
          </w:p>
        </w:tc>
        <w:tc>
          <w:tcPr>
            <w:tcW w:w="380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4"/>
              <w:rPr>
                <w:rFonts w:ascii="Times New Roman" w:hAnsi="Times New Roman" w:cs="Times New Roman"/>
                <w:sz w:val="24"/>
                <w:szCs w:val="24"/>
              </w:rPr>
            </w:pPr>
            <w:r w:rsidRPr="003D7154">
              <w:rPr>
                <w:rFonts w:ascii="Times New Roman" w:hAnsi="Times New Roman" w:cs="Times New Roman"/>
                <w:sz w:val="24"/>
                <w:szCs w:val="24"/>
              </w:rPr>
              <w:t>Знакомство с некоторыми элементами рукописных букв</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7"/>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4" w:right="111"/>
              <w:jc w:val="both"/>
              <w:rPr>
                <w:rFonts w:ascii="Times New Roman" w:hAnsi="Times New Roman" w:cs="Times New Roman"/>
                <w:sz w:val="24"/>
                <w:szCs w:val="24"/>
              </w:rPr>
            </w:pPr>
            <w:r w:rsidRPr="003D7154">
              <w:rPr>
                <w:rFonts w:ascii="Times New Roman" w:hAnsi="Times New Roman" w:cs="Times New Roman"/>
                <w:sz w:val="24"/>
                <w:szCs w:val="24"/>
              </w:rPr>
              <w:t>Пишут элементы рукописных букв.</w:t>
            </w:r>
          </w:p>
          <w:p w:rsidR="003D7154" w:rsidRPr="003D7154" w:rsidRDefault="003D7154" w:rsidP="003D7154">
            <w:pPr>
              <w:kinsoku w:val="0"/>
              <w:overflowPunct w:val="0"/>
              <w:autoSpaceDE w:val="0"/>
              <w:autoSpaceDN w:val="0"/>
              <w:adjustRightInd w:val="0"/>
              <w:spacing w:before="201" w:after="0"/>
              <w:ind w:left="4" w:right="108"/>
              <w:jc w:val="both"/>
              <w:rPr>
                <w:rFonts w:ascii="Times New Roman" w:hAnsi="Times New Roman" w:cs="Times New Roman"/>
                <w:sz w:val="24"/>
                <w:szCs w:val="24"/>
              </w:rPr>
            </w:pPr>
            <w:r w:rsidRPr="003D7154">
              <w:rPr>
                <w:rFonts w:ascii="Times New Roman" w:hAnsi="Times New Roman" w:cs="Times New Roman"/>
                <w:sz w:val="24"/>
                <w:szCs w:val="24"/>
              </w:rPr>
              <w:t>Беседуют на тему «В книжном магазине». Повторяют изученные сказки («Петушок и бобовое зёрнышко, «Три медведя», «Колобок», «Курочка Ряба», «Заячья избушка»,</w:t>
            </w:r>
          </w:p>
          <w:p w:rsidR="003D7154" w:rsidRPr="003D7154" w:rsidRDefault="003D7154" w:rsidP="003D7154">
            <w:pPr>
              <w:kinsoku w:val="0"/>
              <w:overflowPunct w:val="0"/>
              <w:autoSpaceDE w:val="0"/>
              <w:autoSpaceDN w:val="0"/>
              <w:adjustRightInd w:val="0"/>
              <w:spacing w:after="0" w:line="276" w:lineRule="exact"/>
              <w:ind w:left="4"/>
              <w:rPr>
                <w:rFonts w:ascii="Times New Roman" w:hAnsi="Times New Roman" w:cs="Times New Roman"/>
                <w:sz w:val="24"/>
                <w:szCs w:val="24"/>
              </w:rPr>
            </w:pPr>
            <w:r w:rsidRPr="003D7154">
              <w:rPr>
                <w:rFonts w:ascii="Times New Roman" w:hAnsi="Times New Roman" w:cs="Times New Roman"/>
                <w:sz w:val="24"/>
                <w:szCs w:val="24"/>
              </w:rPr>
              <w:t>«Репка»).</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398" w:right="247" w:firstLine="4"/>
              <w:jc w:val="center"/>
              <w:rPr>
                <w:rFonts w:ascii="Times New Roman" w:hAnsi="Times New Roman" w:cs="Times New Roman"/>
                <w:sz w:val="24"/>
                <w:szCs w:val="24"/>
              </w:rPr>
            </w:pPr>
            <w:r w:rsidRPr="003D7154">
              <w:rPr>
                <w:rFonts w:ascii="Times New Roman" w:hAnsi="Times New Roman" w:cs="Times New Roman"/>
                <w:sz w:val="24"/>
                <w:szCs w:val="24"/>
              </w:rPr>
              <w:t xml:space="preserve">Умение </w:t>
            </w:r>
            <w:r w:rsidRPr="003D7154">
              <w:rPr>
                <w:rFonts w:ascii="Times New Roman" w:hAnsi="Times New Roman" w:cs="Times New Roman"/>
                <w:spacing w:val="-1"/>
                <w:sz w:val="24"/>
                <w:szCs w:val="24"/>
              </w:rPr>
              <w:t xml:space="preserve">перерабатывать </w:t>
            </w:r>
            <w:r w:rsidRPr="003D7154">
              <w:rPr>
                <w:rFonts w:ascii="Times New Roman" w:hAnsi="Times New Roman" w:cs="Times New Roman"/>
                <w:sz w:val="24"/>
                <w:szCs w:val="24"/>
              </w:rPr>
              <w:t>полученную информацию</w:t>
            </w:r>
          </w:p>
        </w:tc>
        <w:tc>
          <w:tcPr>
            <w:tcW w:w="239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4" w:right="-44" w:firstLine="1"/>
              <w:jc w:val="center"/>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 памяти, связной речи.</w:t>
            </w:r>
          </w:p>
        </w:tc>
      </w:tr>
      <w:tr w:rsidR="003D7154" w:rsidRPr="003D7154">
        <w:trPr>
          <w:trHeight w:val="592"/>
        </w:trPr>
        <w:tc>
          <w:tcPr>
            <w:tcW w:w="15130" w:type="dxa"/>
            <w:gridSpan w:val="7"/>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7" w:after="0" w:line="240" w:lineRule="auto"/>
              <w:ind w:left="6433" w:right="6223"/>
              <w:jc w:val="center"/>
              <w:rPr>
                <w:rFonts w:ascii="Times New Roman" w:hAnsi="Times New Roman" w:cs="Times New Roman"/>
                <w:b/>
                <w:bCs/>
                <w:sz w:val="28"/>
                <w:szCs w:val="28"/>
              </w:rPr>
            </w:pPr>
            <w:r w:rsidRPr="003D7154">
              <w:rPr>
                <w:rFonts w:ascii="Times New Roman" w:hAnsi="Times New Roman" w:cs="Times New Roman"/>
                <w:b/>
                <w:bCs/>
                <w:sz w:val="28"/>
                <w:szCs w:val="28"/>
              </w:rPr>
              <w:t>Букварный период</w:t>
            </w:r>
          </w:p>
        </w:tc>
      </w:tr>
      <w:tr w:rsidR="003D7154" w:rsidRPr="003D7154">
        <w:trPr>
          <w:trHeight w:val="1809"/>
        </w:trPr>
        <w:tc>
          <w:tcPr>
            <w:tcW w:w="85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8" w:right="114"/>
              <w:jc w:val="center"/>
              <w:rPr>
                <w:rFonts w:ascii="Times New Roman" w:hAnsi="Times New Roman" w:cs="Times New Roman"/>
                <w:sz w:val="24"/>
                <w:szCs w:val="24"/>
              </w:rPr>
            </w:pPr>
            <w:r w:rsidRPr="003D7154">
              <w:rPr>
                <w:rFonts w:ascii="Times New Roman" w:hAnsi="Times New Roman" w:cs="Times New Roman"/>
                <w:sz w:val="24"/>
                <w:szCs w:val="24"/>
              </w:rPr>
              <w:t>41</w:t>
            </w:r>
          </w:p>
        </w:tc>
        <w:tc>
          <w:tcPr>
            <w:tcW w:w="380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4"/>
              <w:rPr>
                <w:rFonts w:ascii="Times New Roman" w:hAnsi="Times New Roman" w:cs="Times New Roman"/>
                <w:sz w:val="24"/>
                <w:szCs w:val="24"/>
              </w:rPr>
            </w:pPr>
            <w:r w:rsidRPr="003D7154">
              <w:rPr>
                <w:rFonts w:ascii="Times New Roman" w:hAnsi="Times New Roman" w:cs="Times New Roman"/>
                <w:sz w:val="24"/>
                <w:szCs w:val="24"/>
              </w:rPr>
              <w:t>Звук и буква 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7"/>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4"/>
              <w:rPr>
                <w:rFonts w:ascii="Times New Roman" w:hAnsi="Times New Roman" w:cs="Times New Roman"/>
                <w:sz w:val="24"/>
                <w:szCs w:val="24"/>
              </w:rPr>
            </w:pPr>
            <w:r w:rsidRPr="003D7154">
              <w:rPr>
                <w:rFonts w:ascii="Times New Roman" w:hAnsi="Times New Roman" w:cs="Times New Roman"/>
                <w:sz w:val="24"/>
                <w:szCs w:val="24"/>
              </w:rPr>
              <w:t>Выделяют звук А из слов. Работают со схемой слова.</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50" w:firstLine="136"/>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а.</w:t>
            </w:r>
          </w:p>
        </w:tc>
        <w:tc>
          <w:tcPr>
            <w:tcW w:w="239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45" w:right="107"/>
              <w:jc w:val="center"/>
              <w:rPr>
                <w:rFonts w:ascii="Times New Roman" w:hAnsi="Times New Roman" w:cs="Times New Roman"/>
                <w:sz w:val="24"/>
                <w:szCs w:val="24"/>
              </w:rPr>
            </w:pPr>
            <w:r w:rsidRPr="003D7154">
              <w:rPr>
                <w:rFonts w:ascii="Times New Roman" w:hAnsi="Times New Roman" w:cs="Times New Roman"/>
                <w:sz w:val="24"/>
                <w:szCs w:val="24"/>
              </w:rPr>
              <w:t>Развитие зрительной памяти, концентрации и устойчивости внимания</w:t>
            </w:r>
          </w:p>
        </w:tc>
      </w:tr>
      <w:tr w:rsidR="003D7154" w:rsidRPr="003D7154">
        <w:trPr>
          <w:trHeight w:val="1692"/>
        </w:trPr>
        <w:tc>
          <w:tcPr>
            <w:tcW w:w="85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8" w:right="114"/>
              <w:jc w:val="center"/>
              <w:rPr>
                <w:rFonts w:ascii="Times New Roman" w:hAnsi="Times New Roman" w:cs="Times New Roman"/>
                <w:sz w:val="24"/>
                <w:szCs w:val="24"/>
              </w:rPr>
            </w:pPr>
            <w:r w:rsidRPr="003D7154">
              <w:rPr>
                <w:rFonts w:ascii="Times New Roman" w:hAnsi="Times New Roman" w:cs="Times New Roman"/>
                <w:sz w:val="24"/>
                <w:szCs w:val="24"/>
              </w:rPr>
              <w:t>42</w:t>
            </w:r>
          </w:p>
        </w:tc>
        <w:tc>
          <w:tcPr>
            <w:tcW w:w="380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4"/>
              <w:rPr>
                <w:rFonts w:ascii="Times New Roman" w:hAnsi="Times New Roman" w:cs="Times New Roman"/>
                <w:sz w:val="24"/>
                <w:szCs w:val="24"/>
              </w:rPr>
            </w:pPr>
            <w:r w:rsidRPr="003D7154">
              <w:rPr>
                <w:rFonts w:ascii="Times New Roman" w:hAnsi="Times New Roman" w:cs="Times New Roman"/>
                <w:sz w:val="24"/>
                <w:szCs w:val="24"/>
              </w:rPr>
              <w:t>Звук и буква У.</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7"/>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4" w:right="107"/>
              <w:jc w:val="both"/>
              <w:rPr>
                <w:rFonts w:ascii="Times New Roman" w:hAnsi="Times New Roman" w:cs="Times New Roman"/>
                <w:sz w:val="24"/>
                <w:szCs w:val="24"/>
              </w:rPr>
            </w:pPr>
            <w:r w:rsidRPr="003D7154">
              <w:rPr>
                <w:rFonts w:ascii="Times New Roman" w:hAnsi="Times New Roman" w:cs="Times New Roman"/>
                <w:sz w:val="24"/>
                <w:szCs w:val="24"/>
              </w:rPr>
              <w:t>Выделяют звук У из слов. Работают со схемой слова и схемой предложения.</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45" w:firstLine="141"/>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у.</w:t>
            </w:r>
          </w:p>
        </w:tc>
        <w:tc>
          <w:tcPr>
            <w:tcW w:w="239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85"/>
              <w:rPr>
                <w:rFonts w:ascii="Times New Roman" w:hAnsi="Times New Roman" w:cs="Times New Roman"/>
                <w:sz w:val="24"/>
                <w:szCs w:val="24"/>
              </w:rPr>
            </w:pPr>
            <w:r w:rsidRPr="003D7154">
              <w:rPr>
                <w:rFonts w:ascii="Times New Roman" w:hAnsi="Times New Roman" w:cs="Times New Roman"/>
                <w:sz w:val="24"/>
                <w:szCs w:val="24"/>
              </w:rPr>
              <w:t>Развитие языкового</w:t>
            </w:r>
          </w:p>
          <w:p w:rsidR="003D7154" w:rsidRPr="003D7154" w:rsidRDefault="003D7154" w:rsidP="003D7154">
            <w:pPr>
              <w:kinsoku w:val="0"/>
              <w:overflowPunct w:val="0"/>
              <w:autoSpaceDE w:val="0"/>
              <w:autoSpaceDN w:val="0"/>
              <w:adjustRightInd w:val="0"/>
              <w:spacing w:before="11"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45" w:right="105"/>
              <w:jc w:val="center"/>
              <w:rPr>
                <w:rFonts w:ascii="Times New Roman" w:hAnsi="Times New Roman" w:cs="Times New Roman"/>
                <w:sz w:val="24"/>
                <w:szCs w:val="24"/>
              </w:rPr>
            </w:pPr>
            <w:r w:rsidRPr="003D7154">
              <w:rPr>
                <w:rFonts w:ascii="Times New Roman" w:hAnsi="Times New Roman" w:cs="Times New Roman"/>
                <w:sz w:val="24"/>
                <w:szCs w:val="24"/>
              </w:rPr>
              <w:t>анализа и синтеза, фонематического восприятия</w:t>
            </w:r>
          </w:p>
        </w:tc>
      </w:tr>
      <w:tr w:rsidR="003D7154" w:rsidRPr="003D7154">
        <w:trPr>
          <w:trHeight w:val="1375"/>
        </w:trPr>
        <w:tc>
          <w:tcPr>
            <w:tcW w:w="85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8" w:right="114"/>
              <w:jc w:val="center"/>
              <w:rPr>
                <w:rFonts w:ascii="Times New Roman" w:hAnsi="Times New Roman" w:cs="Times New Roman"/>
                <w:sz w:val="24"/>
                <w:szCs w:val="24"/>
              </w:rPr>
            </w:pPr>
            <w:r w:rsidRPr="003D7154">
              <w:rPr>
                <w:rFonts w:ascii="Times New Roman" w:hAnsi="Times New Roman" w:cs="Times New Roman"/>
                <w:sz w:val="24"/>
                <w:szCs w:val="24"/>
              </w:rPr>
              <w:lastRenderedPageBreak/>
              <w:t>43</w:t>
            </w:r>
          </w:p>
        </w:tc>
        <w:tc>
          <w:tcPr>
            <w:tcW w:w="3800"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4" w:right="57"/>
              <w:rPr>
                <w:rFonts w:ascii="Times New Roman" w:hAnsi="Times New Roman" w:cs="Times New Roman"/>
                <w:sz w:val="24"/>
                <w:szCs w:val="24"/>
              </w:rPr>
            </w:pPr>
            <w:r w:rsidRPr="003D7154">
              <w:rPr>
                <w:rFonts w:ascii="Times New Roman" w:hAnsi="Times New Roman" w:cs="Times New Roman"/>
                <w:sz w:val="24"/>
                <w:szCs w:val="24"/>
              </w:rPr>
              <w:t>Чтение звукоподражательных слогов Ау, Уа.</w:t>
            </w:r>
          </w:p>
        </w:tc>
        <w:tc>
          <w:tcPr>
            <w:tcW w:w="103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7"/>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2"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4"/>
              <w:rPr>
                <w:rFonts w:ascii="Times New Roman" w:hAnsi="Times New Roman" w:cs="Times New Roman"/>
                <w:sz w:val="24"/>
                <w:szCs w:val="24"/>
              </w:rPr>
            </w:pPr>
            <w:r w:rsidRPr="003D7154">
              <w:rPr>
                <w:rFonts w:ascii="Times New Roman" w:hAnsi="Times New Roman" w:cs="Times New Roman"/>
                <w:sz w:val="24"/>
                <w:szCs w:val="24"/>
              </w:rPr>
              <w:t>Работают над восклицательной интонацией при чтении.</w:t>
            </w:r>
          </w:p>
        </w:tc>
        <w:tc>
          <w:tcPr>
            <w:tcW w:w="2269"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511" w:right="359"/>
              <w:jc w:val="center"/>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w:t>
            </w:r>
          </w:p>
        </w:tc>
        <w:tc>
          <w:tcPr>
            <w:tcW w:w="239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82" w:right="141"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422"/>
              <w:rPr>
                <w:rFonts w:ascii="Times New Roman" w:hAnsi="Times New Roman" w:cs="Times New Roman"/>
                <w:sz w:val="24"/>
                <w:szCs w:val="24"/>
              </w:rPr>
            </w:pPr>
            <w:r w:rsidRPr="003D7154">
              <w:rPr>
                <w:rFonts w:ascii="Times New Roman" w:hAnsi="Times New Roman" w:cs="Times New Roman"/>
                <w:sz w:val="24"/>
                <w:szCs w:val="24"/>
              </w:rPr>
              <w:t>заместителями.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600"/>
              <w:rPr>
                <w:rFonts w:ascii="Times New Roman" w:hAnsi="Times New Roman" w:cs="Times New Roman"/>
                <w:sz w:val="24"/>
                <w:szCs w:val="24"/>
              </w:rPr>
            </w:pPr>
            <w:r w:rsidRPr="003D7154">
              <w:rPr>
                <w:rFonts w:ascii="Times New Roman" w:hAnsi="Times New Roman" w:cs="Times New Roman"/>
                <w:sz w:val="24"/>
                <w:szCs w:val="24"/>
              </w:rPr>
              <w:t>координаций</w:t>
            </w:r>
          </w:p>
        </w:tc>
      </w:tr>
      <w:tr w:rsidR="003D7154" w:rsidRPr="003D7154">
        <w:trPr>
          <w:trHeight w:val="244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44</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М</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М из </w:t>
            </w:r>
            <w:r w:rsidRPr="003D7154">
              <w:rPr>
                <w:rFonts w:ascii="Times New Roman" w:hAnsi="Times New Roman" w:cs="Times New Roman"/>
                <w:spacing w:val="-4"/>
                <w:sz w:val="24"/>
                <w:szCs w:val="24"/>
              </w:rPr>
              <w:t>слов.</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 xml:space="preserve">Работают со схемой слова, схемой предложения и </w:t>
            </w:r>
            <w:r w:rsidRPr="003D7154">
              <w:rPr>
                <w:rFonts w:ascii="Times New Roman" w:hAnsi="Times New Roman" w:cs="Times New Roman"/>
                <w:spacing w:val="-3"/>
                <w:sz w:val="24"/>
                <w:szCs w:val="24"/>
              </w:rPr>
              <w:t xml:space="preserve">схемой </w:t>
            </w:r>
            <w:r w:rsidRPr="003D7154">
              <w:rPr>
                <w:rFonts w:ascii="Times New Roman" w:hAnsi="Times New Roman" w:cs="Times New Roman"/>
                <w:sz w:val="24"/>
                <w:szCs w:val="24"/>
              </w:rPr>
              <w:t>слога, состоящего из двух гласных (ГГ).</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61" w:lineRule="auto"/>
              <w:ind w:left="235" w:firstLine="158"/>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м.</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18"/>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604"/>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45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266"/>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(закрытых) слогов с буквой м (ам, ум).</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Работают со схемой закрытого слога и слогов, состоящих из двух  гласных  (ГГ,   ГС). Читают слоговые таблицы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пройденными слогами. Составляют предложения по данной схеме и</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13"/>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434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46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478"/>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(закрытых ам, ум) и прямых (открытых ма, му) слогов.</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Закрепляют пройденный материал.</w:t>
            </w:r>
          </w:p>
          <w:p w:rsidR="003D7154" w:rsidRPr="003D7154" w:rsidRDefault="003D7154" w:rsidP="003D7154">
            <w:pPr>
              <w:kinsoku w:val="0"/>
              <w:overflowPunct w:val="0"/>
              <w:autoSpaceDE w:val="0"/>
              <w:autoSpaceDN w:val="0"/>
              <w:adjustRightInd w:val="0"/>
              <w:spacing w:before="20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Сравнивают звукобуквенный анализ прямых и обратных слогов (ГС, СГ). Дифференцируют гласные и согласные звуки и буквы. Составляют и читают открытые слоги с опорой на иллюстрацию, схему и звукобуквенный анализ. Читают слоговые таблицы, звукоподражательные</w:t>
            </w:r>
            <w:r w:rsidRPr="003D7154">
              <w:rPr>
                <w:rFonts w:ascii="Times New Roman" w:hAnsi="Times New Roman" w:cs="Times New Roman"/>
                <w:spacing w:val="48"/>
                <w:sz w:val="24"/>
                <w:szCs w:val="24"/>
              </w:rPr>
              <w:t xml:space="preserve"> </w:t>
            </w:r>
            <w:r w:rsidRPr="003D7154">
              <w:rPr>
                <w:rFonts w:ascii="Times New Roman" w:hAnsi="Times New Roman" w:cs="Times New Roman"/>
                <w:sz w:val="24"/>
                <w:szCs w:val="24"/>
              </w:rPr>
              <w:t>слова,</w:t>
            </w:r>
          </w:p>
          <w:p w:rsidR="003D7154" w:rsidRPr="003D7154" w:rsidRDefault="003D7154" w:rsidP="003D7154">
            <w:pPr>
              <w:kinsoku w:val="0"/>
              <w:overflowPunct w:val="0"/>
              <w:autoSpaceDE w:val="0"/>
              <w:autoSpaceDN w:val="0"/>
              <w:adjustRightInd w:val="0"/>
              <w:spacing w:after="0" w:line="276" w:lineRule="exact"/>
              <w:ind w:left="10"/>
              <w:jc w:val="both"/>
              <w:rPr>
                <w:rFonts w:ascii="Times New Roman" w:hAnsi="Times New Roman" w:cs="Times New Roman"/>
                <w:sz w:val="24"/>
                <w:szCs w:val="24"/>
              </w:rPr>
            </w:pPr>
            <w:r w:rsidRPr="003D7154">
              <w:rPr>
                <w:rFonts w:ascii="Times New Roman" w:hAnsi="Times New Roman" w:cs="Times New Roman"/>
                <w:sz w:val="24"/>
                <w:szCs w:val="24"/>
              </w:rPr>
              <w:t>работают над</w:t>
            </w:r>
            <w:r w:rsidRPr="003D7154">
              <w:rPr>
                <w:rFonts w:ascii="Times New Roman" w:hAnsi="Times New Roman" w:cs="Times New Roman"/>
                <w:spacing w:val="53"/>
                <w:sz w:val="24"/>
                <w:szCs w:val="24"/>
              </w:rPr>
              <w:t xml:space="preserve"> </w:t>
            </w:r>
            <w:r w:rsidRPr="003D7154">
              <w:rPr>
                <w:rFonts w:ascii="Times New Roman" w:hAnsi="Times New Roman" w:cs="Times New Roman"/>
                <w:sz w:val="24"/>
                <w:szCs w:val="24"/>
              </w:rPr>
              <w:t>восклицательной</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61"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13"/>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85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Pr>
                <w:rFonts w:ascii="Times New Roman" w:hAnsi="Times New Roman" w:cs="Times New Roman"/>
                <w:sz w:val="24"/>
                <w:szCs w:val="24"/>
              </w:rPr>
            </w:pPr>
            <w:r w:rsidRPr="003D7154">
              <w:rPr>
                <w:rFonts w:ascii="Times New Roman" w:hAnsi="Times New Roman" w:cs="Times New Roman"/>
                <w:sz w:val="24"/>
                <w:szCs w:val="24"/>
              </w:rPr>
              <w:t>интонацией при чтении слов и предложений.</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47</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О.</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Выделяют звук О из слов. Работают со схемой слов и предложений.</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252" w:right="175" w:firstLine="141"/>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о.</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307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48</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310"/>
              <w:jc w:val="both"/>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и прямых слогов с буквами Аа, Уу, Мм, Оо.</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Сравнивают звукобуквенный анализ прямых и обратных слогов. Читают слова мама (СГ- СГ) с опорой на схему и звукобуквенный  анализ. Читают слоговые таблицы. Составляют предложения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опорой на схему и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line="259" w:lineRule="auto"/>
              <w:ind w:left="254" w:right="87"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61" w:right="101" w:hanging="16"/>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 моторных координаций</w:t>
            </w:r>
          </w:p>
        </w:tc>
      </w:tr>
      <w:tr w:rsidR="003D7154" w:rsidRPr="003D7154">
        <w:trPr>
          <w:trHeight w:val="2961"/>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49</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Х.</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Выделяют звук Х из слов. Читают слоговые таблицы. Звукобуквенный анализ слов ухо, уха с опорой на схему (Г- СГ).</w:t>
            </w:r>
          </w:p>
          <w:p w:rsidR="003D7154" w:rsidRPr="003D7154" w:rsidRDefault="003D7154" w:rsidP="003D7154">
            <w:pPr>
              <w:kinsoku w:val="0"/>
              <w:overflowPunct w:val="0"/>
              <w:autoSpaceDE w:val="0"/>
              <w:autoSpaceDN w:val="0"/>
              <w:adjustRightInd w:val="0"/>
              <w:spacing w:before="20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Читают звукоподражательные слова, работают над интонацией.</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52" w:right="63" w:firstLine="141"/>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х.</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914"/>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50</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290"/>
              <w:rPr>
                <w:rFonts w:ascii="Times New Roman" w:hAnsi="Times New Roman" w:cs="Times New Roman"/>
                <w:sz w:val="24"/>
                <w:szCs w:val="24"/>
              </w:rPr>
            </w:pPr>
            <w:r w:rsidRPr="003D7154">
              <w:rPr>
                <w:rFonts w:ascii="Times New Roman" w:hAnsi="Times New Roman" w:cs="Times New Roman"/>
                <w:sz w:val="24"/>
                <w:szCs w:val="24"/>
              </w:rPr>
              <w:t>Составление и чтение обратных и прямых слогов с буквами Аа, Уу,</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Pr>
                <w:rFonts w:ascii="Times New Roman" w:hAnsi="Times New Roman" w:cs="Times New Roman"/>
                <w:sz w:val="24"/>
                <w:szCs w:val="24"/>
              </w:rPr>
            </w:pPr>
            <w:r w:rsidRPr="003D7154">
              <w:rPr>
                <w:rFonts w:ascii="Times New Roman" w:hAnsi="Times New Roman" w:cs="Times New Roman"/>
                <w:sz w:val="24"/>
                <w:szCs w:val="24"/>
              </w:rPr>
              <w:t>Закрепляют пройденный материал.</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5" w:right="7"/>
              <w:jc w:val="center"/>
              <w:rPr>
                <w:rFonts w:ascii="Times New Roman" w:hAnsi="Times New Roman" w:cs="Times New Roman"/>
                <w:sz w:val="24"/>
                <w:szCs w:val="24"/>
              </w:rPr>
            </w:pPr>
            <w:r w:rsidRPr="003D7154">
              <w:rPr>
                <w:rFonts w:ascii="Times New Roman" w:hAnsi="Times New Roman" w:cs="Times New Roman"/>
                <w:sz w:val="24"/>
                <w:szCs w:val="24"/>
              </w:rPr>
              <w:t xml:space="preserve">Принимать цели </w:t>
            </w:r>
            <w:r w:rsidRPr="003D7154">
              <w:rPr>
                <w:rFonts w:ascii="Times New Roman" w:hAnsi="Times New Roman" w:cs="Times New Roman"/>
                <w:spacing w:val="-11"/>
                <w:sz w:val="24"/>
                <w:szCs w:val="24"/>
              </w:rPr>
              <w:t xml:space="preserve">и </w:t>
            </w:r>
            <w:r w:rsidRPr="003D7154">
              <w:rPr>
                <w:rFonts w:ascii="Times New Roman" w:hAnsi="Times New Roman" w:cs="Times New Roman"/>
                <w:sz w:val="24"/>
                <w:szCs w:val="24"/>
              </w:rPr>
              <w:t>произвольно</w:t>
            </w:r>
          </w:p>
          <w:p w:rsidR="003D7154" w:rsidRPr="003D7154" w:rsidRDefault="003D7154" w:rsidP="003D7154">
            <w:pPr>
              <w:kinsoku w:val="0"/>
              <w:overflowPunct w:val="0"/>
              <w:autoSpaceDE w:val="0"/>
              <w:autoSpaceDN w:val="0"/>
              <w:adjustRightInd w:val="0"/>
              <w:spacing w:after="0" w:line="276" w:lineRule="exact"/>
              <w:ind w:left="172" w:right="7"/>
              <w:jc w:val="center"/>
              <w:rPr>
                <w:rFonts w:ascii="Times New Roman" w:hAnsi="Times New Roman" w:cs="Times New Roman"/>
                <w:sz w:val="24"/>
                <w:szCs w:val="24"/>
              </w:rPr>
            </w:pPr>
            <w:r w:rsidRPr="003D7154">
              <w:rPr>
                <w:rFonts w:ascii="Times New Roman" w:hAnsi="Times New Roman" w:cs="Times New Roman"/>
                <w:sz w:val="24"/>
                <w:szCs w:val="24"/>
              </w:rPr>
              <w:t>включаться</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61" w:right="88" w:firstLine="45"/>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5299"/>
        </w:trPr>
        <w:tc>
          <w:tcPr>
            <w:tcW w:w="780" w:type="dxa"/>
            <w:tcBorders>
              <w:top w:val="single" w:sz="4" w:space="0" w:color="000000"/>
              <w:left w:val="none" w:sz="6" w:space="0" w:color="auto"/>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Мм, Оо, Хх.</w:t>
            </w:r>
          </w:p>
        </w:tc>
        <w:tc>
          <w:tcPr>
            <w:tcW w:w="1038"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Дифференцируют гласные и согласные звуки и буквы. Сравнивают звукобуквенный анализ прямых и обратных слогов. Читают слоговые таблицы.</w:t>
            </w:r>
          </w:p>
          <w:p w:rsidR="003D7154" w:rsidRPr="003D7154" w:rsidRDefault="003D7154" w:rsidP="003D7154">
            <w:pPr>
              <w:kinsoku w:val="0"/>
              <w:overflowPunct w:val="0"/>
              <w:autoSpaceDE w:val="0"/>
              <w:autoSpaceDN w:val="0"/>
              <w:adjustRightInd w:val="0"/>
              <w:spacing w:before="2"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Читают слова из трёх и четырёх букв с открытыми и закрытыми слогами.</w:t>
            </w:r>
          </w:p>
          <w:p w:rsidR="003D7154" w:rsidRPr="003D7154" w:rsidRDefault="003D7154" w:rsidP="003D7154">
            <w:pPr>
              <w:kinsoku w:val="0"/>
              <w:overflowPunct w:val="0"/>
              <w:autoSpaceDE w:val="0"/>
              <w:autoSpaceDN w:val="0"/>
              <w:adjustRightInd w:val="0"/>
              <w:spacing w:after="0" w:line="278" w:lineRule="auto"/>
              <w:ind w:left="10" w:right="102"/>
              <w:jc w:val="both"/>
              <w:rPr>
                <w:rFonts w:ascii="Times New Roman" w:hAnsi="Times New Roman" w:cs="Times New Roman"/>
                <w:sz w:val="24"/>
                <w:szCs w:val="24"/>
              </w:rPr>
            </w:pPr>
            <w:r w:rsidRPr="003D7154">
              <w:rPr>
                <w:rFonts w:ascii="Times New Roman" w:hAnsi="Times New Roman" w:cs="Times New Roman"/>
                <w:sz w:val="24"/>
                <w:szCs w:val="24"/>
              </w:rPr>
              <w:t>Работают со схемами слов и предложений.</w:t>
            </w:r>
          </w:p>
          <w:p w:rsidR="003D7154" w:rsidRPr="003D7154" w:rsidRDefault="003D7154" w:rsidP="003D7154">
            <w:pPr>
              <w:kinsoku w:val="0"/>
              <w:overflowPunct w:val="0"/>
              <w:autoSpaceDE w:val="0"/>
              <w:autoSpaceDN w:val="0"/>
              <w:adjustRightInd w:val="0"/>
              <w:spacing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Составляют рассказ с опорой на серию сюжетных картинок. Составляют и читают предложения с опорой на иллюстрацию и схему.</w:t>
            </w:r>
          </w:p>
        </w:tc>
        <w:tc>
          <w:tcPr>
            <w:tcW w:w="2268" w:type="dxa"/>
            <w:tcBorders>
              <w:top w:val="single" w:sz="4" w:space="0" w:color="000000"/>
              <w:left w:val="single" w:sz="4"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6"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before="2" w:after="0" w:line="259" w:lineRule="auto"/>
              <w:ind w:left="254" w:right="86" w:firstLine="7"/>
              <w:jc w:val="center"/>
              <w:rPr>
                <w:rFonts w:ascii="Times New Roman" w:hAnsi="Times New Roman" w:cs="Times New Roman"/>
                <w:sz w:val="24"/>
                <w:szCs w:val="24"/>
              </w:rPr>
            </w:pPr>
            <w:r w:rsidRPr="003D7154">
              <w:rPr>
                <w:rFonts w:ascii="Times New Roman" w:hAnsi="Times New Roman" w:cs="Times New Roman"/>
                <w:sz w:val="24"/>
                <w:szCs w:val="24"/>
              </w:rPr>
              <w:t>предложенному плану и работать в общем темпе.</w:t>
            </w:r>
          </w:p>
        </w:tc>
        <w:tc>
          <w:tcPr>
            <w:tcW w:w="2397"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600" w:right="424" w:firstLine="158"/>
              <w:rPr>
                <w:rFonts w:ascii="Times New Roman" w:hAnsi="Times New Roman" w:cs="Times New Roman"/>
                <w:sz w:val="24"/>
                <w:szCs w:val="24"/>
              </w:rPr>
            </w:pPr>
            <w:r w:rsidRPr="003D7154">
              <w:rPr>
                <w:rFonts w:ascii="Times New Roman" w:hAnsi="Times New Roman" w:cs="Times New Roman"/>
                <w:sz w:val="24"/>
                <w:szCs w:val="24"/>
              </w:rPr>
              <w:t>моторных координаций</w:t>
            </w:r>
          </w:p>
        </w:tc>
      </w:tr>
      <w:tr w:rsidR="003D7154" w:rsidRPr="003D7154">
        <w:trPr>
          <w:trHeight w:val="3710"/>
        </w:trPr>
        <w:tc>
          <w:tcPr>
            <w:tcW w:w="780" w:type="dxa"/>
            <w:tcBorders>
              <w:top w:val="single" w:sz="6"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51</w:t>
            </w:r>
          </w:p>
        </w:tc>
        <w:tc>
          <w:tcPr>
            <w:tcW w:w="3799" w:type="dxa"/>
            <w:tcBorders>
              <w:top w:val="single" w:sz="6"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С.</w:t>
            </w:r>
          </w:p>
        </w:tc>
        <w:tc>
          <w:tcPr>
            <w:tcW w:w="1038" w:type="dxa"/>
            <w:tcBorders>
              <w:top w:val="single" w:sz="6"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6"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6"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С из </w:t>
            </w:r>
            <w:r w:rsidRPr="003D7154">
              <w:rPr>
                <w:rFonts w:ascii="Times New Roman" w:hAnsi="Times New Roman" w:cs="Times New Roman"/>
                <w:spacing w:val="-4"/>
                <w:sz w:val="24"/>
                <w:szCs w:val="24"/>
              </w:rPr>
              <w:t xml:space="preserve">слов. </w:t>
            </w:r>
            <w:r w:rsidRPr="003D7154">
              <w:rPr>
                <w:rFonts w:ascii="Times New Roman" w:hAnsi="Times New Roman" w:cs="Times New Roman"/>
                <w:sz w:val="24"/>
                <w:szCs w:val="24"/>
              </w:rPr>
              <w:t>Читают слово сом (СГС). Читают слоговые таблицы. Звукобуквенный анализ слова с опорой    на     схему. Дополняют и читают предложения с опорой на схему и</w:t>
            </w:r>
            <w:r w:rsidRPr="003D7154">
              <w:rPr>
                <w:rFonts w:ascii="Times New Roman" w:hAnsi="Times New Roman" w:cs="Times New Roman"/>
                <w:spacing w:val="14"/>
                <w:sz w:val="24"/>
                <w:szCs w:val="24"/>
              </w:rPr>
              <w:t xml:space="preserve"> </w:t>
            </w:r>
            <w:r w:rsidRPr="003D7154">
              <w:rPr>
                <w:rFonts w:ascii="Times New Roman" w:hAnsi="Times New Roman" w:cs="Times New Roman"/>
                <w:sz w:val="24"/>
                <w:szCs w:val="24"/>
              </w:rPr>
              <w:t>иллюстрацию.</w:t>
            </w:r>
          </w:p>
          <w:p w:rsidR="003D7154" w:rsidRPr="003D7154" w:rsidRDefault="003D7154" w:rsidP="003D7154">
            <w:pPr>
              <w:kinsoku w:val="0"/>
              <w:overflowPunct w:val="0"/>
              <w:autoSpaceDE w:val="0"/>
              <w:autoSpaceDN w:val="0"/>
              <w:adjustRightInd w:val="0"/>
              <w:spacing w:before="1"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Читают звукоподражательные слова, работают  над интонацией.</w:t>
            </w:r>
          </w:p>
        </w:tc>
        <w:tc>
          <w:tcPr>
            <w:tcW w:w="2268" w:type="dxa"/>
            <w:tcBorders>
              <w:top w:val="single" w:sz="6"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59" w:lineRule="auto"/>
              <w:ind w:left="256" w:firstLine="136"/>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с.</w:t>
            </w:r>
          </w:p>
        </w:tc>
        <w:tc>
          <w:tcPr>
            <w:tcW w:w="2397" w:type="dxa"/>
            <w:tcBorders>
              <w:top w:val="single" w:sz="6"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129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52</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292"/>
              <w:rPr>
                <w:rFonts w:ascii="Times New Roman" w:hAnsi="Times New Roman" w:cs="Times New Roman"/>
                <w:sz w:val="24"/>
                <w:szCs w:val="24"/>
              </w:rPr>
            </w:pPr>
            <w:r w:rsidRPr="003D7154">
              <w:rPr>
                <w:rFonts w:ascii="Times New Roman" w:hAnsi="Times New Roman" w:cs="Times New Roman"/>
                <w:sz w:val="24"/>
                <w:szCs w:val="24"/>
              </w:rPr>
              <w:t>Чтение и сравнительный звукобуквенный анализ прямых и обратных слогов.</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Pr>
                <w:rFonts w:ascii="Times New Roman" w:hAnsi="Times New Roman" w:cs="Times New Roman"/>
                <w:sz w:val="24"/>
                <w:szCs w:val="24"/>
              </w:rPr>
            </w:pPr>
            <w:r w:rsidRPr="003D7154">
              <w:rPr>
                <w:rFonts w:ascii="Times New Roman" w:hAnsi="Times New Roman" w:cs="Times New Roman"/>
                <w:sz w:val="24"/>
                <w:szCs w:val="24"/>
              </w:rPr>
              <w:t>Закрепляют пройденный материала.</w:t>
            </w:r>
          </w:p>
          <w:p w:rsidR="003D7154" w:rsidRPr="003D7154" w:rsidRDefault="003D7154" w:rsidP="003D7154">
            <w:pPr>
              <w:kinsoku w:val="0"/>
              <w:overflowPunct w:val="0"/>
              <w:autoSpaceDE w:val="0"/>
              <w:autoSpaceDN w:val="0"/>
              <w:adjustRightInd w:val="0"/>
              <w:spacing w:before="201"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Дифференцируют гласные 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16" w:right="49"/>
              <w:jc w:val="center"/>
              <w:rPr>
                <w:rFonts w:ascii="Times New Roman" w:hAnsi="Times New Roman" w:cs="Times New Roman"/>
                <w:sz w:val="24"/>
                <w:szCs w:val="24"/>
              </w:rPr>
            </w:pPr>
            <w:r w:rsidRPr="003D7154">
              <w:rPr>
                <w:rFonts w:ascii="Times New Roman" w:hAnsi="Times New Roman" w:cs="Times New Roman"/>
                <w:sz w:val="24"/>
                <w:szCs w:val="24"/>
              </w:rPr>
              <w:t>Пользоваться знаками, символами, предметами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128"/>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согласные звуки и буквы. Читают слоговые таблицы. Работают со схемой слов и предложений. Составляют рассказ с опорой на серию сюжетных картинок.</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422"/>
              <w:rPr>
                <w:rFonts w:ascii="Times New Roman" w:hAnsi="Times New Roman" w:cs="Times New Roman"/>
                <w:sz w:val="24"/>
                <w:szCs w:val="24"/>
              </w:rPr>
            </w:pPr>
            <w:r w:rsidRPr="003D7154">
              <w:rPr>
                <w:rFonts w:ascii="Times New Roman" w:hAnsi="Times New Roman" w:cs="Times New Roman"/>
                <w:sz w:val="24"/>
                <w:szCs w:val="24"/>
              </w:rPr>
              <w:t>заместителями.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600"/>
              <w:rPr>
                <w:rFonts w:ascii="Times New Roman" w:hAnsi="Times New Roman" w:cs="Times New Roman"/>
                <w:sz w:val="24"/>
                <w:szCs w:val="24"/>
              </w:rPr>
            </w:pPr>
            <w:r w:rsidRPr="003D7154">
              <w:rPr>
                <w:rFonts w:ascii="Times New Roman" w:hAnsi="Times New Roman" w:cs="Times New Roman"/>
                <w:sz w:val="24"/>
                <w:szCs w:val="24"/>
              </w:rPr>
              <w:t>координаций</w:t>
            </w: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53</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Нн.</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Выделяют звук Н из слов. Читают слоговые таблицы. Звукобуквенный анализ слова с опорой на схему.</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247" w:right="59" w:firstLine="146"/>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н.</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4666"/>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54</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М и Н.</w:t>
            </w:r>
          </w:p>
          <w:p w:rsidR="003D7154" w:rsidRPr="003D7154" w:rsidRDefault="003D7154" w:rsidP="003D7154">
            <w:pPr>
              <w:kinsoku w:val="0"/>
              <w:overflowPunct w:val="0"/>
              <w:autoSpaceDE w:val="0"/>
              <w:autoSpaceDN w:val="0"/>
              <w:adjustRightInd w:val="0"/>
              <w:spacing w:before="41"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слоговые таблицы. Дифференцируют гласные и согласные звуки и буквы. Читают слова (ГС, Г-СГ, </w:t>
            </w:r>
            <w:r w:rsidRPr="003D7154">
              <w:rPr>
                <w:rFonts w:ascii="Times New Roman" w:hAnsi="Times New Roman" w:cs="Times New Roman"/>
                <w:spacing w:val="-4"/>
                <w:sz w:val="24"/>
                <w:szCs w:val="24"/>
              </w:rPr>
              <w:t xml:space="preserve">СГ-С, </w:t>
            </w:r>
            <w:r w:rsidRPr="003D7154">
              <w:rPr>
                <w:rFonts w:ascii="Times New Roman" w:hAnsi="Times New Roman" w:cs="Times New Roman"/>
                <w:sz w:val="24"/>
                <w:szCs w:val="24"/>
              </w:rPr>
              <w:t>СГ-СГ,</w:t>
            </w:r>
            <w:r w:rsidRPr="003D7154">
              <w:rPr>
                <w:rFonts w:ascii="Times New Roman" w:hAnsi="Times New Roman" w:cs="Times New Roman"/>
                <w:spacing w:val="16"/>
                <w:sz w:val="24"/>
                <w:szCs w:val="24"/>
              </w:rPr>
              <w:t xml:space="preserve"> </w:t>
            </w:r>
            <w:r w:rsidRPr="003D7154">
              <w:rPr>
                <w:rFonts w:ascii="Times New Roman" w:hAnsi="Times New Roman" w:cs="Times New Roman"/>
                <w:sz w:val="24"/>
                <w:szCs w:val="24"/>
              </w:rPr>
              <w:t>ГС-СГ).</w:t>
            </w:r>
          </w:p>
          <w:p w:rsidR="003D7154" w:rsidRPr="003D7154" w:rsidRDefault="003D7154" w:rsidP="003D7154">
            <w:pPr>
              <w:kinsoku w:val="0"/>
              <w:overflowPunct w:val="0"/>
              <w:autoSpaceDE w:val="0"/>
              <w:autoSpaceDN w:val="0"/>
              <w:adjustRightInd w:val="0"/>
              <w:spacing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предложения </w:t>
            </w:r>
            <w:r w:rsidRPr="003D7154">
              <w:rPr>
                <w:rFonts w:ascii="Times New Roman" w:hAnsi="Times New Roman" w:cs="Times New Roman"/>
                <w:spacing w:val="-7"/>
                <w:sz w:val="24"/>
                <w:szCs w:val="24"/>
              </w:rPr>
              <w:t xml:space="preserve">со </w:t>
            </w:r>
            <w:r w:rsidRPr="003D7154">
              <w:rPr>
                <w:rFonts w:ascii="Times New Roman" w:hAnsi="Times New Roman" w:cs="Times New Roman"/>
                <w:sz w:val="24"/>
                <w:szCs w:val="24"/>
              </w:rPr>
              <w:t>звукоподражательными словами и восклицательной  интонацией с опорой на иллюстрации. Практическая работа над понятиями он, она, оно с опорой на</w:t>
            </w:r>
            <w:r w:rsidRPr="003D7154">
              <w:rPr>
                <w:rFonts w:ascii="Times New Roman" w:hAnsi="Times New Roman" w:cs="Times New Roman"/>
                <w:spacing w:val="28"/>
                <w:sz w:val="24"/>
                <w:szCs w:val="24"/>
              </w:rPr>
              <w:t xml:space="preserve"> </w:t>
            </w:r>
            <w:r w:rsidRPr="003D7154">
              <w:rPr>
                <w:rFonts w:ascii="Times New Roman" w:hAnsi="Times New Roman" w:cs="Times New Roman"/>
                <w:sz w:val="24"/>
                <w:szCs w:val="24"/>
              </w:rPr>
              <w:t>иллюстрации.</w:t>
            </w:r>
          </w:p>
          <w:p w:rsidR="003D7154" w:rsidRPr="003D7154" w:rsidRDefault="003D7154" w:rsidP="003D7154">
            <w:pPr>
              <w:kinsoku w:val="0"/>
              <w:overflowPunct w:val="0"/>
              <w:autoSpaceDE w:val="0"/>
              <w:autoSpaceDN w:val="0"/>
              <w:adjustRightInd w:val="0"/>
              <w:spacing w:before="2"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рассказ с опорой на серию сюжетных картинок.</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5" w:lineRule="exact"/>
              <w:ind w:left="336"/>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324" w:right="268" w:firstLine="2"/>
              <w:jc w:val="center"/>
              <w:rPr>
                <w:rFonts w:ascii="Times New Roman" w:hAnsi="Times New Roman" w:cs="Times New Roman"/>
                <w:sz w:val="24"/>
                <w:szCs w:val="24"/>
              </w:rPr>
            </w:pPr>
            <w:r w:rsidRPr="003D7154">
              <w:rPr>
                <w:rFonts w:ascii="Times New Roman" w:hAnsi="Times New Roman" w:cs="Times New Roman"/>
                <w:sz w:val="24"/>
                <w:szCs w:val="24"/>
              </w:rPr>
              <w:t>Коррекция слухового восприятия на основе работы по</w:t>
            </w:r>
          </w:p>
          <w:p w:rsidR="003D7154" w:rsidRPr="003D7154" w:rsidRDefault="003D7154" w:rsidP="003D7154">
            <w:pPr>
              <w:kinsoku w:val="0"/>
              <w:overflowPunct w:val="0"/>
              <w:autoSpaceDE w:val="0"/>
              <w:autoSpaceDN w:val="0"/>
              <w:adjustRightInd w:val="0"/>
              <w:spacing w:before="200" w:after="0"/>
              <w:ind w:left="54"/>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r>
      <w:tr w:rsidR="003D7154" w:rsidRPr="003D7154">
        <w:trPr>
          <w:trHeight w:val="974"/>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Ыы.</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34"/>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Ы из </w:t>
            </w:r>
            <w:r w:rsidRPr="003D7154">
              <w:rPr>
                <w:rFonts w:ascii="Times New Roman" w:hAnsi="Times New Roman" w:cs="Times New Roman"/>
                <w:spacing w:val="-4"/>
                <w:sz w:val="24"/>
                <w:szCs w:val="24"/>
              </w:rPr>
              <w:t>слов.</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Читают слоговые</w:t>
            </w:r>
            <w:r w:rsidRPr="003D7154">
              <w:rPr>
                <w:rFonts w:ascii="Times New Roman" w:hAnsi="Times New Roman" w:cs="Times New Roman"/>
                <w:spacing w:val="57"/>
                <w:sz w:val="24"/>
                <w:szCs w:val="24"/>
              </w:rPr>
              <w:t xml:space="preserve"> </w:t>
            </w:r>
            <w:r w:rsidRPr="003D7154">
              <w:rPr>
                <w:rFonts w:ascii="Times New Roman" w:hAnsi="Times New Roman" w:cs="Times New Roman"/>
                <w:sz w:val="24"/>
                <w:szCs w:val="24"/>
              </w:rPr>
              <w:t>таблицы.</w:t>
            </w:r>
          </w:p>
          <w:p w:rsidR="003D7154" w:rsidRPr="003D7154" w:rsidRDefault="003D7154" w:rsidP="003D7154">
            <w:pPr>
              <w:kinsoku w:val="0"/>
              <w:overflowPunct w:val="0"/>
              <w:autoSpaceDE w:val="0"/>
              <w:autoSpaceDN w:val="0"/>
              <w:adjustRightInd w:val="0"/>
              <w:spacing w:after="0" w:line="275" w:lineRule="exact"/>
              <w:ind w:left="10"/>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слов</w:t>
            </w:r>
            <w:r w:rsidRPr="003D7154">
              <w:rPr>
                <w:rFonts w:ascii="Times New Roman" w:hAnsi="Times New Roman" w:cs="Times New Roman"/>
                <w:spacing w:val="45"/>
                <w:sz w:val="24"/>
                <w:szCs w:val="24"/>
              </w:rPr>
              <w:t xml:space="preserve"> </w:t>
            </w:r>
            <w:r w:rsidRPr="003D7154">
              <w:rPr>
                <w:rFonts w:ascii="Times New Roman" w:hAnsi="Times New Roman" w:cs="Times New Roman"/>
                <w:sz w:val="24"/>
                <w:szCs w:val="24"/>
              </w:rPr>
              <w:t>с</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30" w:right="43" w:firstLine="163"/>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ы.</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57"/>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w:t>
            </w:r>
          </w:p>
          <w:p w:rsidR="003D7154" w:rsidRPr="003D7154" w:rsidRDefault="003D7154" w:rsidP="003D7154">
            <w:pPr>
              <w:kinsoku w:val="0"/>
              <w:overflowPunct w:val="0"/>
              <w:autoSpaceDE w:val="0"/>
              <w:autoSpaceDN w:val="0"/>
              <w:adjustRightInd w:val="0"/>
              <w:spacing w:after="0" w:line="275" w:lineRule="exact"/>
              <w:ind w:left="54"/>
              <w:jc w:val="center"/>
              <w:rPr>
                <w:rFonts w:ascii="Times New Roman" w:hAnsi="Times New Roman" w:cs="Times New Roman"/>
                <w:sz w:val="24"/>
                <w:szCs w:val="24"/>
              </w:rPr>
            </w:pPr>
            <w:r w:rsidRPr="003D7154">
              <w:rPr>
                <w:rFonts w:ascii="Times New Roman" w:hAnsi="Times New Roman" w:cs="Times New Roman"/>
                <w:sz w:val="24"/>
                <w:szCs w:val="24"/>
              </w:rPr>
              <w:t>основе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128"/>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опорой    на    схему. Составляют предложения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опорой на схему и иллюстрацию. Практическая работа над понятиями один и много (сом –</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сомы).</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47" w:right="193" w:hanging="1"/>
              <w:jc w:val="center"/>
              <w:rPr>
                <w:rFonts w:ascii="Times New Roman" w:hAnsi="Times New Roman" w:cs="Times New Roman"/>
                <w:sz w:val="24"/>
                <w:szCs w:val="24"/>
              </w:rPr>
            </w:pPr>
            <w:r w:rsidRPr="003D7154">
              <w:rPr>
                <w:rFonts w:ascii="Times New Roman" w:hAnsi="Times New Roman" w:cs="Times New Roman"/>
                <w:sz w:val="24"/>
                <w:szCs w:val="24"/>
              </w:rPr>
              <w:t>практического знакомства со звуком, выделении его из речи.</w:t>
            </w:r>
          </w:p>
        </w:tc>
      </w:tr>
      <w:tr w:rsidR="003D7154" w:rsidRPr="003D7154">
        <w:trPr>
          <w:trHeight w:val="4666"/>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56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7" w:right="9"/>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 Закрепление пройденного материала.</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78" w:lineRule="auto"/>
              <w:ind w:left="10" w:right="102"/>
              <w:jc w:val="both"/>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и слова.</w:t>
            </w:r>
          </w:p>
          <w:p w:rsidR="003D7154" w:rsidRPr="003D7154" w:rsidRDefault="003D7154" w:rsidP="003D7154">
            <w:pPr>
              <w:kinsoku w:val="0"/>
              <w:overflowPunct w:val="0"/>
              <w:autoSpaceDE w:val="0"/>
              <w:autoSpaceDN w:val="0"/>
              <w:adjustRightInd w:val="0"/>
              <w:spacing w:after="0"/>
              <w:ind w:left="10" w:right="101"/>
              <w:jc w:val="both"/>
              <w:rPr>
                <w:rFonts w:ascii="Times New Roman" w:hAnsi="Times New Roman" w:cs="Times New Roman"/>
                <w:spacing w:val="-4"/>
                <w:sz w:val="24"/>
                <w:szCs w:val="24"/>
              </w:rPr>
            </w:pPr>
            <w:r w:rsidRPr="003D7154">
              <w:rPr>
                <w:rFonts w:ascii="Times New Roman" w:hAnsi="Times New Roman" w:cs="Times New Roman"/>
                <w:sz w:val="24"/>
                <w:szCs w:val="24"/>
              </w:rPr>
              <w:t>Дифференцируют гласные и согласные звуки и буквы. Работают со звукобуквенными схемами</w:t>
            </w:r>
            <w:r w:rsidRPr="003D7154">
              <w:rPr>
                <w:rFonts w:ascii="Times New Roman" w:hAnsi="Times New Roman" w:cs="Times New Roman"/>
                <w:spacing w:val="11"/>
                <w:sz w:val="24"/>
                <w:szCs w:val="24"/>
              </w:rPr>
              <w:t xml:space="preserve"> </w:t>
            </w:r>
            <w:r w:rsidRPr="003D7154">
              <w:rPr>
                <w:rFonts w:ascii="Times New Roman" w:hAnsi="Times New Roman" w:cs="Times New Roman"/>
                <w:spacing w:val="-4"/>
                <w:sz w:val="24"/>
                <w:szCs w:val="24"/>
              </w:rPr>
              <w:t>слов.</w:t>
            </w:r>
          </w:p>
          <w:p w:rsidR="003D7154" w:rsidRPr="003D7154" w:rsidRDefault="003D7154" w:rsidP="003D7154">
            <w:pPr>
              <w:kinsoku w:val="0"/>
              <w:overflowPunct w:val="0"/>
              <w:autoSpaceDE w:val="0"/>
              <w:autoSpaceDN w:val="0"/>
              <w:adjustRightInd w:val="0"/>
              <w:spacing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Практическая работа над понятиями он, она, оно с опорой на</w:t>
            </w:r>
            <w:r w:rsidRPr="003D7154">
              <w:rPr>
                <w:rFonts w:ascii="Times New Roman" w:hAnsi="Times New Roman" w:cs="Times New Roman"/>
                <w:spacing w:val="28"/>
                <w:sz w:val="24"/>
                <w:szCs w:val="24"/>
              </w:rPr>
              <w:t xml:space="preserve"> </w:t>
            </w:r>
            <w:r w:rsidRPr="003D7154">
              <w:rPr>
                <w:rFonts w:ascii="Times New Roman" w:hAnsi="Times New Roman" w:cs="Times New Roman"/>
                <w:sz w:val="24"/>
                <w:szCs w:val="24"/>
              </w:rPr>
              <w:t>иллюстрации.</w:t>
            </w:r>
          </w:p>
          <w:p w:rsidR="003D7154" w:rsidRPr="003D7154" w:rsidRDefault="003D7154" w:rsidP="003D7154">
            <w:pPr>
              <w:kinsoku w:val="0"/>
              <w:overflowPunct w:val="0"/>
              <w:autoSpaceDE w:val="0"/>
              <w:autoSpaceDN w:val="0"/>
              <w:adjustRightInd w:val="0"/>
              <w:spacing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Составляют предложения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опорой на схему и иллюстрацию. Составляют рассказ с опорой на серию сюжетных картинок.</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3" w:lineRule="exact"/>
              <w:ind w:left="336"/>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290" w:right="132"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57</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Лл.</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Выделяют звук Л из слов. Читают слоговые таблицы. Звукобуквенный анализ слогов и слов с опорой на</w:t>
            </w:r>
            <w:r w:rsidRPr="003D7154">
              <w:rPr>
                <w:rFonts w:ascii="Times New Roman" w:hAnsi="Times New Roman" w:cs="Times New Roman"/>
                <w:spacing w:val="-8"/>
                <w:sz w:val="24"/>
                <w:szCs w:val="24"/>
              </w:rPr>
              <w:t xml:space="preserve"> </w:t>
            </w:r>
            <w:r w:rsidRPr="003D7154">
              <w:rPr>
                <w:rFonts w:ascii="Times New Roman" w:hAnsi="Times New Roman" w:cs="Times New Roman"/>
                <w:sz w:val="24"/>
                <w:szCs w:val="24"/>
              </w:rPr>
              <w:t>схему.</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252" w:right="63" w:firstLine="141"/>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л.</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974"/>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58</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75" w:lineRule="exact"/>
              <w:ind w:left="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и слова.</w:t>
            </w:r>
          </w:p>
          <w:p w:rsidR="003D7154" w:rsidRPr="003D7154" w:rsidRDefault="003D7154" w:rsidP="003D7154">
            <w:pPr>
              <w:kinsoku w:val="0"/>
              <w:overflowPunct w:val="0"/>
              <w:autoSpaceDE w:val="0"/>
              <w:autoSpaceDN w:val="0"/>
              <w:adjustRightInd w:val="0"/>
              <w:spacing w:after="0" w:line="275" w:lineRule="exact"/>
              <w:ind w:left="10"/>
              <w:rPr>
                <w:rFonts w:ascii="Times New Roman" w:hAnsi="Times New Roman" w:cs="Times New Roman"/>
                <w:sz w:val="24"/>
                <w:szCs w:val="24"/>
              </w:rPr>
            </w:pPr>
            <w:r w:rsidRPr="003D7154">
              <w:rPr>
                <w:rFonts w:ascii="Times New Roman" w:hAnsi="Times New Roman" w:cs="Times New Roman"/>
                <w:sz w:val="24"/>
                <w:szCs w:val="24"/>
              </w:rPr>
              <w:t>Дифференцируют гласные 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w:t>
            </w:r>
          </w:p>
          <w:p w:rsidR="003D7154" w:rsidRPr="003D7154" w:rsidRDefault="003D7154" w:rsidP="003D7154">
            <w:pPr>
              <w:kinsoku w:val="0"/>
              <w:overflowPunct w:val="0"/>
              <w:autoSpaceDE w:val="0"/>
              <w:autoSpaceDN w:val="0"/>
              <w:adjustRightInd w:val="0"/>
              <w:spacing w:after="0" w:line="275" w:lineRule="exact"/>
              <w:ind w:left="152"/>
              <w:jc w:val="center"/>
              <w:rPr>
                <w:rFonts w:ascii="Times New Roman" w:hAnsi="Times New Roman" w:cs="Times New Roman"/>
                <w:sz w:val="24"/>
                <w:szCs w:val="24"/>
              </w:rPr>
            </w:pPr>
            <w:r w:rsidRPr="003D7154">
              <w:rPr>
                <w:rFonts w:ascii="Times New Roman" w:hAnsi="Times New Roman" w:cs="Times New Roman"/>
                <w:sz w:val="24"/>
                <w:szCs w:val="24"/>
              </w:rPr>
              <w:t>моторных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762"/>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материала.</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согласные звуки и буквы. Работают со звукобуквенными схемами слов.</w:t>
            </w:r>
          </w:p>
          <w:p w:rsidR="003D7154" w:rsidRPr="003D7154" w:rsidRDefault="003D7154" w:rsidP="003D7154">
            <w:pPr>
              <w:kinsoku w:val="0"/>
              <w:overflowPunct w:val="0"/>
              <w:autoSpaceDE w:val="0"/>
              <w:autoSpaceDN w:val="0"/>
              <w:adjustRightInd w:val="0"/>
              <w:spacing w:before="2"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Составляют предложения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опорой на схему и иллюстрацию. Составляют рассказ с опорой на серию сюжетных картинок.</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72" w:right="7"/>
              <w:jc w:val="center"/>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54"/>
              <w:jc w:val="center"/>
              <w:rPr>
                <w:rFonts w:ascii="Times New Roman" w:hAnsi="Times New Roman" w:cs="Times New Roman"/>
                <w:sz w:val="24"/>
                <w:szCs w:val="24"/>
              </w:rPr>
            </w:pPr>
            <w:r w:rsidRPr="003D7154">
              <w:rPr>
                <w:rFonts w:ascii="Times New Roman" w:hAnsi="Times New Roman" w:cs="Times New Roman"/>
                <w:sz w:val="24"/>
                <w:szCs w:val="24"/>
              </w:rPr>
              <w:t>координаций</w:t>
            </w: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59</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Вв.</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4"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В из </w:t>
            </w:r>
            <w:r w:rsidRPr="003D7154">
              <w:rPr>
                <w:rFonts w:ascii="Times New Roman" w:hAnsi="Times New Roman" w:cs="Times New Roman"/>
                <w:spacing w:val="-4"/>
                <w:sz w:val="24"/>
                <w:szCs w:val="24"/>
              </w:rPr>
              <w:t xml:space="preserve">слов. </w:t>
            </w:r>
            <w:r w:rsidRPr="003D7154">
              <w:rPr>
                <w:rFonts w:ascii="Times New Roman" w:hAnsi="Times New Roman" w:cs="Times New Roman"/>
                <w:sz w:val="24"/>
                <w:szCs w:val="24"/>
              </w:rPr>
              <w:t>Читают слоговые таблицы. Звукобуквенный анализ слогов и слов с опорой на схему. Дополняют и читают предложения с опорой на схему 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254" w:firstLine="139"/>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96"/>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72" w:lineRule="exact"/>
              <w:ind w:left="244"/>
              <w:rPr>
                <w:rFonts w:ascii="Times New Roman" w:hAnsi="Times New Roman" w:cs="Times New Roman"/>
                <w:sz w:val="24"/>
                <w:szCs w:val="24"/>
              </w:rPr>
            </w:pPr>
            <w:r w:rsidRPr="003D7154">
              <w:rPr>
                <w:rFonts w:ascii="Times New Roman" w:hAnsi="Times New Roman" w:cs="Times New Roman"/>
                <w:sz w:val="24"/>
                <w:szCs w:val="24"/>
              </w:rPr>
              <w:t>60</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72" w:lineRule="exact"/>
              <w:ind w:left="7"/>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72" w:lineRule="exact"/>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4" w:after="0" w:line="272" w:lineRule="exact"/>
              <w:ind w:left="10"/>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и</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72" w:lineRule="exact"/>
              <w:ind w:left="173" w:right="7"/>
              <w:jc w:val="center"/>
              <w:rPr>
                <w:rFonts w:ascii="Times New Roman" w:hAnsi="Times New Roman" w:cs="Times New Roman"/>
                <w:sz w:val="24"/>
                <w:szCs w:val="24"/>
              </w:rPr>
            </w:pPr>
            <w:r w:rsidRPr="003D7154">
              <w:rPr>
                <w:rFonts w:ascii="Times New Roman" w:hAnsi="Times New Roman" w:cs="Times New Roman"/>
                <w:sz w:val="24"/>
                <w:szCs w:val="24"/>
              </w:rPr>
              <w:t>Самостоятельность</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72" w:lineRule="exact"/>
              <w:ind w:left="152"/>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w:t>
            </w:r>
          </w:p>
        </w:tc>
      </w:tr>
      <w:tr w:rsidR="003D7154" w:rsidRPr="003D7154">
        <w:trPr>
          <w:trHeight w:val="30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5" w:after="0" w:line="262" w:lineRule="exact"/>
              <w:ind w:left="7"/>
              <w:rPr>
                <w:rFonts w:ascii="Times New Roman" w:hAnsi="Times New Roman" w:cs="Times New Roman"/>
                <w:sz w:val="24"/>
                <w:szCs w:val="24"/>
              </w:rPr>
            </w:pPr>
            <w:r w:rsidRPr="003D7154">
              <w:rPr>
                <w:rFonts w:ascii="Times New Roman" w:hAnsi="Times New Roman" w:cs="Times New Roman"/>
                <w:sz w:val="24"/>
                <w:szCs w:val="24"/>
              </w:rPr>
              <w:t>с изученными буквами.</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5" w:after="0" w:line="262" w:lineRule="exact"/>
              <w:ind w:left="10"/>
              <w:rPr>
                <w:rFonts w:ascii="Times New Roman" w:hAnsi="Times New Roman" w:cs="Times New Roman"/>
                <w:sz w:val="24"/>
                <w:szCs w:val="24"/>
              </w:rPr>
            </w:pPr>
            <w:r w:rsidRPr="003D7154">
              <w:rPr>
                <w:rFonts w:ascii="Times New Roman" w:hAnsi="Times New Roman" w:cs="Times New Roman"/>
                <w:sz w:val="24"/>
                <w:szCs w:val="24"/>
              </w:rPr>
              <w:t>слова.</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5" w:after="0" w:line="240" w:lineRule="auto"/>
              <w:ind w:left="173" w:right="7"/>
              <w:jc w:val="center"/>
              <w:rPr>
                <w:rFonts w:ascii="Times New Roman" w:hAnsi="Times New Roman" w:cs="Times New Roman"/>
                <w:sz w:val="24"/>
                <w:szCs w:val="24"/>
              </w:rPr>
            </w:pPr>
            <w:r w:rsidRPr="003D7154">
              <w:rPr>
                <w:rFonts w:ascii="Times New Roman" w:hAnsi="Times New Roman" w:cs="Times New Roman"/>
                <w:sz w:val="24"/>
                <w:szCs w:val="24"/>
              </w:rPr>
              <w:t>в выполнении</w:t>
            </w: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5" w:after="0" w:line="262" w:lineRule="exact"/>
              <w:ind w:left="155"/>
              <w:jc w:val="center"/>
              <w:rPr>
                <w:rFonts w:ascii="Times New Roman" w:hAnsi="Times New Roman" w:cs="Times New Roman"/>
                <w:sz w:val="24"/>
                <w:szCs w:val="24"/>
              </w:rPr>
            </w:pPr>
            <w:r w:rsidRPr="003D7154">
              <w:rPr>
                <w:rFonts w:ascii="Times New Roman" w:hAnsi="Times New Roman" w:cs="Times New Roman"/>
                <w:sz w:val="24"/>
                <w:szCs w:val="24"/>
              </w:rPr>
              <w:t>памяти, зрительно-</w:t>
            </w:r>
          </w:p>
        </w:tc>
      </w:tr>
      <w:tr w:rsidR="003D7154" w:rsidRPr="003D7154">
        <w:trPr>
          <w:trHeight w:val="33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7"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7"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Дифференцируют гласные 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2" w:lineRule="exact"/>
              <w:ind w:left="172" w:right="7"/>
              <w:jc w:val="center"/>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7" w:after="0" w:line="240" w:lineRule="auto"/>
              <w:ind w:left="152"/>
              <w:jc w:val="center"/>
              <w:rPr>
                <w:rFonts w:ascii="Times New Roman" w:hAnsi="Times New Roman" w:cs="Times New Roman"/>
                <w:sz w:val="24"/>
                <w:szCs w:val="24"/>
              </w:rPr>
            </w:pPr>
            <w:r w:rsidRPr="003D7154">
              <w:rPr>
                <w:rFonts w:ascii="Times New Roman" w:hAnsi="Times New Roman" w:cs="Times New Roman"/>
                <w:sz w:val="24"/>
                <w:szCs w:val="24"/>
              </w:rPr>
              <w:t>моторных</w:t>
            </w:r>
          </w:p>
        </w:tc>
      </w:tr>
      <w:tr w:rsidR="003D7154" w:rsidRPr="003D7154">
        <w:trPr>
          <w:trHeight w:val="31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материала.</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согласные звуков и букв.</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55"/>
              <w:jc w:val="center"/>
              <w:rPr>
                <w:rFonts w:ascii="Times New Roman" w:hAnsi="Times New Roman" w:cs="Times New Roman"/>
                <w:sz w:val="24"/>
                <w:szCs w:val="24"/>
              </w:rPr>
            </w:pPr>
            <w:r w:rsidRPr="003D7154">
              <w:rPr>
                <w:rFonts w:ascii="Times New Roman" w:hAnsi="Times New Roman" w:cs="Times New Roman"/>
                <w:sz w:val="24"/>
                <w:szCs w:val="24"/>
              </w:rPr>
              <w:t>координаций</w:t>
            </w:r>
          </w:p>
        </w:tc>
      </w:tr>
      <w:tr w:rsidR="003D7154" w:rsidRPr="003D7154">
        <w:trPr>
          <w:trHeight w:val="31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Повторяют пройденные</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слоговые структуры и читают</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новые слоговые структуры</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(СГС-СГ).</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Работают со звукобуквенными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схемами слов.</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Составляют предложения с</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опорой на схему 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иллюстрацию.</w:t>
            </w:r>
            <w:r w:rsidRPr="003D7154">
              <w:rPr>
                <w:rFonts w:ascii="Times New Roman" w:hAnsi="Times New Roman" w:cs="Times New Roman"/>
                <w:spacing w:val="59"/>
                <w:sz w:val="24"/>
                <w:szCs w:val="24"/>
              </w:rPr>
              <w:t xml:space="preserve"> </w:t>
            </w:r>
            <w:r w:rsidRPr="003D7154">
              <w:rPr>
                <w:rFonts w:ascii="Times New Roman" w:hAnsi="Times New Roman" w:cs="Times New Roman"/>
                <w:sz w:val="24"/>
                <w:szCs w:val="24"/>
              </w:rPr>
              <w:t>Составляют</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1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рассказ с опорой на</w:t>
            </w:r>
            <w:r w:rsidRPr="003D7154">
              <w:rPr>
                <w:rFonts w:ascii="Times New Roman" w:hAnsi="Times New Roman" w:cs="Times New Roman"/>
                <w:spacing w:val="54"/>
                <w:sz w:val="24"/>
                <w:szCs w:val="24"/>
              </w:rPr>
              <w:t xml:space="preserve"> </w:t>
            </w:r>
            <w:r w:rsidRPr="003D7154">
              <w:rPr>
                <w:rFonts w:ascii="Times New Roman" w:hAnsi="Times New Roman" w:cs="Times New Roman"/>
                <w:sz w:val="24"/>
                <w:szCs w:val="24"/>
              </w:rPr>
              <w:t>серию</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32"/>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сюжетных картинок.</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44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5"/>
              <w:rPr>
                <w:rFonts w:ascii="Times New Roman" w:hAnsi="Times New Roman" w:cs="Times New Roman"/>
                <w:sz w:val="24"/>
                <w:szCs w:val="24"/>
              </w:rPr>
            </w:pPr>
            <w:r w:rsidRPr="003D7154">
              <w:rPr>
                <w:rFonts w:ascii="Times New Roman" w:hAnsi="Times New Roman" w:cs="Times New Roman"/>
                <w:sz w:val="24"/>
                <w:szCs w:val="24"/>
              </w:rPr>
              <w:lastRenderedPageBreak/>
              <w:t>61</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Ии.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и букву И в словосочетаниях, где </w:t>
            </w:r>
            <w:r w:rsidRPr="003D7154">
              <w:rPr>
                <w:rFonts w:ascii="Times New Roman" w:hAnsi="Times New Roman" w:cs="Times New Roman"/>
                <w:spacing w:val="-6"/>
                <w:sz w:val="24"/>
                <w:szCs w:val="24"/>
              </w:rPr>
              <w:t xml:space="preserve">он </w:t>
            </w:r>
            <w:r w:rsidRPr="003D7154">
              <w:rPr>
                <w:rFonts w:ascii="Times New Roman" w:hAnsi="Times New Roman" w:cs="Times New Roman"/>
                <w:sz w:val="24"/>
                <w:szCs w:val="24"/>
              </w:rPr>
              <w:t xml:space="preserve">является союзом. Выделяют звук      И      в       </w:t>
            </w:r>
            <w:r w:rsidRPr="003D7154">
              <w:rPr>
                <w:rFonts w:ascii="Times New Roman" w:hAnsi="Times New Roman" w:cs="Times New Roman"/>
                <w:spacing w:val="-3"/>
                <w:sz w:val="24"/>
                <w:szCs w:val="24"/>
              </w:rPr>
              <w:t xml:space="preserve">словах. </w:t>
            </w:r>
            <w:r w:rsidRPr="003D7154">
              <w:rPr>
                <w:rFonts w:ascii="Times New Roman" w:hAnsi="Times New Roman" w:cs="Times New Roman"/>
                <w:sz w:val="24"/>
                <w:szCs w:val="24"/>
              </w:rPr>
              <w:t>Читают слоговые таблицы. Читают предложения с опорой на</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47" w:right="59" w:firstLine="146"/>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19"/>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359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5"/>
              <w:rPr>
                <w:rFonts w:ascii="Times New Roman" w:hAnsi="Times New Roman" w:cs="Times New Roman"/>
                <w:sz w:val="24"/>
                <w:szCs w:val="24"/>
              </w:rPr>
            </w:pPr>
            <w:r w:rsidRPr="003D7154">
              <w:rPr>
                <w:rFonts w:ascii="Times New Roman" w:hAnsi="Times New Roman" w:cs="Times New Roman"/>
                <w:sz w:val="24"/>
                <w:szCs w:val="24"/>
              </w:rPr>
              <w:t>62</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Ы и И.</w:t>
            </w:r>
          </w:p>
          <w:p w:rsidR="003D7154" w:rsidRPr="003D7154" w:rsidRDefault="003D7154" w:rsidP="003D7154">
            <w:pPr>
              <w:kinsoku w:val="0"/>
              <w:overflowPunct w:val="0"/>
              <w:autoSpaceDE w:val="0"/>
              <w:autoSpaceDN w:val="0"/>
              <w:adjustRightInd w:val="0"/>
              <w:spacing w:before="42"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8"/>
              <w:jc w:val="both"/>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Читают слова со слоговой структурой (Г-СГС, Г-СГ-СГ). Читают предложения со звукоподражательными словами и восклицательной  интонацией с опорой на иллюстрации. Составляют рассказ с опорой на серию сюжетных</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картинок.</w:t>
            </w:r>
          </w:p>
          <w:p w:rsidR="003D7154" w:rsidRPr="003D7154" w:rsidRDefault="003D7154" w:rsidP="003D7154">
            <w:pPr>
              <w:kinsoku w:val="0"/>
              <w:overflowPunct w:val="0"/>
              <w:autoSpaceDE w:val="0"/>
              <w:autoSpaceDN w:val="0"/>
              <w:adjustRightInd w:val="0"/>
              <w:spacing w:before="200"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Читаю предложения, тексты.</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16" w:right="160"/>
              <w:jc w:val="center"/>
              <w:rPr>
                <w:rFonts w:ascii="Times New Roman" w:hAnsi="Times New Roman" w:cs="Times New Roman"/>
                <w:sz w:val="24"/>
                <w:szCs w:val="24"/>
              </w:rPr>
            </w:pPr>
            <w:r w:rsidRPr="003D7154">
              <w:rPr>
                <w:rFonts w:ascii="Times New Roman" w:hAnsi="Times New Roman" w:cs="Times New Roman"/>
                <w:sz w:val="24"/>
                <w:szCs w:val="24"/>
              </w:rPr>
              <w:t>Формировать навык</w:t>
            </w:r>
          </w:p>
          <w:p w:rsidR="003D7154" w:rsidRPr="003D7154" w:rsidRDefault="003D7154" w:rsidP="003D7154">
            <w:pPr>
              <w:kinsoku w:val="0"/>
              <w:overflowPunct w:val="0"/>
              <w:autoSpaceDE w:val="0"/>
              <w:autoSpaceDN w:val="0"/>
              <w:adjustRightInd w:val="0"/>
              <w:spacing w:after="0" w:line="259" w:lineRule="auto"/>
              <w:ind w:left="63" w:right="7"/>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324" w:right="268" w:firstLine="2"/>
              <w:jc w:val="center"/>
              <w:rPr>
                <w:rFonts w:ascii="Times New Roman" w:hAnsi="Times New Roman" w:cs="Times New Roman"/>
                <w:sz w:val="24"/>
                <w:szCs w:val="24"/>
              </w:rPr>
            </w:pPr>
            <w:r w:rsidRPr="003D7154">
              <w:rPr>
                <w:rFonts w:ascii="Times New Roman" w:hAnsi="Times New Roman" w:cs="Times New Roman"/>
                <w:sz w:val="24"/>
                <w:szCs w:val="24"/>
              </w:rPr>
              <w:t>Коррекция слухового восприятия на основе работы по</w:t>
            </w:r>
          </w:p>
          <w:p w:rsidR="003D7154" w:rsidRPr="003D7154" w:rsidRDefault="003D7154" w:rsidP="003D7154">
            <w:pPr>
              <w:kinsoku w:val="0"/>
              <w:overflowPunct w:val="0"/>
              <w:autoSpaceDE w:val="0"/>
              <w:autoSpaceDN w:val="0"/>
              <w:adjustRightInd w:val="0"/>
              <w:spacing w:before="200" w:after="0"/>
              <w:ind w:left="54"/>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r>
      <w:tr w:rsidR="003D7154" w:rsidRPr="003D7154">
        <w:trPr>
          <w:trHeight w:val="1492"/>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5"/>
              <w:rPr>
                <w:rFonts w:ascii="Times New Roman" w:hAnsi="Times New Roman" w:cs="Times New Roman"/>
                <w:sz w:val="24"/>
                <w:szCs w:val="24"/>
              </w:rPr>
            </w:pPr>
            <w:r w:rsidRPr="003D7154">
              <w:rPr>
                <w:rFonts w:ascii="Times New Roman" w:hAnsi="Times New Roman" w:cs="Times New Roman"/>
                <w:sz w:val="24"/>
                <w:szCs w:val="24"/>
              </w:rPr>
              <w:t>63</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Шш.</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Ш из </w:t>
            </w:r>
            <w:r w:rsidRPr="003D7154">
              <w:rPr>
                <w:rFonts w:ascii="Times New Roman" w:hAnsi="Times New Roman" w:cs="Times New Roman"/>
                <w:spacing w:val="-4"/>
                <w:sz w:val="24"/>
                <w:szCs w:val="24"/>
              </w:rPr>
              <w:t>слов.</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Читают слоговые таблицы. Звукобуквенный анализ слогов и слов с опорой на</w:t>
            </w:r>
            <w:r w:rsidRPr="003D7154">
              <w:rPr>
                <w:rFonts w:ascii="Times New Roman" w:hAnsi="Times New Roman" w:cs="Times New Roman"/>
                <w:spacing w:val="-8"/>
                <w:sz w:val="24"/>
                <w:szCs w:val="24"/>
              </w:rPr>
              <w:t xml:space="preserve"> </w:t>
            </w:r>
            <w:r w:rsidRPr="003D7154">
              <w:rPr>
                <w:rFonts w:ascii="Times New Roman" w:hAnsi="Times New Roman" w:cs="Times New Roman"/>
                <w:sz w:val="24"/>
                <w:szCs w:val="24"/>
              </w:rPr>
              <w:t>схему.</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18" w:right="32" w:firstLine="175"/>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ш.</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324" w:right="98"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2558"/>
        </w:trPr>
        <w:tc>
          <w:tcPr>
            <w:tcW w:w="780" w:type="dxa"/>
            <w:tcBorders>
              <w:top w:val="single" w:sz="4" w:space="0" w:color="000000"/>
              <w:left w:val="none" w:sz="6" w:space="0" w:color="auto"/>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5"/>
              <w:rPr>
                <w:rFonts w:ascii="Times New Roman" w:hAnsi="Times New Roman" w:cs="Times New Roman"/>
                <w:sz w:val="24"/>
                <w:szCs w:val="24"/>
              </w:rPr>
            </w:pPr>
            <w:r w:rsidRPr="003D7154">
              <w:rPr>
                <w:rFonts w:ascii="Times New Roman" w:hAnsi="Times New Roman" w:cs="Times New Roman"/>
                <w:sz w:val="24"/>
                <w:szCs w:val="24"/>
              </w:rPr>
              <w:lastRenderedPageBreak/>
              <w:t>64</w:t>
            </w:r>
          </w:p>
        </w:tc>
        <w:tc>
          <w:tcPr>
            <w:tcW w:w="3799"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ind w:left="7" w:right="245"/>
              <w:rPr>
                <w:rFonts w:ascii="Times New Roman" w:hAnsi="Times New Roman" w:cs="Times New Roman"/>
                <w:sz w:val="24"/>
                <w:szCs w:val="24"/>
              </w:rPr>
            </w:pPr>
            <w:r w:rsidRPr="003D7154">
              <w:rPr>
                <w:rFonts w:ascii="Times New Roman" w:hAnsi="Times New Roman" w:cs="Times New Roman"/>
                <w:sz w:val="24"/>
                <w:szCs w:val="24"/>
              </w:rPr>
              <w:t>Составление, чтение слогов, слов, предложений с буквой Шш.</w:t>
            </w:r>
          </w:p>
          <w:p w:rsidR="003D7154" w:rsidRPr="003D7154" w:rsidRDefault="003D7154" w:rsidP="003D7154">
            <w:pPr>
              <w:kinsoku w:val="0"/>
              <w:overflowPunct w:val="0"/>
              <w:autoSpaceDE w:val="0"/>
              <w:autoSpaceDN w:val="0"/>
              <w:adjustRightInd w:val="0"/>
              <w:spacing w:after="0"/>
              <w:ind w:left="7" w:right="1098"/>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038"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before="4" w:after="0"/>
              <w:ind w:left="10" w:right="98"/>
              <w:jc w:val="both"/>
              <w:rPr>
                <w:rFonts w:ascii="Times New Roman" w:hAnsi="Times New Roman" w:cs="Times New Roman"/>
                <w:sz w:val="24"/>
                <w:szCs w:val="24"/>
              </w:rPr>
            </w:pPr>
            <w:r w:rsidRPr="003D7154">
              <w:rPr>
                <w:rFonts w:ascii="Times New Roman" w:hAnsi="Times New Roman" w:cs="Times New Roman"/>
                <w:sz w:val="24"/>
                <w:szCs w:val="24"/>
              </w:rPr>
              <w:t>Звукобуквенный анализ слогов и слов с опорой на схему. Читают слоговые таблицы. Читают слова со слоговой структурой (СГС–СГ, СГ-СГС, СГ-СГ-СГ, ГС-СГ-СГ,</w:t>
            </w:r>
            <w:r w:rsidRPr="003D7154">
              <w:rPr>
                <w:rFonts w:ascii="Times New Roman" w:hAnsi="Times New Roman" w:cs="Times New Roman"/>
                <w:spacing w:val="-23"/>
                <w:sz w:val="24"/>
                <w:szCs w:val="24"/>
              </w:rPr>
              <w:t xml:space="preserve"> </w:t>
            </w:r>
            <w:r w:rsidRPr="003D7154">
              <w:rPr>
                <w:rFonts w:ascii="Times New Roman" w:hAnsi="Times New Roman" w:cs="Times New Roman"/>
                <w:sz w:val="24"/>
                <w:szCs w:val="24"/>
              </w:rPr>
              <w:t>ГС-СГС).</w:t>
            </w:r>
          </w:p>
          <w:p w:rsidR="003D7154" w:rsidRPr="003D7154" w:rsidRDefault="003D7154" w:rsidP="003D7154">
            <w:pPr>
              <w:kinsoku w:val="0"/>
              <w:overflowPunct w:val="0"/>
              <w:autoSpaceDE w:val="0"/>
              <w:autoSpaceDN w:val="0"/>
              <w:adjustRightInd w:val="0"/>
              <w:spacing w:after="0" w:line="275" w:lineRule="exact"/>
              <w:ind w:left="10"/>
              <w:jc w:val="both"/>
              <w:rPr>
                <w:rFonts w:ascii="Times New Roman" w:hAnsi="Times New Roman" w:cs="Times New Roman"/>
                <w:sz w:val="24"/>
                <w:szCs w:val="24"/>
              </w:rPr>
            </w:pPr>
            <w:r w:rsidRPr="003D7154">
              <w:rPr>
                <w:rFonts w:ascii="Times New Roman" w:hAnsi="Times New Roman" w:cs="Times New Roman"/>
                <w:sz w:val="24"/>
                <w:szCs w:val="24"/>
              </w:rPr>
              <w:t>Читают предложения</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со</w:t>
            </w:r>
          </w:p>
          <w:p w:rsidR="003D7154" w:rsidRPr="003D7154" w:rsidRDefault="003D7154" w:rsidP="003D7154">
            <w:pPr>
              <w:kinsoku w:val="0"/>
              <w:overflowPunct w:val="0"/>
              <w:autoSpaceDE w:val="0"/>
              <w:autoSpaceDN w:val="0"/>
              <w:adjustRightInd w:val="0"/>
              <w:spacing w:before="41"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звукоподражательными</w:t>
            </w:r>
            <w:r w:rsidRPr="003D7154">
              <w:rPr>
                <w:rFonts w:ascii="Times New Roman" w:hAnsi="Times New Roman" w:cs="Times New Roman"/>
                <w:spacing w:val="22"/>
                <w:sz w:val="24"/>
                <w:szCs w:val="24"/>
              </w:rPr>
              <w:t xml:space="preserve"> </w:t>
            </w:r>
            <w:r w:rsidRPr="003D7154">
              <w:rPr>
                <w:rFonts w:ascii="Times New Roman" w:hAnsi="Times New Roman" w:cs="Times New Roman"/>
                <w:sz w:val="24"/>
                <w:szCs w:val="24"/>
              </w:rPr>
              <w:t>словами</w:t>
            </w:r>
          </w:p>
        </w:tc>
        <w:tc>
          <w:tcPr>
            <w:tcW w:w="2268" w:type="dxa"/>
            <w:tcBorders>
              <w:top w:val="single" w:sz="4" w:space="0" w:color="000000"/>
              <w:left w:val="single" w:sz="4"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585" w:right="43" w:hanging="360"/>
              <w:rPr>
                <w:rFonts w:ascii="Times New Roman" w:hAnsi="Times New Roman" w:cs="Times New Roman"/>
                <w:sz w:val="24"/>
                <w:szCs w:val="24"/>
              </w:rPr>
            </w:pPr>
            <w:r w:rsidRPr="003D7154">
              <w:rPr>
                <w:rFonts w:ascii="Times New Roman" w:hAnsi="Times New Roman" w:cs="Times New Roman"/>
                <w:sz w:val="24"/>
                <w:szCs w:val="24"/>
              </w:rPr>
              <w:t>Вступать в контакт и работать в коллективе.</w:t>
            </w:r>
          </w:p>
        </w:tc>
        <w:tc>
          <w:tcPr>
            <w:tcW w:w="2397" w:type="dxa"/>
            <w:tcBorders>
              <w:top w:val="single" w:sz="4" w:space="0" w:color="000000"/>
              <w:left w:val="single" w:sz="2" w:space="0" w:color="000000"/>
              <w:bottom w:val="single" w:sz="6"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155"/>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011"/>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и восклицательной  интонацией с опорой на иллюстрации. Составляют рассказ с опорой на серию сюжетных</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картинок.</w:t>
            </w:r>
          </w:p>
          <w:p w:rsidR="003D7154" w:rsidRPr="003D7154" w:rsidRDefault="003D7154" w:rsidP="003D7154">
            <w:pPr>
              <w:kinsoku w:val="0"/>
              <w:overflowPunct w:val="0"/>
              <w:autoSpaceDE w:val="0"/>
              <w:autoSpaceDN w:val="0"/>
              <w:adjustRightInd w:val="0"/>
              <w:spacing w:before="203"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Читают предложения, тексты.</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32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65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С и Ш.</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слоговые таблицы. Читают слова и предложения с опорой на схемы </w:t>
            </w:r>
            <w:r w:rsidRPr="003D7154">
              <w:rPr>
                <w:rFonts w:ascii="Times New Roman" w:hAnsi="Times New Roman" w:cs="Times New Roman"/>
                <w:spacing w:val="-12"/>
                <w:sz w:val="24"/>
                <w:szCs w:val="24"/>
              </w:rPr>
              <w:t xml:space="preserve">и </w:t>
            </w:r>
            <w:r w:rsidRPr="003D7154">
              <w:rPr>
                <w:rFonts w:ascii="Times New Roman" w:hAnsi="Times New Roman" w:cs="Times New Roman"/>
                <w:sz w:val="24"/>
                <w:szCs w:val="24"/>
              </w:rPr>
              <w:t>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173" w:right="7"/>
              <w:jc w:val="center"/>
              <w:rPr>
                <w:rFonts w:ascii="Times New Roman" w:hAnsi="Times New Roman" w:cs="Times New Roman"/>
                <w:sz w:val="24"/>
                <w:szCs w:val="24"/>
              </w:rPr>
            </w:pPr>
            <w:r w:rsidRPr="003D7154">
              <w:rPr>
                <w:rFonts w:ascii="Times New Roman" w:hAnsi="Times New Roman" w:cs="Times New Roman"/>
                <w:sz w:val="24"/>
                <w:szCs w:val="24"/>
              </w:rPr>
              <w:t>Формировать навык дифференциации звуков.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324" w:right="268" w:firstLine="2"/>
              <w:jc w:val="center"/>
              <w:rPr>
                <w:rFonts w:ascii="Times New Roman" w:hAnsi="Times New Roman" w:cs="Times New Roman"/>
                <w:sz w:val="24"/>
                <w:szCs w:val="24"/>
              </w:rPr>
            </w:pPr>
            <w:r w:rsidRPr="003D7154">
              <w:rPr>
                <w:rFonts w:ascii="Times New Roman" w:hAnsi="Times New Roman" w:cs="Times New Roman"/>
                <w:sz w:val="24"/>
                <w:szCs w:val="24"/>
              </w:rPr>
              <w:t>Коррекция слухового восприятия на основе работы по</w:t>
            </w:r>
          </w:p>
          <w:p w:rsidR="003D7154" w:rsidRPr="003D7154" w:rsidRDefault="003D7154" w:rsidP="003D7154">
            <w:pPr>
              <w:kinsoku w:val="0"/>
              <w:overflowPunct w:val="0"/>
              <w:autoSpaceDE w:val="0"/>
              <w:autoSpaceDN w:val="0"/>
              <w:adjustRightInd w:val="0"/>
              <w:spacing w:before="200" w:after="0"/>
              <w:ind w:left="54"/>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r>
      <w:tr w:rsidR="003D7154" w:rsidRPr="003D7154">
        <w:trPr>
          <w:trHeight w:val="292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66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78"/>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слов со слогом ШИ.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предложения и тексты с опорой на схемы </w:t>
            </w:r>
            <w:r w:rsidRPr="003D7154">
              <w:rPr>
                <w:rFonts w:ascii="Times New Roman" w:hAnsi="Times New Roman" w:cs="Times New Roman"/>
                <w:spacing w:val="-14"/>
                <w:sz w:val="24"/>
                <w:szCs w:val="24"/>
              </w:rPr>
              <w:t xml:space="preserve">и </w:t>
            </w:r>
            <w:r w:rsidRPr="003D7154">
              <w:rPr>
                <w:rFonts w:ascii="Times New Roman" w:hAnsi="Times New Roman" w:cs="Times New Roman"/>
                <w:sz w:val="24"/>
                <w:szCs w:val="24"/>
              </w:rPr>
              <w:t>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65" w:right="7"/>
              <w:jc w:val="center"/>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2" w:after="0"/>
              <w:ind w:left="181" w:right="7"/>
              <w:jc w:val="center"/>
              <w:rPr>
                <w:rFonts w:ascii="Times New Roman" w:hAnsi="Times New Roman" w:cs="Times New Roman"/>
                <w:sz w:val="24"/>
                <w:szCs w:val="24"/>
              </w:rPr>
            </w:pPr>
            <w:r w:rsidRPr="003D7154">
              <w:rPr>
                <w:rFonts w:ascii="Times New Roman" w:hAnsi="Times New Roman" w:cs="Times New Roman"/>
                <w:sz w:val="24"/>
                <w:szCs w:val="24"/>
              </w:rPr>
              <w:t>деятельность, следовать</w:t>
            </w:r>
          </w:p>
          <w:p w:rsidR="003D7154" w:rsidRPr="003D7154" w:rsidRDefault="003D7154" w:rsidP="003D7154">
            <w:pPr>
              <w:kinsoku w:val="0"/>
              <w:overflowPunct w:val="0"/>
              <w:autoSpaceDE w:val="0"/>
              <w:autoSpaceDN w:val="0"/>
              <w:adjustRightInd w:val="0"/>
              <w:spacing w:after="0"/>
              <w:ind w:left="256" w:right="86" w:firstLine="7"/>
              <w:jc w:val="center"/>
              <w:rPr>
                <w:rFonts w:ascii="Times New Roman" w:hAnsi="Times New Roman" w:cs="Times New Roman"/>
                <w:sz w:val="24"/>
                <w:szCs w:val="24"/>
              </w:rPr>
            </w:pPr>
            <w:r w:rsidRPr="003D7154">
              <w:rPr>
                <w:rFonts w:ascii="Times New Roman" w:hAnsi="Times New Roman" w:cs="Times New Roman"/>
                <w:sz w:val="24"/>
                <w:szCs w:val="24"/>
              </w:rPr>
              <w:t xml:space="preserve">предложенному плану и работать </w:t>
            </w:r>
            <w:r w:rsidRPr="003D7154">
              <w:rPr>
                <w:rFonts w:ascii="Times New Roman" w:hAnsi="Times New Roman" w:cs="Times New Roman"/>
                <w:spacing w:val="-13"/>
                <w:sz w:val="24"/>
                <w:szCs w:val="24"/>
              </w:rPr>
              <w:t xml:space="preserve">в </w:t>
            </w:r>
            <w:r w:rsidRPr="003D7154">
              <w:rPr>
                <w:rFonts w:ascii="Times New Roman" w:hAnsi="Times New Roman" w:cs="Times New Roman"/>
                <w:sz w:val="24"/>
                <w:szCs w:val="24"/>
              </w:rPr>
              <w:t>общем темпе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3"/>
              <w:jc w:val="center"/>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240"/>
              <w:jc w:val="center"/>
              <w:rPr>
                <w:rFonts w:ascii="Times New Roman" w:hAnsi="Times New Roman" w:cs="Times New Roman"/>
                <w:sz w:val="24"/>
                <w:szCs w:val="24"/>
              </w:rPr>
            </w:pPr>
            <w:r w:rsidRPr="003D7154">
              <w:rPr>
                <w:rFonts w:ascii="Times New Roman" w:hAnsi="Times New Roman" w:cs="Times New Roman"/>
                <w:sz w:val="24"/>
                <w:szCs w:val="24"/>
              </w:rPr>
              <w:t>фонематического восприятия, навыков языкового анализа и синтеза.</w:t>
            </w:r>
          </w:p>
        </w:tc>
      </w:tr>
      <w:tr w:rsidR="003D7154" w:rsidRPr="003D7154">
        <w:trPr>
          <w:trHeight w:val="2760"/>
        </w:trPr>
        <w:tc>
          <w:tcPr>
            <w:tcW w:w="780" w:type="dxa"/>
            <w:tcBorders>
              <w:top w:val="single" w:sz="4" w:space="0" w:color="000000"/>
              <w:left w:val="none" w:sz="6" w:space="0" w:color="auto"/>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67</w:t>
            </w:r>
          </w:p>
        </w:tc>
        <w:tc>
          <w:tcPr>
            <w:tcW w:w="379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ind w:left="7" w:right="1098"/>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03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Читают предложения с опорой на иллюстрации и схему. Составляют рассказ с опорой на серию сюжетных картинок.</w:t>
            </w:r>
          </w:p>
          <w:p w:rsidR="003D7154" w:rsidRPr="003D7154" w:rsidRDefault="003D7154" w:rsidP="003D7154">
            <w:pPr>
              <w:kinsoku w:val="0"/>
              <w:overflowPunct w:val="0"/>
              <w:autoSpaceDE w:val="0"/>
              <w:autoSpaceDN w:val="0"/>
              <w:adjustRightInd w:val="0"/>
              <w:spacing w:before="168" w:after="0" w:line="310" w:lineRule="atLeast"/>
              <w:ind w:left="10" w:right="103"/>
              <w:jc w:val="both"/>
              <w:rPr>
                <w:rFonts w:ascii="Times New Roman" w:hAnsi="Times New Roman" w:cs="Times New Roman"/>
                <w:sz w:val="24"/>
                <w:szCs w:val="24"/>
              </w:rPr>
            </w:pPr>
            <w:r w:rsidRPr="003D7154">
              <w:rPr>
                <w:rFonts w:ascii="Times New Roman" w:hAnsi="Times New Roman" w:cs="Times New Roman"/>
                <w:sz w:val="24"/>
                <w:szCs w:val="24"/>
              </w:rPr>
              <w:t>Упражняются в чтении союза И. Упражняются в чтении имён собственных.</w:t>
            </w:r>
          </w:p>
        </w:tc>
        <w:tc>
          <w:tcPr>
            <w:tcW w:w="2268"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3" w:lineRule="exact"/>
              <w:ind w:left="335"/>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290" w:right="132"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180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Упражняются в правильном произнесении и чтении местоимений (он, она, они) и глаголов (ушла, ушли, уснул, уснули).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44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68</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Пп.</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34"/>
              <w:rPr>
                <w:rFonts w:ascii="Times New Roman" w:hAnsi="Times New Roman" w:cs="Times New Roman"/>
                <w:sz w:val="24"/>
                <w:szCs w:val="24"/>
              </w:rPr>
            </w:pPr>
            <w:r w:rsidRPr="003D7154">
              <w:rPr>
                <w:rFonts w:ascii="Times New Roman" w:hAnsi="Times New Roman" w:cs="Times New Roman"/>
                <w:sz w:val="24"/>
                <w:szCs w:val="24"/>
              </w:rPr>
              <w:t>Выделяют звук П из слов. Читают слоговые таблицы.</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47" w:right="59" w:firstLine="146"/>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п.</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371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69</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ind w:left="7" w:right="1098"/>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Читают слова с изученными слоговыми  структурами. Читают предложения с опорой на иллюстрации и схему. Читают текст с опорой на иллюстрацию.</w:t>
            </w:r>
          </w:p>
          <w:p w:rsidR="003D7154" w:rsidRPr="003D7154" w:rsidRDefault="003D7154" w:rsidP="003D7154">
            <w:pPr>
              <w:kinsoku w:val="0"/>
              <w:overflowPunct w:val="0"/>
              <w:autoSpaceDE w:val="0"/>
              <w:autoSpaceDN w:val="0"/>
              <w:adjustRightInd w:val="0"/>
              <w:spacing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правильном произнесении и чтении глаголов (пас, пасла, пилил, пилила).</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5" w:lineRule="exact"/>
              <w:ind w:left="335"/>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3"/>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1926"/>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70</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Тт.</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Выделяют звук Т из слов. Читают слоговые таблицы. Читают предложения с опорой на 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59" w:right="71" w:firstLine="134"/>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т.</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w:t>
            </w:r>
          </w:p>
          <w:p w:rsidR="003D7154" w:rsidRPr="003D7154" w:rsidRDefault="003D7154" w:rsidP="003D7154">
            <w:pPr>
              <w:kinsoku w:val="0"/>
              <w:overflowPunct w:val="0"/>
              <w:autoSpaceDE w:val="0"/>
              <w:autoSpaceDN w:val="0"/>
              <w:adjustRightInd w:val="0"/>
              <w:spacing w:after="0" w:line="275" w:lineRule="exact"/>
              <w:ind w:left="53"/>
              <w:jc w:val="center"/>
              <w:rPr>
                <w:rFonts w:ascii="Times New Roman" w:hAnsi="Times New Roman" w:cs="Times New Roman"/>
                <w:sz w:val="24"/>
                <w:szCs w:val="24"/>
              </w:rPr>
            </w:pPr>
            <w:r w:rsidRPr="003D7154">
              <w:rPr>
                <w:rFonts w:ascii="Times New Roman" w:hAnsi="Times New Roman" w:cs="Times New Roman"/>
                <w:sz w:val="24"/>
                <w:szCs w:val="24"/>
              </w:rPr>
              <w:t>звуком, выделении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621"/>
              <w:rPr>
                <w:rFonts w:ascii="Times New Roman" w:hAnsi="Times New Roman" w:cs="Times New Roman"/>
                <w:sz w:val="24"/>
                <w:szCs w:val="24"/>
              </w:rPr>
            </w:pPr>
            <w:r w:rsidRPr="003D7154">
              <w:rPr>
                <w:rFonts w:ascii="Times New Roman" w:hAnsi="Times New Roman" w:cs="Times New Roman"/>
                <w:sz w:val="24"/>
                <w:szCs w:val="24"/>
              </w:rPr>
              <w:t>его из речи.</w:t>
            </w:r>
          </w:p>
        </w:tc>
      </w:tr>
      <w:tr w:rsidR="003D7154" w:rsidRPr="003D7154">
        <w:trPr>
          <w:trHeight w:val="371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71</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ind w:left="7" w:right="1098"/>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Читают слова с изученными слоговыми структурами и новыми (Г-ГС-СГ, СГС-СГ, СГС-СГС, Г-СА-СГС-СГ).</w:t>
            </w:r>
          </w:p>
          <w:p w:rsidR="003D7154" w:rsidRPr="003D7154" w:rsidRDefault="003D7154" w:rsidP="003D7154">
            <w:pPr>
              <w:kinsoku w:val="0"/>
              <w:overflowPunct w:val="0"/>
              <w:autoSpaceDE w:val="0"/>
              <w:autoSpaceDN w:val="0"/>
              <w:adjustRightInd w:val="0"/>
              <w:spacing w:before="2"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 xml:space="preserve">Дифференцируют гласные и согласные звуки и буквы. Читают предложения с опорой на иллюстрации и схему. Читают текст с опорой </w:t>
            </w:r>
            <w:r w:rsidRPr="003D7154">
              <w:rPr>
                <w:rFonts w:ascii="Times New Roman" w:hAnsi="Times New Roman" w:cs="Times New Roman"/>
                <w:spacing w:val="-6"/>
                <w:sz w:val="24"/>
                <w:szCs w:val="24"/>
              </w:rPr>
              <w:t xml:space="preserve">на </w:t>
            </w:r>
            <w:r w:rsidRPr="003D7154">
              <w:rPr>
                <w:rFonts w:ascii="Times New Roman" w:hAnsi="Times New Roman" w:cs="Times New Roman"/>
                <w:sz w:val="24"/>
                <w:szCs w:val="24"/>
              </w:rPr>
              <w:t>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61" w:lineRule="auto"/>
              <w:ind w:left="494" w:right="32" w:hanging="27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after="0" w:line="272" w:lineRule="exact"/>
              <w:ind w:left="335"/>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0" w:right="132" w:hanging="4"/>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моторных координаций</w:t>
            </w: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72</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Кк.</w:t>
            </w:r>
          </w:p>
          <w:p w:rsidR="003D7154" w:rsidRPr="003D7154" w:rsidRDefault="003D7154" w:rsidP="003D7154">
            <w:pPr>
              <w:kinsoku w:val="0"/>
              <w:overflowPunct w:val="0"/>
              <w:autoSpaceDE w:val="0"/>
              <w:autoSpaceDN w:val="0"/>
              <w:adjustRightInd w:val="0"/>
              <w:spacing w:before="41"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p w:rsidR="003D7154" w:rsidRPr="003D7154" w:rsidRDefault="003D7154" w:rsidP="003D7154">
            <w:pPr>
              <w:kinsoku w:val="0"/>
              <w:overflowPunct w:val="0"/>
              <w:autoSpaceDE w:val="0"/>
              <w:autoSpaceDN w:val="0"/>
              <w:adjustRightInd w:val="0"/>
              <w:spacing w:after="0" w:line="278" w:lineRule="auto"/>
              <w:ind w:left="7" w:right="1098"/>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К из </w:t>
            </w:r>
            <w:r w:rsidRPr="003D7154">
              <w:rPr>
                <w:rFonts w:ascii="Times New Roman" w:hAnsi="Times New Roman" w:cs="Times New Roman"/>
                <w:spacing w:val="-4"/>
                <w:sz w:val="24"/>
                <w:szCs w:val="24"/>
              </w:rPr>
              <w:t xml:space="preserve">слов. </w:t>
            </w:r>
            <w:r w:rsidRPr="003D7154">
              <w:rPr>
                <w:rFonts w:ascii="Times New Roman" w:hAnsi="Times New Roman" w:cs="Times New Roman"/>
                <w:sz w:val="24"/>
                <w:szCs w:val="24"/>
              </w:rPr>
              <w:t>Читают слоговые таблицы. Читают слова с изученными слоговыми структурами и новыми      (СГ-СГС-СГ). Читают предложения с опорой на иллюстрации и</w:t>
            </w:r>
            <w:r w:rsidRPr="003D7154">
              <w:rPr>
                <w:rFonts w:ascii="Times New Roman" w:hAnsi="Times New Roman" w:cs="Times New Roman"/>
                <w:spacing w:val="-4"/>
                <w:sz w:val="24"/>
                <w:szCs w:val="24"/>
              </w:rPr>
              <w:t xml:space="preserve"> </w:t>
            </w:r>
            <w:r w:rsidRPr="003D7154">
              <w:rPr>
                <w:rFonts w:ascii="Times New Roman" w:hAnsi="Times New Roman" w:cs="Times New Roman"/>
                <w:sz w:val="24"/>
                <w:szCs w:val="24"/>
              </w:rPr>
              <w:t>схему.</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51" w:right="67" w:firstLine="141"/>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к.</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73</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Зз.</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З из </w:t>
            </w:r>
            <w:r w:rsidRPr="003D7154">
              <w:rPr>
                <w:rFonts w:ascii="Times New Roman" w:hAnsi="Times New Roman" w:cs="Times New Roman"/>
                <w:spacing w:val="-4"/>
                <w:sz w:val="24"/>
                <w:szCs w:val="24"/>
              </w:rPr>
              <w:t xml:space="preserve">слов. </w:t>
            </w:r>
            <w:r w:rsidRPr="003D7154">
              <w:rPr>
                <w:rFonts w:ascii="Times New Roman" w:hAnsi="Times New Roman" w:cs="Times New Roman"/>
                <w:sz w:val="24"/>
                <w:szCs w:val="24"/>
              </w:rPr>
              <w:t>Читают предложения с опорой на схемы и</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63" w:right="77" w:firstLine="129"/>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з.</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916"/>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74</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З и С.</w:t>
            </w:r>
          </w:p>
          <w:p w:rsidR="003D7154" w:rsidRPr="003D7154" w:rsidRDefault="003D7154" w:rsidP="003D7154">
            <w:pPr>
              <w:kinsoku w:val="0"/>
              <w:overflowPunct w:val="0"/>
              <w:autoSpaceDE w:val="0"/>
              <w:autoSpaceDN w:val="0"/>
              <w:adjustRightInd w:val="0"/>
              <w:spacing w:before="4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Pr>
                <w:rFonts w:ascii="Times New Roman" w:hAnsi="Times New Roman" w:cs="Times New Roman"/>
                <w:sz w:val="24"/>
                <w:szCs w:val="24"/>
              </w:rPr>
            </w:pPr>
            <w:r w:rsidRPr="003D7154">
              <w:rPr>
                <w:rFonts w:ascii="Times New Roman" w:hAnsi="Times New Roman" w:cs="Times New Roman"/>
                <w:sz w:val="24"/>
                <w:szCs w:val="24"/>
              </w:rPr>
              <w:t>Читают слова с изученными слоговыми структурами.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16" w:right="160"/>
              <w:jc w:val="center"/>
              <w:rPr>
                <w:rFonts w:ascii="Times New Roman" w:hAnsi="Times New Roman" w:cs="Times New Roman"/>
                <w:sz w:val="24"/>
                <w:szCs w:val="24"/>
              </w:rPr>
            </w:pPr>
            <w:r w:rsidRPr="003D7154">
              <w:rPr>
                <w:rFonts w:ascii="Times New Roman" w:hAnsi="Times New Roman" w:cs="Times New Roman"/>
                <w:sz w:val="24"/>
                <w:szCs w:val="24"/>
              </w:rPr>
              <w:t>Формировать навык</w:t>
            </w:r>
          </w:p>
          <w:p w:rsidR="003D7154" w:rsidRPr="003D7154" w:rsidRDefault="003D7154" w:rsidP="003D7154">
            <w:pPr>
              <w:kinsoku w:val="0"/>
              <w:overflowPunct w:val="0"/>
              <w:autoSpaceDE w:val="0"/>
              <w:autoSpaceDN w:val="0"/>
              <w:adjustRightInd w:val="0"/>
              <w:spacing w:before="2" w:after="0" w:line="240" w:lineRule="auto"/>
              <w:ind w:left="60" w:right="7"/>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705" w:right="595" w:hanging="39"/>
              <w:rPr>
                <w:rFonts w:ascii="Times New Roman" w:hAnsi="Times New Roman" w:cs="Times New Roman"/>
                <w:sz w:val="24"/>
                <w:szCs w:val="24"/>
              </w:rPr>
            </w:pPr>
            <w:r w:rsidRPr="003D7154">
              <w:rPr>
                <w:rFonts w:ascii="Times New Roman" w:hAnsi="Times New Roman" w:cs="Times New Roman"/>
                <w:sz w:val="24"/>
                <w:szCs w:val="24"/>
              </w:rPr>
              <w:t>Коррекция слухового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4032"/>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8"/>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слова с новыми слоговыми структурами </w:t>
            </w:r>
            <w:r w:rsidRPr="003D7154">
              <w:rPr>
                <w:rFonts w:ascii="Times New Roman" w:hAnsi="Times New Roman" w:cs="Times New Roman"/>
                <w:spacing w:val="-3"/>
                <w:sz w:val="24"/>
                <w:szCs w:val="24"/>
              </w:rPr>
              <w:t xml:space="preserve">(СГС- </w:t>
            </w:r>
            <w:r w:rsidRPr="003D7154">
              <w:rPr>
                <w:rFonts w:ascii="Times New Roman" w:hAnsi="Times New Roman" w:cs="Times New Roman"/>
                <w:sz w:val="24"/>
                <w:szCs w:val="24"/>
              </w:rPr>
              <w:t>СГС,</w:t>
            </w:r>
            <w:r w:rsidRPr="003D7154">
              <w:rPr>
                <w:rFonts w:ascii="Times New Roman" w:hAnsi="Times New Roman" w:cs="Times New Roman"/>
                <w:spacing w:val="58"/>
                <w:sz w:val="24"/>
                <w:szCs w:val="24"/>
              </w:rPr>
              <w:t xml:space="preserve"> </w:t>
            </w:r>
            <w:r w:rsidRPr="003D7154">
              <w:rPr>
                <w:rFonts w:ascii="Times New Roman" w:hAnsi="Times New Roman" w:cs="Times New Roman"/>
                <w:sz w:val="24"/>
                <w:szCs w:val="24"/>
              </w:rPr>
              <w:t>СГ-СГ-СГС).</w:t>
            </w:r>
          </w:p>
          <w:p w:rsidR="003D7154" w:rsidRPr="003D7154" w:rsidRDefault="003D7154" w:rsidP="003D7154">
            <w:pPr>
              <w:kinsoku w:val="0"/>
              <w:overflowPunct w:val="0"/>
              <w:autoSpaceDE w:val="0"/>
              <w:autoSpaceDN w:val="0"/>
              <w:adjustRightInd w:val="0"/>
              <w:spacing w:before="2"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предложения </w:t>
            </w:r>
            <w:r w:rsidRPr="003D7154">
              <w:rPr>
                <w:rFonts w:ascii="Times New Roman" w:hAnsi="Times New Roman" w:cs="Times New Roman"/>
                <w:spacing w:val="-7"/>
                <w:sz w:val="24"/>
                <w:szCs w:val="24"/>
              </w:rPr>
              <w:t xml:space="preserve">со </w:t>
            </w:r>
            <w:r w:rsidRPr="003D7154">
              <w:rPr>
                <w:rFonts w:ascii="Times New Roman" w:hAnsi="Times New Roman" w:cs="Times New Roman"/>
                <w:sz w:val="24"/>
                <w:szCs w:val="24"/>
              </w:rPr>
              <w:t xml:space="preserve">звукоподражательными словами и восклицательной  интонацией с опорой на иллюстрации. Дифференцируют звуки З и С, дифференцируют и читают слоги       (са       –       </w:t>
            </w:r>
            <w:r w:rsidRPr="003D7154">
              <w:rPr>
                <w:rFonts w:ascii="Times New Roman" w:hAnsi="Times New Roman" w:cs="Times New Roman"/>
                <w:spacing w:val="-5"/>
                <w:sz w:val="24"/>
                <w:szCs w:val="24"/>
              </w:rPr>
              <w:t xml:space="preserve">за). </w:t>
            </w:r>
            <w:r w:rsidRPr="003D7154">
              <w:rPr>
                <w:rFonts w:ascii="Times New Roman" w:hAnsi="Times New Roman" w:cs="Times New Roman"/>
                <w:sz w:val="24"/>
                <w:szCs w:val="24"/>
              </w:rPr>
              <w:t>Читают рассказ с опорой на серию сюжетных</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картинок.</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87"/>
              <w:rPr>
                <w:rFonts w:ascii="Times New Roman" w:hAnsi="Times New Roman" w:cs="Times New Roman"/>
                <w:sz w:val="24"/>
                <w:szCs w:val="24"/>
              </w:rPr>
            </w:pPr>
            <w:r w:rsidRPr="003D7154">
              <w:rPr>
                <w:rFonts w:ascii="Times New Roman" w:hAnsi="Times New Roman" w:cs="Times New Roman"/>
                <w:sz w:val="24"/>
                <w:szCs w:val="24"/>
              </w:rPr>
              <w:t>звуков.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177" w:right="121"/>
              <w:jc w:val="center"/>
              <w:rPr>
                <w:rFonts w:ascii="Times New Roman" w:hAnsi="Times New Roman" w:cs="Times New Roman"/>
                <w:sz w:val="24"/>
                <w:szCs w:val="24"/>
              </w:rPr>
            </w:pPr>
            <w:r w:rsidRPr="003D7154">
              <w:rPr>
                <w:rFonts w:ascii="Times New Roman" w:hAnsi="Times New Roman" w:cs="Times New Roman"/>
                <w:sz w:val="24"/>
                <w:szCs w:val="24"/>
              </w:rPr>
              <w:t>восприятия на основе работы по</w:t>
            </w:r>
          </w:p>
          <w:p w:rsidR="003D7154" w:rsidRPr="003D7154" w:rsidRDefault="003D7154" w:rsidP="003D7154">
            <w:pPr>
              <w:kinsoku w:val="0"/>
              <w:overflowPunct w:val="0"/>
              <w:autoSpaceDE w:val="0"/>
              <w:autoSpaceDN w:val="0"/>
              <w:adjustRightInd w:val="0"/>
              <w:spacing w:before="196" w:after="0"/>
              <w:ind w:left="55"/>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Рр.</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Выделяют звука Р из слов. Читают слоговые таблицы. Читают слоговые структуры (СГ-СГ-СГ-СГ, СГС-СГ-СГ).</w:t>
            </w:r>
          </w:p>
          <w:p w:rsidR="003D7154" w:rsidRPr="003D7154" w:rsidRDefault="003D7154" w:rsidP="003D7154">
            <w:pPr>
              <w:kinsoku w:val="0"/>
              <w:overflowPunct w:val="0"/>
              <w:autoSpaceDE w:val="0"/>
              <w:autoSpaceDN w:val="0"/>
              <w:adjustRightInd w:val="0"/>
              <w:spacing w:before="1"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Читают предложения с опорой на схемы и 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52" w:right="175" w:firstLine="141"/>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р.</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351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Р и Л.</w:t>
            </w:r>
          </w:p>
          <w:p w:rsidR="003D7154" w:rsidRPr="003D7154" w:rsidRDefault="003D7154" w:rsidP="003D7154">
            <w:pPr>
              <w:kinsoku w:val="0"/>
              <w:overflowPunct w:val="0"/>
              <w:autoSpaceDE w:val="0"/>
              <w:autoSpaceDN w:val="0"/>
              <w:adjustRightInd w:val="0"/>
              <w:spacing w:before="41" w:after="0" w:line="278" w:lineRule="auto"/>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Дифференцируют гласные и согласные звуки и буквы. Читают слова с изученными слоговыми структурами. Дифференцируют звуки Р и Л, дифференцируют и читают слоги    (ра    –     </w:t>
            </w:r>
            <w:r w:rsidRPr="003D7154">
              <w:rPr>
                <w:rFonts w:ascii="Times New Roman" w:hAnsi="Times New Roman" w:cs="Times New Roman"/>
                <w:spacing w:val="-5"/>
                <w:sz w:val="24"/>
                <w:szCs w:val="24"/>
              </w:rPr>
              <w:t xml:space="preserve">ла). </w:t>
            </w:r>
            <w:r w:rsidRPr="003D7154">
              <w:rPr>
                <w:rFonts w:ascii="Times New Roman" w:hAnsi="Times New Roman" w:cs="Times New Roman"/>
                <w:sz w:val="24"/>
                <w:szCs w:val="24"/>
              </w:rPr>
              <w:t xml:space="preserve">Составляют предложения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опорой на иллюстрацию и схему предложения.</w:t>
            </w:r>
          </w:p>
          <w:p w:rsidR="003D7154" w:rsidRPr="003D7154" w:rsidRDefault="003D7154" w:rsidP="003D7154">
            <w:pPr>
              <w:kinsoku w:val="0"/>
              <w:overflowPunct w:val="0"/>
              <w:autoSpaceDE w:val="0"/>
              <w:autoSpaceDN w:val="0"/>
              <w:adjustRightInd w:val="0"/>
              <w:spacing w:before="2"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Читают рассказ с опорой на</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16" w:right="160"/>
              <w:jc w:val="center"/>
              <w:rPr>
                <w:rFonts w:ascii="Times New Roman" w:hAnsi="Times New Roman" w:cs="Times New Roman"/>
                <w:sz w:val="24"/>
                <w:szCs w:val="24"/>
              </w:rPr>
            </w:pPr>
            <w:r w:rsidRPr="003D7154">
              <w:rPr>
                <w:rFonts w:ascii="Times New Roman" w:hAnsi="Times New Roman" w:cs="Times New Roman"/>
                <w:sz w:val="24"/>
                <w:szCs w:val="24"/>
              </w:rPr>
              <w:t>Формировать навык</w:t>
            </w:r>
          </w:p>
          <w:p w:rsidR="003D7154" w:rsidRPr="003D7154" w:rsidRDefault="003D7154" w:rsidP="003D7154">
            <w:pPr>
              <w:kinsoku w:val="0"/>
              <w:overflowPunct w:val="0"/>
              <w:autoSpaceDE w:val="0"/>
              <w:autoSpaceDN w:val="0"/>
              <w:adjustRightInd w:val="0"/>
              <w:spacing w:after="0" w:line="259" w:lineRule="auto"/>
              <w:ind w:left="62" w:right="7"/>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324" w:right="268" w:firstLine="2"/>
              <w:jc w:val="center"/>
              <w:rPr>
                <w:rFonts w:ascii="Times New Roman" w:hAnsi="Times New Roman" w:cs="Times New Roman"/>
                <w:sz w:val="24"/>
                <w:szCs w:val="24"/>
              </w:rPr>
            </w:pPr>
            <w:r w:rsidRPr="003D7154">
              <w:rPr>
                <w:rFonts w:ascii="Times New Roman" w:hAnsi="Times New Roman" w:cs="Times New Roman"/>
                <w:sz w:val="24"/>
                <w:szCs w:val="24"/>
              </w:rPr>
              <w:t>Коррекция слухового восприятия на основе работы по</w:t>
            </w:r>
          </w:p>
          <w:p w:rsidR="003D7154" w:rsidRPr="003D7154" w:rsidRDefault="003D7154" w:rsidP="003D7154">
            <w:pPr>
              <w:kinsoku w:val="0"/>
              <w:overflowPunct w:val="0"/>
              <w:autoSpaceDE w:val="0"/>
              <w:autoSpaceDN w:val="0"/>
              <w:adjustRightInd w:val="0"/>
              <w:spacing w:before="200" w:after="0" w:line="278" w:lineRule="auto"/>
              <w:ind w:left="54"/>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07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77</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й.</w:t>
            </w:r>
          </w:p>
          <w:p w:rsidR="003D7154" w:rsidRPr="003D7154" w:rsidRDefault="003D7154" w:rsidP="003D7154">
            <w:pPr>
              <w:kinsoku w:val="0"/>
              <w:overflowPunct w:val="0"/>
              <w:autoSpaceDE w:val="0"/>
              <w:autoSpaceDN w:val="0"/>
              <w:adjustRightInd w:val="0"/>
              <w:spacing w:before="4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и и й.</w:t>
            </w:r>
          </w:p>
          <w:p w:rsidR="003D7154" w:rsidRPr="003D7154" w:rsidRDefault="003D7154" w:rsidP="003D7154">
            <w:pPr>
              <w:kinsoku w:val="0"/>
              <w:overflowPunct w:val="0"/>
              <w:autoSpaceDE w:val="0"/>
              <w:autoSpaceDN w:val="0"/>
              <w:adjustRightInd w:val="0"/>
              <w:spacing w:before="40"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8"/>
              <w:jc w:val="both"/>
              <w:rPr>
                <w:rFonts w:ascii="Times New Roman" w:hAnsi="Times New Roman" w:cs="Times New Roman"/>
                <w:sz w:val="24"/>
                <w:szCs w:val="24"/>
              </w:rPr>
            </w:pPr>
            <w:r w:rsidRPr="003D7154">
              <w:rPr>
                <w:rFonts w:ascii="Times New Roman" w:hAnsi="Times New Roman" w:cs="Times New Roman"/>
                <w:sz w:val="24"/>
                <w:szCs w:val="24"/>
              </w:rPr>
              <w:t>Выделяют звук й из слов. Читают слова с изученными слоговыми  структурами. Читают слоговые структуры (Г- СГС-СГС,</w:t>
            </w:r>
            <w:r w:rsidRPr="003D7154">
              <w:rPr>
                <w:rFonts w:ascii="Times New Roman" w:hAnsi="Times New Roman" w:cs="Times New Roman"/>
                <w:spacing w:val="56"/>
                <w:sz w:val="24"/>
                <w:szCs w:val="24"/>
              </w:rPr>
              <w:t xml:space="preserve"> </w:t>
            </w:r>
            <w:r w:rsidRPr="003D7154">
              <w:rPr>
                <w:rFonts w:ascii="Times New Roman" w:hAnsi="Times New Roman" w:cs="Times New Roman"/>
                <w:sz w:val="24"/>
                <w:szCs w:val="24"/>
              </w:rPr>
              <w:t>СГС-СГ-СГ).</w:t>
            </w:r>
          </w:p>
          <w:p w:rsidR="003D7154" w:rsidRPr="003D7154" w:rsidRDefault="003D7154" w:rsidP="003D7154">
            <w:pPr>
              <w:kinsoku w:val="0"/>
              <w:overflowPunct w:val="0"/>
              <w:autoSpaceDE w:val="0"/>
              <w:autoSpaceDN w:val="0"/>
              <w:adjustRightInd w:val="0"/>
              <w:spacing w:before="2"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 xml:space="preserve">Дифференцируют звуки </w:t>
            </w:r>
            <w:r w:rsidRPr="003D7154">
              <w:rPr>
                <w:rFonts w:ascii="Times New Roman" w:hAnsi="Times New Roman" w:cs="Times New Roman"/>
                <w:i/>
                <w:iCs/>
                <w:sz w:val="24"/>
                <w:szCs w:val="24"/>
              </w:rPr>
              <w:t xml:space="preserve">и и й, </w:t>
            </w:r>
            <w:r w:rsidRPr="003D7154">
              <w:rPr>
                <w:rFonts w:ascii="Times New Roman" w:hAnsi="Times New Roman" w:cs="Times New Roman"/>
                <w:sz w:val="24"/>
                <w:szCs w:val="24"/>
              </w:rPr>
              <w:t>дифференцируют и читают слоги (ий – ый), слова (мой – мои).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61" w:lineRule="auto"/>
              <w:ind w:left="247" w:right="59" w:firstLine="146"/>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й.</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4666"/>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78</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Жж.</w:t>
            </w:r>
          </w:p>
          <w:p w:rsidR="003D7154" w:rsidRPr="003D7154" w:rsidRDefault="003D7154" w:rsidP="003D7154">
            <w:pPr>
              <w:kinsoku w:val="0"/>
              <w:overflowPunct w:val="0"/>
              <w:autoSpaceDE w:val="0"/>
              <w:autoSpaceDN w:val="0"/>
              <w:adjustRightInd w:val="0"/>
              <w:spacing w:before="4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Ж и Ш.</w:t>
            </w:r>
          </w:p>
          <w:p w:rsidR="003D7154" w:rsidRPr="003D7154" w:rsidRDefault="003D7154" w:rsidP="003D7154">
            <w:pPr>
              <w:kinsoku w:val="0"/>
              <w:overflowPunct w:val="0"/>
              <w:autoSpaceDE w:val="0"/>
              <w:autoSpaceDN w:val="0"/>
              <w:adjustRightInd w:val="0"/>
              <w:spacing w:before="43"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Ж из </w:t>
            </w:r>
            <w:r w:rsidRPr="003D7154">
              <w:rPr>
                <w:rFonts w:ascii="Times New Roman" w:hAnsi="Times New Roman" w:cs="Times New Roman"/>
                <w:spacing w:val="-4"/>
                <w:sz w:val="24"/>
                <w:szCs w:val="24"/>
              </w:rPr>
              <w:t>слов.</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Дифференцируют гласные и согласные звуки и буквы. Дифференцируют звуки Ж и Ш, дифференцируют и читают слоги (ша – жа), слов (жар – шар).</w:t>
            </w:r>
          </w:p>
          <w:p w:rsidR="003D7154" w:rsidRPr="003D7154" w:rsidRDefault="003D7154" w:rsidP="003D7154">
            <w:pPr>
              <w:kinsoku w:val="0"/>
              <w:overflowPunct w:val="0"/>
              <w:autoSpaceDE w:val="0"/>
              <w:autoSpaceDN w:val="0"/>
              <w:adjustRightInd w:val="0"/>
              <w:spacing w:before="2"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Практические упражнения в чтении слогов жи – ши и слов с этими слогами.</w:t>
            </w:r>
          </w:p>
          <w:p w:rsidR="003D7154" w:rsidRPr="003D7154" w:rsidRDefault="003D7154" w:rsidP="003D7154">
            <w:pPr>
              <w:kinsoku w:val="0"/>
              <w:overflowPunct w:val="0"/>
              <w:autoSpaceDE w:val="0"/>
              <w:autoSpaceDN w:val="0"/>
              <w:adjustRightInd w:val="0"/>
              <w:spacing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Читают текст с опорой на серию сюжетных        картинок. Читают рассказ с опорой на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27" w:right="42" w:firstLine="165"/>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ж.</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18"/>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160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79</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Бб.</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звука Б из </w:t>
            </w:r>
            <w:r w:rsidRPr="003D7154">
              <w:rPr>
                <w:rFonts w:ascii="Times New Roman" w:hAnsi="Times New Roman" w:cs="Times New Roman"/>
                <w:spacing w:val="-4"/>
                <w:sz w:val="24"/>
                <w:szCs w:val="24"/>
              </w:rPr>
              <w:t xml:space="preserve">слов. </w:t>
            </w:r>
            <w:r w:rsidRPr="003D7154">
              <w:rPr>
                <w:rFonts w:ascii="Times New Roman" w:hAnsi="Times New Roman" w:cs="Times New Roman"/>
                <w:sz w:val="24"/>
                <w:szCs w:val="24"/>
              </w:rPr>
              <w:t>Читают слоговые таблицы. Звукобуквенный анализ слогов и слов с опорой на</w:t>
            </w:r>
            <w:r w:rsidRPr="003D7154">
              <w:rPr>
                <w:rFonts w:ascii="Times New Roman" w:hAnsi="Times New Roman" w:cs="Times New Roman"/>
                <w:spacing w:val="20"/>
                <w:sz w:val="24"/>
                <w:szCs w:val="24"/>
              </w:rPr>
              <w:t xml:space="preserve"> </w:t>
            </w:r>
            <w:r w:rsidRPr="003D7154">
              <w:rPr>
                <w:rFonts w:ascii="Times New Roman" w:hAnsi="Times New Roman" w:cs="Times New Roman"/>
                <w:sz w:val="24"/>
                <w:szCs w:val="24"/>
              </w:rPr>
              <w:t>схему.</w:t>
            </w:r>
          </w:p>
          <w:p w:rsidR="003D7154" w:rsidRPr="003D7154" w:rsidRDefault="003D7154" w:rsidP="003D7154">
            <w:pPr>
              <w:kinsoku w:val="0"/>
              <w:overflowPunct w:val="0"/>
              <w:autoSpaceDE w:val="0"/>
              <w:autoSpaceDN w:val="0"/>
              <w:adjustRightInd w:val="0"/>
              <w:spacing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Читают предложения с</w:t>
            </w:r>
            <w:r w:rsidRPr="003D7154">
              <w:rPr>
                <w:rFonts w:ascii="Times New Roman" w:hAnsi="Times New Roman" w:cs="Times New Roman"/>
                <w:spacing w:val="33"/>
                <w:sz w:val="24"/>
                <w:szCs w:val="24"/>
              </w:rPr>
              <w:t xml:space="preserve"> </w:t>
            </w:r>
            <w:r w:rsidRPr="003D7154">
              <w:rPr>
                <w:rFonts w:ascii="Times New Roman" w:hAnsi="Times New Roman" w:cs="Times New Roman"/>
                <w:sz w:val="24"/>
                <w:szCs w:val="24"/>
              </w:rPr>
              <w:t>опорой</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49" w:right="63" w:firstLine="144"/>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б.</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spacing w:val="-3"/>
                <w:sz w:val="24"/>
                <w:szCs w:val="24"/>
              </w:rPr>
              <w:t xml:space="preserve">слухового </w:t>
            </w:r>
            <w:r w:rsidRPr="003D7154">
              <w:rPr>
                <w:rFonts w:ascii="Times New Roman" w:hAnsi="Times New Roman" w:cs="Times New Roman"/>
                <w:sz w:val="24"/>
                <w:szCs w:val="24"/>
              </w:rPr>
              <w:t>восприятия на основе практического</w:t>
            </w:r>
          </w:p>
          <w:p w:rsidR="003D7154" w:rsidRPr="003D7154" w:rsidRDefault="003D7154" w:rsidP="003D7154">
            <w:pPr>
              <w:kinsoku w:val="0"/>
              <w:overflowPunct w:val="0"/>
              <w:autoSpaceDE w:val="0"/>
              <w:autoSpaceDN w:val="0"/>
              <w:adjustRightInd w:val="0"/>
              <w:spacing w:after="0" w:line="240" w:lineRule="auto"/>
              <w:ind w:left="55"/>
              <w:jc w:val="center"/>
              <w:rPr>
                <w:rFonts w:ascii="Times New Roman" w:hAnsi="Times New Roman" w:cs="Times New Roman"/>
                <w:sz w:val="24"/>
                <w:szCs w:val="24"/>
              </w:rPr>
            </w:pPr>
            <w:r w:rsidRPr="003D7154">
              <w:rPr>
                <w:rFonts w:ascii="Times New Roman" w:hAnsi="Times New Roman" w:cs="Times New Roman"/>
                <w:sz w:val="24"/>
                <w:szCs w:val="24"/>
              </w:rPr>
              <w:t>знакомства</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со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85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на схему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621" w:right="174" w:hanging="375"/>
              <w:rPr>
                <w:rFonts w:ascii="Times New Roman" w:hAnsi="Times New Roman" w:cs="Times New Roman"/>
                <w:sz w:val="24"/>
                <w:szCs w:val="24"/>
              </w:rPr>
            </w:pPr>
            <w:r w:rsidRPr="003D7154">
              <w:rPr>
                <w:rFonts w:ascii="Times New Roman" w:hAnsi="Times New Roman" w:cs="Times New Roman"/>
                <w:sz w:val="24"/>
                <w:szCs w:val="24"/>
              </w:rPr>
              <w:t>звуком, выделении его из речи.</w:t>
            </w:r>
          </w:p>
        </w:tc>
      </w:tr>
      <w:tr w:rsidR="003D7154" w:rsidRPr="003D7154">
        <w:trPr>
          <w:trHeight w:val="2760"/>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80</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Б и П.</w:t>
            </w:r>
          </w:p>
          <w:p w:rsidR="003D7154" w:rsidRPr="003D7154" w:rsidRDefault="003D7154" w:rsidP="003D7154">
            <w:pPr>
              <w:kinsoku w:val="0"/>
              <w:overflowPunct w:val="0"/>
              <w:autoSpaceDE w:val="0"/>
              <w:autoSpaceDN w:val="0"/>
              <w:adjustRightInd w:val="0"/>
              <w:spacing w:before="43"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 Читают слова с изученными слоговыми структурами. Дифференцируют звуки Б и П, дифференцируют и читают слоги (па – ба), слов (бил – пил). Читают рассказ с опорой на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216" w:right="160"/>
              <w:jc w:val="center"/>
              <w:rPr>
                <w:rFonts w:ascii="Times New Roman" w:hAnsi="Times New Roman" w:cs="Times New Roman"/>
                <w:sz w:val="24"/>
                <w:szCs w:val="24"/>
              </w:rPr>
            </w:pPr>
            <w:r w:rsidRPr="003D7154">
              <w:rPr>
                <w:rFonts w:ascii="Times New Roman" w:hAnsi="Times New Roman" w:cs="Times New Roman"/>
                <w:sz w:val="24"/>
                <w:szCs w:val="24"/>
              </w:rPr>
              <w:t>Формировать навык</w:t>
            </w:r>
          </w:p>
          <w:p w:rsidR="003D7154" w:rsidRPr="003D7154" w:rsidRDefault="003D7154" w:rsidP="003D7154">
            <w:pPr>
              <w:kinsoku w:val="0"/>
              <w:overflowPunct w:val="0"/>
              <w:autoSpaceDE w:val="0"/>
              <w:autoSpaceDN w:val="0"/>
              <w:adjustRightInd w:val="0"/>
              <w:spacing w:after="0" w:line="259" w:lineRule="auto"/>
              <w:ind w:left="62" w:right="7"/>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324" w:right="268" w:firstLine="2"/>
              <w:jc w:val="center"/>
              <w:rPr>
                <w:rFonts w:ascii="Times New Roman" w:hAnsi="Times New Roman" w:cs="Times New Roman"/>
                <w:sz w:val="24"/>
                <w:szCs w:val="24"/>
              </w:rPr>
            </w:pPr>
            <w:r w:rsidRPr="003D7154">
              <w:rPr>
                <w:rFonts w:ascii="Times New Roman" w:hAnsi="Times New Roman" w:cs="Times New Roman"/>
                <w:sz w:val="24"/>
                <w:szCs w:val="24"/>
              </w:rPr>
              <w:t>Коррекция слухового восприятия на основе работы по</w:t>
            </w:r>
          </w:p>
          <w:p w:rsidR="003D7154" w:rsidRPr="003D7154" w:rsidRDefault="003D7154" w:rsidP="003D7154">
            <w:pPr>
              <w:kinsoku w:val="0"/>
              <w:overflowPunct w:val="0"/>
              <w:autoSpaceDE w:val="0"/>
              <w:autoSpaceDN w:val="0"/>
              <w:adjustRightInd w:val="0"/>
              <w:spacing w:before="202" w:after="0"/>
              <w:ind w:left="54"/>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r>
      <w:tr w:rsidR="003D7154" w:rsidRPr="003D7154">
        <w:trPr>
          <w:trHeight w:val="359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81</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Дд.</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Д и Т.</w:t>
            </w:r>
          </w:p>
          <w:p w:rsidR="003D7154" w:rsidRPr="003D7154" w:rsidRDefault="003D7154" w:rsidP="003D7154">
            <w:pPr>
              <w:kinsoku w:val="0"/>
              <w:overflowPunct w:val="0"/>
              <w:autoSpaceDE w:val="0"/>
              <w:autoSpaceDN w:val="0"/>
              <w:adjustRightInd w:val="0"/>
              <w:spacing w:before="41"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Выделяют звук Д из слов. Читают слоговые таблицы.</w:t>
            </w:r>
          </w:p>
          <w:p w:rsidR="003D7154" w:rsidRPr="003D7154" w:rsidRDefault="003D7154" w:rsidP="003D7154">
            <w:pPr>
              <w:kinsoku w:val="0"/>
              <w:overflowPunct w:val="0"/>
              <w:autoSpaceDE w:val="0"/>
              <w:autoSpaceDN w:val="0"/>
              <w:adjustRightInd w:val="0"/>
              <w:spacing w:before="201"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 xml:space="preserve">Дифференцируют гласные и согласные звуки и буквы. Дифференцируют звуки Д и Т, дифференцируют и читают слоги (да – та), слова (прутик </w:t>
            </w:r>
            <w:r w:rsidRPr="003D7154">
              <w:rPr>
                <w:rFonts w:ascii="Times New Roman" w:hAnsi="Times New Roman" w:cs="Times New Roman"/>
                <w:spacing w:val="-11"/>
                <w:sz w:val="24"/>
                <w:szCs w:val="24"/>
              </w:rPr>
              <w:t xml:space="preserve">– </w:t>
            </w:r>
            <w:r w:rsidRPr="003D7154">
              <w:rPr>
                <w:rFonts w:ascii="Times New Roman" w:hAnsi="Times New Roman" w:cs="Times New Roman"/>
                <w:sz w:val="24"/>
                <w:szCs w:val="24"/>
              </w:rPr>
              <w:t>прудик).</w:t>
            </w:r>
          </w:p>
          <w:p w:rsidR="003D7154" w:rsidRPr="003D7154" w:rsidRDefault="003D7154" w:rsidP="003D7154">
            <w:pPr>
              <w:kinsoku w:val="0"/>
              <w:overflowPunct w:val="0"/>
              <w:autoSpaceDE w:val="0"/>
              <w:autoSpaceDN w:val="0"/>
              <w:adjustRightInd w:val="0"/>
              <w:spacing w:after="0" w:line="278" w:lineRule="auto"/>
              <w:ind w:left="10" w:right="101"/>
              <w:jc w:val="both"/>
              <w:rPr>
                <w:rFonts w:ascii="Times New Roman" w:hAnsi="Times New Roman" w:cs="Times New Roman"/>
                <w:sz w:val="24"/>
                <w:szCs w:val="24"/>
              </w:rPr>
            </w:pPr>
            <w:r w:rsidRPr="003D7154">
              <w:rPr>
                <w:rFonts w:ascii="Times New Roman" w:hAnsi="Times New Roman" w:cs="Times New Roman"/>
                <w:sz w:val="24"/>
                <w:szCs w:val="24"/>
              </w:rPr>
              <w:t>Читают рассказ с опорой на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49" w:right="63" w:firstLine="144"/>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д.</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760"/>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82</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Гг.</w:t>
            </w:r>
          </w:p>
          <w:p w:rsidR="003D7154" w:rsidRPr="003D7154" w:rsidRDefault="003D7154" w:rsidP="003D7154">
            <w:pPr>
              <w:kinsoku w:val="0"/>
              <w:overflowPunct w:val="0"/>
              <w:autoSpaceDE w:val="0"/>
              <w:autoSpaceDN w:val="0"/>
              <w:adjustRightInd w:val="0"/>
              <w:spacing w:before="4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Дифференциация звуков Г и К.</w:t>
            </w:r>
          </w:p>
          <w:p w:rsidR="003D7154" w:rsidRPr="003D7154" w:rsidRDefault="003D7154" w:rsidP="003D7154">
            <w:pPr>
              <w:kinsoku w:val="0"/>
              <w:overflowPunct w:val="0"/>
              <w:autoSpaceDE w:val="0"/>
              <w:autoSpaceDN w:val="0"/>
              <w:adjustRightInd w:val="0"/>
              <w:spacing w:before="41" w:after="0"/>
              <w:ind w:left="7" w:right="95"/>
              <w:rPr>
                <w:rFonts w:ascii="Times New Roman" w:hAnsi="Times New Roman" w:cs="Times New Roman"/>
                <w:sz w:val="24"/>
                <w:szCs w:val="24"/>
              </w:rPr>
            </w:pPr>
            <w:r w:rsidRPr="003D7154">
              <w:rPr>
                <w:rFonts w:ascii="Times New Roman" w:hAnsi="Times New Roman" w:cs="Times New Roman"/>
                <w:sz w:val="24"/>
                <w:szCs w:val="24"/>
              </w:rPr>
              <w:t>Чтение слогов, слов и предложений с изученными буквами.</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Выделяют звук Г из слов. Читают слоговые таблицы. Составляют, читают, дополняют предложения с опорой на схему и иллюстрацию.</w:t>
            </w:r>
          </w:p>
          <w:p w:rsidR="003D7154" w:rsidRPr="003D7154" w:rsidRDefault="003D7154" w:rsidP="003D7154">
            <w:pPr>
              <w:kinsoku w:val="0"/>
              <w:overflowPunct w:val="0"/>
              <w:autoSpaceDE w:val="0"/>
              <w:autoSpaceDN w:val="0"/>
              <w:adjustRightInd w:val="0"/>
              <w:spacing w:before="168" w:after="0" w:line="310" w:lineRule="atLeast"/>
              <w:ind w:left="10" w:right="103"/>
              <w:jc w:val="both"/>
              <w:rPr>
                <w:rFonts w:ascii="Times New Roman" w:hAnsi="Times New Roman" w:cs="Times New Roman"/>
                <w:spacing w:val="-13"/>
                <w:sz w:val="24"/>
                <w:szCs w:val="24"/>
              </w:rPr>
            </w:pPr>
            <w:r w:rsidRPr="003D7154">
              <w:rPr>
                <w:rFonts w:ascii="Times New Roman" w:hAnsi="Times New Roman" w:cs="Times New Roman"/>
                <w:sz w:val="24"/>
                <w:szCs w:val="24"/>
              </w:rPr>
              <w:t>Дифференцируют звуки Г и К, дифференцируют и читают слоги (га – ка), слова (горка</w:t>
            </w:r>
            <w:r w:rsidRPr="003D7154">
              <w:rPr>
                <w:rFonts w:ascii="Times New Roman" w:hAnsi="Times New Roman" w:cs="Times New Roman"/>
                <w:spacing w:val="44"/>
                <w:sz w:val="24"/>
                <w:szCs w:val="24"/>
              </w:rPr>
              <w:t xml:space="preserve"> </w:t>
            </w:r>
            <w:r w:rsidRPr="003D7154">
              <w:rPr>
                <w:rFonts w:ascii="Times New Roman" w:hAnsi="Times New Roman" w:cs="Times New Roman"/>
                <w:spacing w:val="-13"/>
                <w:sz w:val="24"/>
                <w:szCs w:val="24"/>
              </w:rPr>
              <w:t>–</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261" w:right="75" w:firstLine="132"/>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г.</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корка).</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010"/>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83</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Буква ь.</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ight="134"/>
              <w:rPr>
                <w:rFonts w:ascii="Times New Roman" w:hAnsi="Times New Roman" w:cs="Times New Roman"/>
                <w:sz w:val="24"/>
                <w:szCs w:val="24"/>
              </w:rPr>
            </w:pPr>
            <w:r w:rsidRPr="003D7154">
              <w:rPr>
                <w:rFonts w:ascii="Times New Roman" w:hAnsi="Times New Roman" w:cs="Times New Roman"/>
                <w:sz w:val="24"/>
                <w:szCs w:val="24"/>
              </w:rPr>
              <w:t>Читают слово (конь) и буквы (мь) (сь).</w:t>
            </w:r>
          </w:p>
          <w:p w:rsidR="003D7154" w:rsidRPr="003D7154" w:rsidRDefault="003D7154" w:rsidP="003D7154">
            <w:pPr>
              <w:kinsoku w:val="0"/>
              <w:overflowPunct w:val="0"/>
              <w:autoSpaceDE w:val="0"/>
              <w:autoSpaceDN w:val="0"/>
              <w:adjustRightInd w:val="0"/>
              <w:spacing w:after="0" w:line="272" w:lineRule="exact"/>
              <w:ind w:left="10"/>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w:t>
            </w:r>
          </w:p>
          <w:p w:rsidR="003D7154" w:rsidRPr="003D7154" w:rsidRDefault="003D7154" w:rsidP="003D7154">
            <w:pPr>
              <w:kinsoku w:val="0"/>
              <w:overflowPunct w:val="0"/>
              <w:autoSpaceDE w:val="0"/>
              <w:autoSpaceDN w:val="0"/>
              <w:adjustRightInd w:val="0"/>
              <w:spacing w:before="41" w:after="0"/>
              <w:ind w:left="10" w:right="352"/>
              <w:rPr>
                <w:rFonts w:ascii="Times New Roman" w:hAnsi="Times New Roman" w:cs="Times New Roman"/>
                <w:sz w:val="24"/>
                <w:szCs w:val="24"/>
              </w:rPr>
            </w:pPr>
            <w:r w:rsidRPr="003D7154">
              <w:rPr>
                <w:rFonts w:ascii="Times New Roman" w:hAnsi="Times New Roman" w:cs="Times New Roman"/>
                <w:sz w:val="24"/>
                <w:szCs w:val="24"/>
              </w:rPr>
              <w:t>Знакомятся со схемой слов с ь (СГС пустой квадратик).</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61" w:lineRule="auto"/>
              <w:ind w:left="739" w:right="266" w:hanging="286"/>
              <w:rPr>
                <w:rFonts w:ascii="Times New Roman" w:hAnsi="Times New Roman" w:cs="Times New Roman"/>
                <w:sz w:val="24"/>
                <w:szCs w:val="24"/>
              </w:rPr>
            </w:pPr>
            <w:r w:rsidRPr="003D7154">
              <w:rPr>
                <w:rFonts w:ascii="Times New Roman" w:hAnsi="Times New Roman" w:cs="Times New Roman"/>
                <w:sz w:val="24"/>
                <w:szCs w:val="24"/>
              </w:rPr>
              <w:t>Познакомить с буквой ь.</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552" w:right="329" w:firstLine="3"/>
              <w:jc w:val="center"/>
              <w:rPr>
                <w:rFonts w:ascii="Times New Roman" w:hAnsi="Times New Roman" w:cs="Times New Roman"/>
                <w:sz w:val="24"/>
                <w:szCs w:val="24"/>
              </w:rPr>
            </w:pPr>
            <w:r w:rsidRPr="003D7154">
              <w:rPr>
                <w:rFonts w:ascii="Times New Roman" w:hAnsi="Times New Roman" w:cs="Times New Roman"/>
                <w:sz w:val="24"/>
                <w:szCs w:val="24"/>
              </w:rPr>
              <w:t>Развитие распределения внимания,</w:t>
            </w:r>
          </w:p>
          <w:p w:rsidR="003D7154" w:rsidRPr="003D7154" w:rsidRDefault="003D7154" w:rsidP="003D7154">
            <w:pPr>
              <w:kinsoku w:val="0"/>
              <w:overflowPunct w:val="0"/>
              <w:autoSpaceDE w:val="0"/>
              <w:autoSpaceDN w:val="0"/>
              <w:adjustRightInd w:val="0"/>
              <w:spacing w:before="200" w:after="0" w:line="278" w:lineRule="auto"/>
              <w:ind w:left="225"/>
              <w:jc w:val="center"/>
              <w:rPr>
                <w:rFonts w:ascii="Times New Roman" w:hAnsi="Times New Roman" w:cs="Times New Roman"/>
                <w:sz w:val="24"/>
                <w:szCs w:val="24"/>
              </w:rPr>
            </w:pPr>
            <w:r w:rsidRPr="003D7154">
              <w:rPr>
                <w:rFonts w:ascii="Times New Roman" w:hAnsi="Times New Roman" w:cs="Times New Roman"/>
                <w:sz w:val="24"/>
                <w:szCs w:val="24"/>
              </w:rPr>
              <w:t>орфографической зоркости.</w:t>
            </w:r>
          </w:p>
        </w:tc>
      </w:tr>
      <w:tr w:rsidR="003D7154" w:rsidRPr="003D7154">
        <w:trPr>
          <w:trHeight w:val="2760"/>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84</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Чтение слов с ь.</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4"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Дифференцируют слоги (ат – ать).</w:t>
            </w:r>
          </w:p>
          <w:p w:rsidR="003D7154" w:rsidRPr="003D7154" w:rsidRDefault="003D7154" w:rsidP="003D7154">
            <w:pPr>
              <w:kinsoku w:val="0"/>
              <w:overflowPunct w:val="0"/>
              <w:autoSpaceDE w:val="0"/>
              <w:autoSpaceDN w:val="0"/>
              <w:adjustRightInd w:val="0"/>
              <w:spacing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Дифференцируют слова (хор – хорь).</w:t>
            </w:r>
          </w:p>
          <w:p w:rsidR="003D7154" w:rsidRPr="003D7154" w:rsidRDefault="003D7154" w:rsidP="003D7154">
            <w:pPr>
              <w:kinsoku w:val="0"/>
              <w:overflowPunct w:val="0"/>
              <w:autoSpaceDE w:val="0"/>
              <w:autoSpaceDN w:val="0"/>
              <w:adjustRightInd w:val="0"/>
              <w:spacing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Читают предложения с опорой на схему и иллюстрацию. Читают текст с опорой на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343" w:right="286" w:hanging="1"/>
              <w:jc w:val="center"/>
              <w:rPr>
                <w:rFonts w:ascii="Times New Roman" w:hAnsi="Times New Roman" w:cs="Times New Roman"/>
                <w:sz w:val="24"/>
                <w:szCs w:val="24"/>
              </w:rPr>
            </w:pPr>
            <w:r w:rsidRPr="003D7154">
              <w:rPr>
                <w:rFonts w:ascii="Times New Roman" w:hAnsi="Times New Roman" w:cs="Times New Roman"/>
                <w:sz w:val="24"/>
                <w:szCs w:val="24"/>
              </w:rPr>
              <w:t>Формировать знания о ь – как показателе</w:t>
            </w:r>
          </w:p>
          <w:p w:rsidR="003D7154" w:rsidRPr="003D7154" w:rsidRDefault="003D7154" w:rsidP="003D7154">
            <w:pPr>
              <w:kinsoku w:val="0"/>
              <w:overflowPunct w:val="0"/>
              <w:autoSpaceDE w:val="0"/>
              <w:autoSpaceDN w:val="0"/>
              <w:adjustRightInd w:val="0"/>
              <w:spacing w:after="0" w:line="259" w:lineRule="auto"/>
              <w:ind w:left="225" w:right="171" w:firstLine="1"/>
              <w:jc w:val="center"/>
              <w:rPr>
                <w:rFonts w:ascii="Times New Roman" w:hAnsi="Times New Roman" w:cs="Times New Roman"/>
                <w:spacing w:val="-3"/>
                <w:sz w:val="24"/>
                <w:szCs w:val="24"/>
              </w:rPr>
            </w:pPr>
            <w:r w:rsidRPr="003D7154">
              <w:rPr>
                <w:rFonts w:ascii="Times New Roman" w:hAnsi="Times New Roman" w:cs="Times New Roman"/>
                <w:sz w:val="24"/>
                <w:szCs w:val="24"/>
              </w:rPr>
              <w:t xml:space="preserve">мягкости согласных </w:t>
            </w:r>
            <w:r w:rsidRPr="003D7154">
              <w:rPr>
                <w:rFonts w:ascii="Times New Roman" w:hAnsi="Times New Roman" w:cs="Times New Roman"/>
                <w:spacing w:val="-3"/>
                <w:sz w:val="24"/>
                <w:szCs w:val="24"/>
              </w:rPr>
              <w:t>звуков.</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ind w:left="552" w:right="329" w:firstLine="3"/>
              <w:jc w:val="center"/>
              <w:rPr>
                <w:rFonts w:ascii="Times New Roman" w:hAnsi="Times New Roman" w:cs="Times New Roman"/>
                <w:sz w:val="24"/>
                <w:szCs w:val="24"/>
              </w:rPr>
            </w:pPr>
            <w:r w:rsidRPr="003D7154">
              <w:rPr>
                <w:rFonts w:ascii="Times New Roman" w:hAnsi="Times New Roman" w:cs="Times New Roman"/>
                <w:sz w:val="24"/>
                <w:szCs w:val="24"/>
              </w:rPr>
              <w:t>Развитие распределения внимания,</w:t>
            </w:r>
          </w:p>
          <w:p w:rsidR="003D7154" w:rsidRPr="003D7154" w:rsidRDefault="003D7154" w:rsidP="003D7154">
            <w:pPr>
              <w:kinsoku w:val="0"/>
              <w:overflowPunct w:val="0"/>
              <w:autoSpaceDE w:val="0"/>
              <w:autoSpaceDN w:val="0"/>
              <w:adjustRightInd w:val="0"/>
              <w:spacing w:before="200" w:after="0"/>
              <w:ind w:left="225"/>
              <w:jc w:val="center"/>
              <w:rPr>
                <w:rFonts w:ascii="Times New Roman" w:hAnsi="Times New Roman" w:cs="Times New Roman"/>
                <w:sz w:val="24"/>
                <w:szCs w:val="24"/>
              </w:rPr>
            </w:pPr>
            <w:r w:rsidRPr="003D7154">
              <w:rPr>
                <w:rFonts w:ascii="Times New Roman" w:hAnsi="Times New Roman" w:cs="Times New Roman"/>
                <w:sz w:val="24"/>
                <w:szCs w:val="24"/>
              </w:rPr>
              <w:t>орфографической зоркости.</w:t>
            </w:r>
          </w:p>
        </w:tc>
      </w:tr>
      <w:tr w:rsidR="003D7154" w:rsidRPr="003D7154">
        <w:trPr>
          <w:trHeight w:val="478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85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Буква Ее.</w:t>
            </w:r>
          </w:p>
          <w:p w:rsidR="003D7154" w:rsidRPr="003D7154" w:rsidRDefault="003D7154" w:rsidP="003D7154">
            <w:pPr>
              <w:kinsoku w:val="0"/>
              <w:overflowPunct w:val="0"/>
              <w:autoSpaceDE w:val="0"/>
              <w:autoSpaceDN w:val="0"/>
              <w:adjustRightInd w:val="0"/>
              <w:spacing w:before="41" w:after="0"/>
              <w:ind w:left="7" w:right="696"/>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 слоговых структур.</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Выделяют букву Е в словах. Работают с буквенной схемой, анализом слогов и слов с опорой на схему. Составляют, читают, дополняют предложения с опорой на схему и иллюстрацию.</w:t>
            </w:r>
          </w:p>
          <w:p w:rsidR="003D7154" w:rsidRPr="003D7154" w:rsidRDefault="003D7154" w:rsidP="003D7154">
            <w:pPr>
              <w:kinsoku w:val="0"/>
              <w:overflowPunct w:val="0"/>
              <w:autoSpaceDE w:val="0"/>
              <w:autoSpaceDN w:val="0"/>
              <w:adjustRightInd w:val="0"/>
              <w:spacing w:before="2" w:after="0"/>
              <w:ind w:left="10" w:right="98"/>
              <w:jc w:val="both"/>
              <w:rPr>
                <w:rFonts w:ascii="Times New Roman" w:hAnsi="Times New Roman" w:cs="Times New Roman"/>
                <w:sz w:val="24"/>
                <w:szCs w:val="24"/>
              </w:rPr>
            </w:pPr>
            <w:r w:rsidRPr="003D7154">
              <w:rPr>
                <w:rFonts w:ascii="Times New Roman" w:hAnsi="Times New Roman" w:cs="Times New Roman"/>
                <w:sz w:val="24"/>
                <w:szCs w:val="24"/>
              </w:rPr>
              <w:t>Закрепляют чтения слов с ь, стечением согласных, с Е. Читают слова, состоящие из трёх-четырёх слогов (Г-СГ-СГС, СГ-СГ-СГС, СГ-СГС-СГ, СГС- СГС-СГ, СГ-СГ-С-СГС,</w:t>
            </w:r>
            <w:r w:rsidRPr="003D7154">
              <w:rPr>
                <w:rFonts w:ascii="Times New Roman" w:hAnsi="Times New Roman" w:cs="Times New Roman"/>
                <w:spacing w:val="37"/>
                <w:sz w:val="24"/>
                <w:szCs w:val="24"/>
              </w:rPr>
              <w:t xml:space="preserve"> </w:t>
            </w:r>
            <w:r w:rsidRPr="003D7154">
              <w:rPr>
                <w:rFonts w:ascii="Times New Roman" w:hAnsi="Times New Roman" w:cs="Times New Roman"/>
                <w:sz w:val="24"/>
                <w:szCs w:val="24"/>
              </w:rPr>
              <w:t>ГС-</w:t>
            </w:r>
          </w:p>
          <w:p w:rsidR="003D7154" w:rsidRPr="003D7154" w:rsidRDefault="003D7154" w:rsidP="003D7154">
            <w:pPr>
              <w:kinsoku w:val="0"/>
              <w:overflowPunct w:val="0"/>
              <w:autoSpaceDE w:val="0"/>
              <w:autoSpaceDN w:val="0"/>
              <w:adjustRightInd w:val="0"/>
              <w:spacing w:after="0" w:line="275" w:lineRule="exact"/>
              <w:ind w:left="10"/>
              <w:jc w:val="both"/>
              <w:rPr>
                <w:rFonts w:ascii="Times New Roman" w:hAnsi="Times New Roman" w:cs="Times New Roman"/>
                <w:sz w:val="24"/>
                <w:szCs w:val="24"/>
              </w:rPr>
            </w:pPr>
            <w:r w:rsidRPr="003D7154">
              <w:rPr>
                <w:rFonts w:ascii="Times New Roman" w:hAnsi="Times New Roman" w:cs="Times New Roman"/>
                <w:sz w:val="24"/>
                <w:szCs w:val="24"/>
              </w:rPr>
              <w:t>СГС-СГС,</w:t>
            </w:r>
            <w:r w:rsidRPr="003D7154">
              <w:rPr>
                <w:rFonts w:ascii="Times New Roman" w:hAnsi="Times New Roman" w:cs="Times New Roman"/>
                <w:spacing w:val="56"/>
                <w:sz w:val="24"/>
                <w:szCs w:val="24"/>
              </w:rPr>
              <w:t xml:space="preserve"> </w:t>
            </w:r>
            <w:r w:rsidRPr="003D7154">
              <w:rPr>
                <w:rFonts w:ascii="Times New Roman" w:hAnsi="Times New Roman" w:cs="Times New Roman"/>
                <w:sz w:val="24"/>
                <w:szCs w:val="24"/>
              </w:rPr>
              <w:t>ССГС-СГ-Г).</w:t>
            </w:r>
          </w:p>
          <w:p w:rsidR="003D7154" w:rsidRPr="003D7154" w:rsidRDefault="003D7154" w:rsidP="003D7154">
            <w:pPr>
              <w:kinsoku w:val="0"/>
              <w:overflowPunct w:val="0"/>
              <w:autoSpaceDE w:val="0"/>
              <w:autoSpaceDN w:val="0"/>
              <w:adjustRightInd w:val="0"/>
              <w:spacing w:before="44"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Дифференцируют гласные</w:t>
            </w:r>
            <w:r w:rsidRPr="003D7154">
              <w:rPr>
                <w:rFonts w:ascii="Times New Roman" w:hAnsi="Times New Roman" w:cs="Times New Roman"/>
                <w:spacing w:val="27"/>
                <w:sz w:val="24"/>
                <w:szCs w:val="24"/>
              </w:rPr>
              <w:t xml:space="preserve"> </w:t>
            </w:r>
            <w:r w:rsidRPr="003D7154">
              <w:rPr>
                <w:rFonts w:ascii="Times New Roman" w:hAnsi="Times New Roman" w:cs="Times New Roman"/>
                <w:sz w:val="24"/>
                <w:szCs w:val="24"/>
              </w:rPr>
              <w:t>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739" w:right="266" w:hanging="286"/>
              <w:rPr>
                <w:rFonts w:ascii="Times New Roman" w:hAnsi="Times New Roman" w:cs="Times New Roman"/>
                <w:sz w:val="24"/>
                <w:szCs w:val="24"/>
              </w:rPr>
            </w:pPr>
            <w:r w:rsidRPr="003D7154">
              <w:rPr>
                <w:rFonts w:ascii="Times New Roman" w:hAnsi="Times New Roman" w:cs="Times New Roman"/>
                <w:sz w:val="24"/>
                <w:szCs w:val="24"/>
              </w:rPr>
              <w:t>Познакомить с буквой е.</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292" w:right="69" w:firstLine="1"/>
              <w:jc w:val="center"/>
              <w:rPr>
                <w:rFonts w:ascii="Times New Roman" w:hAnsi="Times New Roman" w:cs="Times New Roman"/>
                <w:sz w:val="24"/>
                <w:szCs w:val="24"/>
              </w:rPr>
            </w:pPr>
            <w:r w:rsidRPr="003D7154">
              <w:rPr>
                <w:rFonts w:ascii="Times New Roman" w:hAnsi="Times New Roman" w:cs="Times New Roman"/>
                <w:sz w:val="24"/>
                <w:szCs w:val="24"/>
              </w:rPr>
              <w:t>Коррекция внимания, речи при чтении слов и</w:t>
            </w:r>
          </w:p>
          <w:p w:rsidR="003D7154" w:rsidRPr="003D7154" w:rsidRDefault="003D7154" w:rsidP="003D7154">
            <w:pPr>
              <w:kinsoku w:val="0"/>
              <w:overflowPunct w:val="0"/>
              <w:autoSpaceDE w:val="0"/>
              <w:autoSpaceDN w:val="0"/>
              <w:adjustRightInd w:val="0"/>
              <w:spacing w:before="1" w:after="0" w:line="240" w:lineRule="auto"/>
              <w:ind w:left="227"/>
              <w:jc w:val="center"/>
              <w:rPr>
                <w:rFonts w:ascii="Times New Roman" w:hAnsi="Times New Roman" w:cs="Times New Roman"/>
                <w:sz w:val="24"/>
                <w:szCs w:val="24"/>
              </w:rPr>
            </w:pPr>
            <w:r w:rsidRPr="003D7154">
              <w:rPr>
                <w:rFonts w:ascii="Times New Roman" w:hAnsi="Times New Roman" w:cs="Times New Roman"/>
                <w:sz w:val="24"/>
                <w:szCs w:val="24"/>
              </w:rPr>
              <w:t>предложений с</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78" w:lineRule="auto"/>
              <w:ind w:left="361" w:right="139"/>
              <w:jc w:val="center"/>
              <w:rPr>
                <w:rFonts w:ascii="Times New Roman" w:hAnsi="Times New Roman" w:cs="Times New Roman"/>
                <w:sz w:val="24"/>
                <w:szCs w:val="24"/>
              </w:rPr>
            </w:pPr>
            <w:r w:rsidRPr="003D7154">
              <w:rPr>
                <w:rFonts w:ascii="Times New Roman" w:hAnsi="Times New Roman" w:cs="Times New Roman"/>
                <w:sz w:val="24"/>
                <w:szCs w:val="24"/>
              </w:rPr>
              <w:t>изученными буквами.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53"/>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согласные звуки и буквы.</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53"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434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86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Буква Яя.</w:t>
            </w:r>
          </w:p>
          <w:p w:rsidR="003D7154" w:rsidRPr="003D7154" w:rsidRDefault="003D7154" w:rsidP="003D7154">
            <w:pPr>
              <w:kinsoku w:val="0"/>
              <w:overflowPunct w:val="0"/>
              <w:autoSpaceDE w:val="0"/>
              <w:autoSpaceDN w:val="0"/>
              <w:adjustRightInd w:val="0"/>
              <w:spacing w:before="44" w:after="0"/>
              <w:ind w:left="7" w:right="296"/>
              <w:rPr>
                <w:rFonts w:ascii="Times New Roman" w:hAnsi="Times New Roman" w:cs="Times New Roman"/>
                <w:sz w:val="24"/>
                <w:szCs w:val="24"/>
              </w:rPr>
            </w:pPr>
            <w:r w:rsidRPr="003D7154">
              <w:rPr>
                <w:rFonts w:ascii="Times New Roman" w:hAnsi="Times New Roman" w:cs="Times New Roman"/>
                <w:sz w:val="24"/>
                <w:szCs w:val="24"/>
              </w:rPr>
              <w:t>Чтение изученных слоговых структур. Дифференциация А и Я</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букву Я в словах. Работают с буквенной схемой, анализом слогов и слов с опорой на схему. Составляют, читают, дополняют предложения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 xml:space="preserve">опорой на схему </w:t>
            </w:r>
            <w:r w:rsidRPr="003D7154">
              <w:rPr>
                <w:rFonts w:ascii="Times New Roman" w:hAnsi="Times New Roman" w:cs="Times New Roman"/>
                <w:spacing w:val="-11"/>
                <w:sz w:val="24"/>
                <w:szCs w:val="24"/>
              </w:rPr>
              <w:t xml:space="preserve">и </w:t>
            </w:r>
            <w:r w:rsidRPr="003D7154">
              <w:rPr>
                <w:rFonts w:ascii="Times New Roman" w:hAnsi="Times New Roman" w:cs="Times New Roman"/>
                <w:sz w:val="24"/>
                <w:szCs w:val="24"/>
              </w:rPr>
              <w:t>иллюстрацию.</w:t>
            </w:r>
          </w:p>
          <w:p w:rsidR="003D7154" w:rsidRPr="003D7154" w:rsidRDefault="003D7154" w:rsidP="003D7154">
            <w:pPr>
              <w:kinsoku w:val="0"/>
              <w:overflowPunct w:val="0"/>
              <w:autoSpaceDE w:val="0"/>
              <w:autoSpaceDN w:val="0"/>
              <w:adjustRightInd w:val="0"/>
              <w:spacing w:before="2"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Закрепляют чтение слов с ь, стечением согласных, с Е, Я. Дифференцируют слоги и слова с буквами А и Я, читают слоги (ма – мя), читают слова (мал – мял).</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61" w:lineRule="auto"/>
              <w:ind w:left="739" w:right="266" w:hanging="286"/>
              <w:rPr>
                <w:rFonts w:ascii="Times New Roman" w:hAnsi="Times New Roman" w:cs="Times New Roman"/>
                <w:sz w:val="24"/>
                <w:szCs w:val="24"/>
              </w:rPr>
            </w:pPr>
            <w:r w:rsidRPr="003D7154">
              <w:rPr>
                <w:rFonts w:ascii="Times New Roman" w:hAnsi="Times New Roman" w:cs="Times New Roman"/>
                <w:sz w:val="24"/>
                <w:szCs w:val="24"/>
              </w:rPr>
              <w:t>Познакомить с буквой я.</w:t>
            </w:r>
          </w:p>
        </w:tc>
        <w:tc>
          <w:tcPr>
            <w:tcW w:w="2353"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3" w:after="0"/>
              <w:ind w:left="324" w:right="227" w:firstLine="2"/>
              <w:jc w:val="center"/>
              <w:rPr>
                <w:rFonts w:ascii="Times New Roman" w:hAnsi="Times New Roman" w:cs="Times New Roman"/>
                <w:sz w:val="24"/>
                <w:szCs w:val="24"/>
              </w:rPr>
            </w:pPr>
            <w:r w:rsidRPr="003D7154">
              <w:rPr>
                <w:rFonts w:ascii="Times New Roman" w:hAnsi="Times New Roman" w:cs="Times New Roman"/>
                <w:sz w:val="24"/>
                <w:szCs w:val="24"/>
              </w:rPr>
              <w:t>Коррекция слухового восприятия на основе работы по</w:t>
            </w:r>
          </w:p>
          <w:p w:rsidR="003D7154" w:rsidRPr="003D7154" w:rsidRDefault="003D7154" w:rsidP="003D7154">
            <w:pPr>
              <w:kinsoku w:val="0"/>
              <w:overflowPunct w:val="0"/>
              <w:autoSpaceDE w:val="0"/>
              <w:autoSpaceDN w:val="0"/>
              <w:adjustRightInd w:val="0"/>
              <w:spacing w:before="202" w:after="0"/>
              <w:ind w:left="336" w:right="241"/>
              <w:jc w:val="center"/>
              <w:rPr>
                <w:rFonts w:ascii="Times New Roman" w:hAnsi="Times New Roman" w:cs="Times New Roman"/>
                <w:sz w:val="24"/>
                <w:szCs w:val="24"/>
              </w:rPr>
            </w:pPr>
            <w:r w:rsidRPr="003D7154">
              <w:rPr>
                <w:rFonts w:ascii="Times New Roman" w:hAnsi="Times New Roman" w:cs="Times New Roman"/>
                <w:sz w:val="24"/>
                <w:szCs w:val="24"/>
              </w:rPr>
              <w:t>дифференциации звуков.</w:t>
            </w:r>
          </w:p>
        </w:tc>
      </w:tr>
      <w:tr w:rsidR="003D7154" w:rsidRPr="003D7154">
        <w:trPr>
          <w:trHeight w:val="3598"/>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87</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Буква Юю.</w:t>
            </w:r>
          </w:p>
          <w:p w:rsidR="003D7154" w:rsidRPr="003D7154" w:rsidRDefault="003D7154" w:rsidP="003D7154">
            <w:pPr>
              <w:kinsoku w:val="0"/>
              <w:overflowPunct w:val="0"/>
              <w:autoSpaceDE w:val="0"/>
              <w:autoSpaceDN w:val="0"/>
              <w:adjustRightInd w:val="0"/>
              <w:spacing w:before="41" w:after="0" w:line="278" w:lineRule="auto"/>
              <w:ind w:left="7" w:right="153"/>
              <w:rPr>
                <w:rFonts w:ascii="Times New Roman" w:hAnsi="Times New Roman" w:cs="Times New Roman"/>
                <w:sz w:val="24"/>
                <w:szCs w:val="24"/>
              </w:rPr>
            </w:pPr>
            <w:r w:rsidRPr="003D7154">
              <w:rPr>
                <w:rFonts w:ascii="Times New Roman" w:hAnsi="Times New Roman" w:cs="Times New Roman"/>
                <w:sz w:val="24"/>
                <w:szCs w:val="24"/>
              </w:rPr>
              <w:t>Чтение изученных слоговых структур. Дифференциация У и Ю.</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4"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Выделяют букву Ю в словах. Работают с буквенной схемой, анализом слогов и слов с опорой на схему.</w:t>
            </w:r>
          </w:p>
          <w:p w:rsidR="003D7154" w:rsidRPr="003D7154" w:rsidRDefault="003D7154" w:rsidP="003D7154">
            <w:pPr>
              <w:kinsoku w:val="0"/>
              <w:overflowPunct w:val="0"/>
              <w:autoSpaceDE w:val="0"/>
              <w:autoSpaceDN w:val="0"/>
              <w:adjustRightInd w:val="0"/>
              <w:spacing w:before="199"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Закрепляют чтение слов с изученными слоговыми структурами. Дифференцируют слоги и слова с буквами У и Ю, читают слоги (лу – лю), читают слова (тук – тюк).</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220" w:right="35" w:firstLine="172"/>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ю.</w:t>
            </w:r>
          </w:p>
        </w:tc>
        <w:tc>
          <w:tcPr>
            <w:tcW w:w="2353"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4" w:after="0"/>
              <w:ind w:left="336" w:right="238"/>
              <w:jc w:val="center"/>
              <w:rPr>
                <w:rFonts w:ascii="Times New Roman" w:hAnsi="Times New Roman" w:cs="Times New Roman"/>
                <w:spacing w:val="-5"/>
                <w:sz w:val="24"/>
                <w:szCs w:val="24"/>
              </w:rPr>
            </w:pPr>
            <w:r w:rsidRPr="003D7154">
              <w:rPr>
                <w:rFonts w:ascii="Times New Roman" w:hAnsi="Times New Roman" w:cs="Times New Roman"/>
                <w:sz w:val="24"/>
                <w:szCs w:val="24"/>
              </w:rPr>
              <w:t>Коррекция слухового восприятия, мышления</w:t>
            </w:r>
            <w:r w:rsidRPr="003D7154">
              <w:rPr>
                <w:rFonts w:ascii="Times New Roman" w:hAnsi="Times New Roman" w:cs="Times New Roman"/>
                <w:spacing w:val="-1"/>
                <w:sz w:val="24"/>
                <w:szCs w:val="24"/>
              </w:rPr>
              <w:t xml:space="preserve"> </w:t>
            </w:r>
            <w:r w:rsidRPr="003D7154">
              <w:rPr>
                <w:rFonts w:ascii="Times New Roman" w:hAnsi="Times New Roman" w:cs="Times New Roman"/>
                <w:spacing w:val="-5"/>
                <w:sz w:val="24"/>
                <w:szCs w:val="24"/>
              </w:rPr>
              <w:t>при</w:t>
            </w:r>
          </w:p>
          <w:p w:rsidR="003D7154" w:rsidRPr="003D7154" w:rsidRDefault="003D7154" w:rsidP="003D7154">
            <w:pPr>
              <w:kinsoku w:val="0"/>
              <w:overflowPunct w:val="0"/>
              <w:autoSpaceDE w:val="0"/>
              <w:autoSpaceDN w:val="0"/>
              <w:adjustRightInd w:val="0"/>
              <w:spacing w:after="0"/>
              <w:ind w:left="379" w:right="282" w:firstLine="1"/>
              <w:jc w:val="center"/>
              <w:rPr>
                <w:rFonts w:ascii="Times New Roman" w:hAnsi="Times New Roman" w:cs="Times New Roman"/>
                <w:sz w:val="24"/>
                <w:szCs w:val="24"/>
              </w:rPr>
            </w:pPr>
            <w:r w:rsidRPr="003D7154">
              <w:rPr>
                <w:rFonts w:ascii="Times New Roman" w:hAnsi="Times New Roman" w:cs="Times New Roman"/>
                <w:sz w:val="24"/>
                <w:szCs w:val="24"/>
              </w:rPr>
              <w:t>чтении слогов и слов с</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гласными</w:t>
            </w:r>
          </w:p>
          <w:p w:rsidR="003D7154" w:rsidRPr="003D7154" w:rsidRDefault="003D7154" w:rsidP="003D7154">
            <w:pPr>
              <w:kinsoku w:val="0"/>
              <w:overflowPunct w:val="0"/>
              <w:autoSpaceDE w:val="0"/>
              <w:autoSpaceDN w:val="0"/>
              <w:adjustRightInd w:val="0"/>
              <w:spacing w:before="200" w:after="0" w:line="240" w:lineRule="auto"/>
              <w:ind w:left="336" w:right="241"/>
              <w:jc w:val="center"/>
              <w:rPr>
                <w:rFonts w:ascii="Times New Roman" w:hAnsi="Times New Roman" w:cs="Times New Roman"/>
                <w:sz w:val="24"/>
                <w:szCs w:val="24"/>
              </w:rPr>
            </w:pPr>
            <w:r w:rsidRPr="003D7154">
              <w:rPr>
                <w:rFonts w:ascii="Times New Roman" w:hAnsi="Times New Roman" w:cs="Times New Roman"/>
                <w:sz w:val="24"/>
                <w:szCs w:val="24"/>
              </w:rPr>
              <w:t>У-Ю</w:t>
            </w:r>
          </w:p>
        </w:tc>
      </w:tr>
      <w:tr w:rsidR="003D7154" w:rsidRPr="003D7154">
        <w:trPr>
          <w:trHeight w:val="1608"/>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88</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Буква Ёё.</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Выделяют букву Ё в словах. Работают с буквенной схемой, анализом слогов и слов с опорой на схему. Составляют,</w:t>
            </w:r>
            <w:r w:rsidRPr="003D7154">
              <w:rPr>
                <w:rFonts w:ascii="Times New Roman" w:hAnsi="Times New Roman" w:cs="Times New Roman"/>
                <w:spacing w:val="16"/>
                <w:sz w:val="24"/>
                <w:szCs w:val="24"/>
              </w:rPr>
              <w:t xml:space="preserve"> </w:t>
            </w:r>
            <w:r w:rsidRPr="003D7154">
              <w:rPr>
                <w:rFonts w:ascii="Times New Roman" w:hAnsi="Times New Roman" w:cs="Times New Roman"/>
                <w:sz w:val="24"/>
                <w:szCs w:val="24"/>
              </w:rPr>
              <w:t>читают,</w:t>
            </w:r>
          </w:p>
          <w:p w:rsidR="003D7154" w:rsidRPr="003D7154" w:rsidRDefault="003D7154" w:rsidP="003D7154">
            <w:pPr>
              <w:kinsoku w:val="0"/>
              <w:overflowPunct w:val="0"/>
              <w:autoSpaceDE w:val="0"/>
              <w:autoSpaceDN w:val="0"/>
              <w:adjustRightInd w:val="0"/>
              <w:spacing w:before="1"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дополняют предложения</w:t>
            </w:r>
            <w:r w:rsidRPr="003D7154">
              <w:rPr>
                <w:rFonts w:ascii="Times New Roman" w:hAnsi="Times New Roman" w:cs="Times New Roman"/>
                <w:spacing w:val="56"/>
                <w:sz w:val="24"/>
                <w:szCs w:val="24"/>
              </w:rPr>
              <w:t xml:space="preserve"> </w:t>
            </w:r>
            <w:r w:rsidRPr="003D7154">
              <w:rPr>
                <w:rFonts w:ascii="Times New Roman" w:hAnsi="Times New Roman" w:cs="Times New Roman"/>
                <w:sz w:val="24"/>
                <w:szCs w:val="24"/>
              </w:rPr>
              <w:t>с</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56" w:firstLine="136"/>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ё.</w:t>
            </w:r>
          </w:p>
        </w:tc>
        <w:tc>
          <w:tcPr>
            <w:tcW w:w="2353" w:type="dxa"/>
            <w:tcBorders>
              <w:top w:val="single" w:sz="4" w:space="0" w:color="000000"/>
              <w:left w:val="single" w:sz="2"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before="3" w:after="0"/>
              <w:ind w:left="328" w:right="231" w:firstLine="2"/>
              <w:jc w:val="center"/>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 памяти, связной речи.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859"/>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78" w:lineRule="auto"/>
              <w:ind w:left="10" w:right="134"/>
              <w:rPr>
                <w:rFonts w:ascii="Times New Roman" w:hAnsi="Times New Roman" w:cs="Times New Roman"/>
                <w:sz w:val="24"/>
                <w:szCs w:val="24"/>
              </w:rPr>
            </w:pPr>
            <w:r w:rsidRPr="003D7154">
              <w:rPr>
                <w:rFonts w:ascii="Times New Roman" w:hAnsi="Times New Roman" w:cs="Times New Roman"/>
                <w:sz w:val="24"/>
                <w:szCs w:val="24"/>
              </w:rPr>
              <w:t xml:space="preserve">опорой на схему </w:t>
            </w:r>
            <w:r w:rsidRPr="003D7154">
              <w:rPr>
                <w:rFonts w:ascii="Times New Roman" w:hAnsi="Times New Roman" w:cs="Times New Roman"/>
                <w:spacing w:val="-13"/>
                <w:sz w:val="24"/>
                <w:szCs w:val="24"/>
              </w:rPr>
              <w:t xml:space="preserve">и </w:t>
            </w:r>
            <w:r w:rsidRPr="003D7154">
              <w:rPr>
                <w:rFonts w:ascii="Times New Roman" w:hAnsi="Times New Roman" w:cs="Times New Roman"/>
                <w:sz w:val="24"/>
                <w:szCs w:val="24"/>
              </w:rPr>
              <w:t>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89</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7" w:right="696"/>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 слоговых структур.</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Закрепляют чтение слов с изученными слоговыми структурами. Читают слоговые таблицы.</w:t>
            </w:r>
          </w:p>
          <w:p w:rsidR="003D7154" w:rsidRPr="003D7154" w:rsidRDefault="003D7154" w:rsidP="003D7154">
            <w:pPr>
              <w:kinsoku w:val="0"/>
              <w:overflowPunct w:val="0"/>
              <w:autoSpaceDE w:val="0"/>
              <w:autoSpaceDN w:val="0"/>
              <w:adjustRightInd w:val="0"/>
              <w:spacing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предложения и тексты с опорой на схемы </w:t>
            </w:r>
            <w:r w:rsidRPr="003D7154">
              <w:rPr>
                <w:rFonts w:ascii="Times New Roman" w:hAnsi="Times New Roman" w:cs="Times New Roman"/>
                <w:spacing w:val="-14"/>
                <w:sz w:val="24"/>
                <w:szCs w:val="24"/>
              </w:rPr>
              <w:t xml:space="preserve">и </w:t>
            </w:r>
            <w:r w:rsidRPr="003D7154">
              <w:rPr>
                <w:rFonts w:ascii="Times New Roman" w:hAnsi="Times New Roman" w:cs="Times New Roman"/>
                <w:sz w:val="24"/>
                <w:szCs w:val="24"/>
              </w:rPr>
              <w:t>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59" w:lineRule="auto"/>
              <w:ind w:left="405" w:right="239" w:firstLine="4"/>
              <w:jc w:val="center"/>
              <w:rPr>
                <w:rFonts w:ascii="Times New Roman" w:hAnsi="Times New Roman" w:cs="Times New Roman"/>
                <w:sz w:val="24"/>
                <w:szCs w:val="24"/>
              </w:rPr>
            </w:pPr>
            <w:r w:rsidRPr="003D7154">
              <w:rPr>
                <w:rFonts w:ascii="Times New Roman" w:hAnsi="Times New Roman" w:cs="Times New Roman"/>
                <w:sz w:val="24"/>
                <w:szCs w:val="24"/>
              </w:rPr>
              <w:t xml:space="preserve">Умение </w:t>
            </w:r>
            <w:r w:rsidRPr="003D7154">
              <w:rPr>
                <w:rFonts w:ascii="Times New Roman" w:hAnsi="Times New Roman" w:cs="Times New Roman"/>
                <w:spacing w:val="-1"/>
                <w:sz w:val="24"/>
                <w:szCs w:val="24"/>
              </w:rPr>
              <w:t xml:space="preserve">перерабатывать </w:t>
            </w:r>
            <w:r w:rsidRPr="003D7154">
              <w:rPr>
                <w:rFonts w:ascii="Times New Roman" w:hAnsi="Times New Roman" w:cs="Times New Roman"/>
                <w:sz w:val="24"/>
                <w:szCs w:val="24"/>
              </w:rPr>
              <w:t>полученную информацию</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211" w:right="151" w:hanging="6"/>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слуховой памяти, зрительно - моторных координаций</w:t>
            </w:r>
          </w:p>
        </w:tc>
      </w:tr>
      <w:tr w:rsidR="003D7154" w:rsidRPr="003D7154">
        <w:trPr>
          <w:trHeight w:val="3712"/>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90</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Чч.</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7" w:right="-4"/>
              <w:rPr>
                <w:rFonts w:ascii="Times New Roman" w:hAnsi="Times New Roman" w:cs="Times New Roman"/>
                <w:sz w:val="24"/>
                <w:szCs w:val="24"/>
              </w:rPr>
            </w:pPr>
            <w:r w:rsidRPr="003D7154">
              <w:rPr>
                <w:rFonts w:ascii="Times New Roman" w:hAnsi="Times New Roman" w:cs="Times New Roman"/>
                <w:sz w:val="24"/>
                <w:szCs w:val="24"/>
              </w:rPr>
              <w:t>Чтение изученных слоговых структур. Практические упражнения в чтении слов с ча и чу.</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829"/>
              <w:jc w:val="both"/>
              <w:rPr>
                <w:rFonts w:ascii="Times New Roman" w:hAnsi="Times New Roman" w:cs="Times New Roman"/>
                <w:sz w:val="24"/>
                <w:szCs w:val="24"/>
              </w:rPr>
            </w:pPr>
            <w:r w:rsidRPr="003D7154">
              <w:rPr>
                <w:rFonts w:ascii="Times New Roman" w:hAnsi="Times New Roman" w:cs="Times New Roman"/>
                <w:sz w:val="24"/>
                <w:szCs w:val="24"/>
              </w:rPr>
              <w:t>Выделяют звук Ч из слов. Закрепляют чтение слов с изученными слоговыми</w:t>
            </w:r>
          </w:p>
          <w:p w:rsidR="003D7154" w:rsidRPr="003D7154" w:rsidRDefault="003D7154" w:rsidP="003D7154">
            <w:pPr>
              <w:kinsoku w:val="0"/>
              <w:overflowPunct w:val="0"/>
              <w:autoSpaceDE w:val="0"/>
              <w:autoSpaceDN w:val="0"/>
              <w:adjustRightInd w:val="0"/>
              <w:spacing w:before="1" w:after="0"/>
              <w:ind w:left="10" w:right="134"/>
              <w:rPr>
                <w:rFonts w:ascii="Times New Roman" w:hAnsi="Times New Roman" w:cs="Times New Roman"/>
                <w:sz w:val="24"/>
                <w:szCs w:val="24"/>
              </w:rPr>
            </w:pPr>
            <w:r w:rsidRPr="003D7154">
              <w:rPr>
                <w:rFonts w:ascii="Times New Roman" w:hAnsi="Times New Roman" w:cs="Times New Roman"/>
                <w:sz w:val="24"/>
                <w:szCs w:val="24"/>
              </w:rPr>
              <w:t>структурами. Читают слова с ча и чу.</w:t>
            </w:r>
          </w:p>
          <w:p w:rsidR="003D7154" w:rsidRPr="003D7154" w:rsidRDefault="003D7154" w:rsidP="003D7154">
            <w:pPr>
              <w:kinsoku w:val="0"/>
              <w:overflowPunct w:val="0"/>
              <w:autoSpaceDE w:val="0"/>
              <w:autoSpaceDN w:val="0"/>
              <w:adjustRightInd w:val="0"/>
              <w:spacing w:after="0"/>
              <w:ind w:left="10" w:right="541"/>
              <w:rPr>
                <w:rFonts w:ascii="Times New Roman" w:hAnsi="Times New Roman" w:cs="Times New Roman"/>
                <w:sz w:val="24"/>
                <w:szCs w:val="24"/>
              </w:rPr>
            </w:pPr>
            <w:r w:rsidRPr="003D7154">
              <w:rPr>
                <w:rFonts w:ascii="Times New Roman" w:hAnsi="Times New Roman" w:cs="Times New Roman"/>
                <w:sz w:val="24"/>
                <w:szCs w:val="24"/>
              </w:rPr>
              <w:t>Дифференцируют гласные и согласные звуки и буквы.</w:t>
            </w:r>
          </w:p>
          <w:p w:rsidR="003D7154" w:rsidRPr="003D7154" w:rsidRDefault="003D7154" w:rsidP="003D7154">
            <w:pPr>
              <w:kinsoku w:val="0"/>
              <w:overflowPunct w:val="0"/>
              <w:autoSpaceDE w:val="0"/>
              <w:autoSpaceDN w:val="0"/>
              <w:adjustRightInd w:val="0"/>
              <w:spacing w:after="0" w:line="275" w:lineRule="exact"/>
              <w:ind w:left="10"/>
              <w:rPr>
                <w:rFonts w:ascii="Times New Roman" w:hAnsi="Times New Roman" w:cs="Times New Roman"/>
                <w:sz w:val="24"/>
                <w:szCs w:val="24"/>
              </w:rPr>
            </w:pPr>
            <w:r w:rsidRPr="003D7154">
              <w:rPr>
                <w:rFonts w:ascii="Times New Roman" w:hAnsi="Times New Roman" w:cs="Times New Roman"/>
                <w:sz w:val="24"/>
                <w:szCs w:val="24"/>
              </w:rPr>
              <w:t>Читают слоговые таблицы.</w:t>
            </w:r>
          </w:p>
          <w:p w:rsidR="003D7154" w:rsidRPr="003D7154" w:rsidRDefault="003D7154" w:rsidP="003D7154">
            <w:pPr>
              <w:kinsoku w:val="0"/>
              <w:overflowPunct w:val="0"/>
              <w:autoSpaceDE w:val="0"/>
              <w:autoSpaceDN w:val="0"/>
              <w:adjustRightInd w:val="0"/>
              <w:spacing w:before="42" w:after="0"/>
              <w:ind w:left="10" w:right="151"/>
              <w:rPr>
                <w:rFonts w:ascii="Times New Roman" w:hAnsi="Times New Roman" w:cs="Times New Roman"/>
                <w:sz w:val="24"/>
                <w:szCs w:val="24"/>
              </w:rPr>
            </w:pPr>
            <w:r w:rsidRPr="003D7154">
              <w:rPr>
                <w:rFonts w:ascii="Times New Roman" w:hAnsi="Times New Roman" w:cs="Times New Roman"/>
                <w:sz w:val="24"/>
                <w:szCs w:val="24"/>
              </w:rPr>
              <w:t>Читают предложения и тексты с опорой на схемы и 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49" w:firstLine="144"/>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ч.</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44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91</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Фф.</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Выделяют звук Ф из слов. Читают слоговые таблицы. Составляют, читают, дополняют предложения с опорой на схему и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232" w:right="47" w:firstLine="160"/>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ф.</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92</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7" w:right="696"/>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78" w:lineRule="auto"/>
              <w:ind w:left="10"/>
              <w:rPr>
                <w:rFonts w:ascii="Times New Roman" w:hAnsi="Times New Roman" w:cs="Times New Roman"/>
                <w:sz w:val="24"/>
                <w:szCs w:val="24"/>
              </w:rPr>
            </w:pPr>
            <w:r w:rsidRPr="003D7154">
              <w:rPr>
                <w:rFonts w:ascii="Times New Roman" w:hAnsi="Times New Roman" w:cs="Times New Roman"/>
                <w:sz w:val="24"/>
                <w:szCs w:val="24"/>
              </w:rPr>
              <w:t>Закрепляют чтение слов с изученными слоговыми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61" w:lineRule="auto"/>
              <w:ind w:left="405" w:firstLine="412"/>
              <w:rPr>
                <w:rFonts w:ascii="Times New Roman" w:hAnsi="Times New Roman" w:cs="Times New Roman"/>
                <w:sz w:val="24"/>
                <w:szCs w:val="24"/>
              </w:rPr>
            </w:pPr>
            <w:r w:rsidRPr="003D7154">
              <w:rPr>
                <w:rFonts w:ascii="Times New Roman" w:hAnsi="Times New Roman" w:cs="Times New Roman"/>
                <w:sz w:val="24"/>
                <w:szCs w:val="24"/>
              </w:rPr>
              <w:t>Умение перерабатывать</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412" w:right="171" w:firstLine="436"/>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2762"/>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слоговых структур.</w:t>
            </w:r>
          </w:p>
          <w:p w:rsidR="003D7154" w:rsidRPr="003D7154" w:rsidRDefault="003D7154" w:rsidP="003D7154">
            <w:pPr>
              <w:kinsoku w:val="0"/>
              <w:overflowPunct w:val="0"/>
              <w:autoSpaceDE w:val="0"/>
              <w:autoSpaceDN w:val="0"/>
              <w:adjustRightInd w:val="0"/>
              <w:spacing w:before="44" w:after="0"/>
              <w:ind w:left="7" w:right="86"/>
              <w:rPr>
                <w:rFonts w:ascii="Times New Roman" w:hAnsi="Times New Roman" w:cs="Times New Roman"/>
                <w:sz w:val="24"/>
                <w:szCs w:val="24"/>
              </w:rPr>
            </w:pPr>
            <w:r w:rsidRPr="003D7154">
              <w:rPr>
                <w:rFonts w:ascii="Times New Roman" w:hAnsi="Times New Roman" w:cs="Times New Roman"/>
                <w:sz w:val="24"/>
                <w:szCs w:val="24"/>
              </w:rPr>
              <w:t>Дифференциация слогов и слов с В и Ф.</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структурами. Дифференцируют гласные и согласные звуки и буквы.</w:t>
            </w:r>
          </w:p>
          <w:p w:rsidR="003D7154" w:rsidRPr="003D7154" w:rsidRDefault="003D7154" w:rsidP="003D7154">
            <w:pPr>
              <w:kinsoku w:val="0"/>
              <w:overflowPunct w:val="0"/>
              <w:autoSpaceDE w:val="0"/>
              <w:autoSpaceDN w:val="0"/>
              <w:adjustRightInd w:val="0"/>
              <w:spacing w:before="2" w:after="0"/>
              <w:ind w:left="10" w:right="102"/>
              <w:jc w:val="both"/>
              <w:rPr>
                <w:rFonts w:ascii="Times New Roman" w:hAnsi="Times New Roman" w:cs="Times New Roman"/>
                <w:sz w:val="24"/>
                <w:szCs w:val="24"/>
              </w:rPr>
            </w:pPr>
            <w:r w:rsidRPr="003D7154">
              <w:rPr>
                <w:rFonts w:ascii="Times New Roman" w:hAnsi="Times New Roman" w:cs="Times New Roman"/>
                <w:sz w:val="24"/>
                <w:szCs w:val="24"/>
              </w:rPr>
              <w:t>Дифференцируют и читают слоги (ва – фа) и слова (Ваня – Федя). Читают предложения и тексты с опорой на схемы и 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539" w:right="354" w:firstLine="38"/>
              <w:rPr>
                <w:rFonts w:ascii="Times New Roman" w:hAnsi="Times New Roman" w:cs="Times New Roman"/>
                <w:sz w:val="24"/>
                <w:szCs w:val="24"/>
              </w:rPr>
            </w:pPr>
            <w:r w:rsidRPr="003D7154">
              <w:rPr>
                <w:rFonts w:ascii="Times New Roman" w:hAnsi="Times New Roman" w:cs="Times New Roman"/>
                <w:sz w:val="24"/>
                <w:szCs w:val="24"/>
              </w:rPr>
              <w:t>полученную информацию</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82" w:right="-44"/>
              <w:rPr>
                <w:rFonts w:ascii="Times New Roman" w:hAnsi="Times New Roman" w:cs="Times New Roman"/>
                <w:sz w:val="24"/>
                <w:szCs w:val="24"/>
              </w:rPr>
            </w:pPr>
            <w:r w:rsidRPr="003D7154">
              <w:rPr>
                <w:rFonts w:ascii="Times New Roman" w:hAnsi="Times New Roman" w:cs="Times New Roman"/>
                <w:sz w:val="24"/>
                <w:szCs w:val="24"/>
              </w:rPr>
              <w:t>памяти, связной</w:t>
            </w:r>
            <w:r w:rsidRPr="003D7154">
              <w:rPr>
                <w:rFonts w:ascii="Times New Roman" w:hAnsi="Times New Roman" w:cs="Times New Roman"/>
                <w:spacing w:val="-7"/>
                <w:sz w:val="24"/>
                <w:szCs w:val="24"/>
              </w:rPr>
              <w:t xml:space="preserve"> </w:t>
            </w:r>
            <w:r w:rsidRPr="003D7154">
              <w:rPr>
                <w:rFonts w:ascii="Times New Roman" w:hAnsi="Times New Roman" w:cs="Times New Roman"/>
                <w:sz w:val="24"/>
                <w:szCs w:val="24"/>
              </w:rPr>
              <w:t>речи.</w:t>
            </w:r>
          </w:p>
        </w:tc>
      </w:tr>
      <w:tr w:rsidR="003D7154" w:rsidRPr="003D7154">
        <w:trPr>
          <w:trHeight w:val="2443"/>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93</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Цц.</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4"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Выделяют звук Ц из слов. Читают слоговые таблицы.</w:t>
            </w:r>
          </w:p>
          <w:p w:rsidR="003D7154" w:rsidRPr="003D7154" w:rsidRDefault="003D7154" w:rsidP="003D7154">
            <w:pPr>
              <w:kinsoku w:val="0"/>
              <w:overflowPunct w:val="0"/>
              <w:autoSpaceDE w:val="0"/>
              <w:autoSpaceDN w:val="0"/>
              <w:adjustRightInd w:val="0"/>
              <w:spacing w:before="200"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читают, дополняют предложения с опорой на схему и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158" w:right="148"/>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ц.</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445"/>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94</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Ээ.</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4"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Выделяют звук Э из слов. Читают слоговые таблицы. Составляют, читают, дополняют предложения с опорой на схему и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259" w:firstLine="134"/>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э.</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244"/>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95</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ind w:left="7" w:right="696"/>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изученных слоговых структур.</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4" w:after="0"/>
              <w:ind w:left="10" w:right="103"/>
              <w:jc w:val="both"/>
              <w:rPr>
                <w:rFonts w:ascii="Times New Roman" w:hAnsi="Times New Roman" w:cs="Times New Roman"/>
                <w:sz w:val="24"/>
                <w:szCs w:val="24"/>
              </w:rPr>
            </w:pPr>
            <w:r w:rsidRPr="003D7154">
              <w:rPr>
                <w:rFonts w:ascii="Times New Roman" w:hAnsi="Times New Roman" w:cs="Times New Roman"/>
                <w:sz w:val="24"/>
                <w:szCs w:val="24"/>
              </w:rPr>
              <w:t>Закрепляют чтение слов с изученными слоговыми структурами. Дифференцируют гласные и согласные звуки и буквы.</w:t>
            </w:r>
          </w:p>
          <w:p w:rsidR="003D7154" w:rsidRPr="003D7154" w:rsidRDefault="003D7154" w:rsidP="003D7154">
            <w:pPr>
              <w:kinsoku w:val="0"/>
              <w:overflowPunct w:val="0"/>
              <w:autoSpaceDE w:val="0"/>
              <w:autoSpaceDN w:val="0"/>
              <w:adjustRightInd w:val="0"/>
              <w:spacing w:after="0" w:line="275" w:lineRule="exact"/>
              <w:ind w:left="10"/>
              <w:jc w:val="both"/>
              <w:rPr>
                <w:rFonts w:ascii="Times New Roman" w:hAnsi="Times New Roman" w:cs="Times New Roman"/>
                <w:sz w:val="24"/>
                <w:szCs w:val="24"/>
              </w:rPr>
            </w:pPr>
            <w:r w:rsidRPr="003D7154">
              <w:rPr>
                <w:rFonts w:ascii="Times New Roman" w:hAnsi="Times New Roman" w:cs="Times New Roman"/>
                <w:sz w:val="24"/>
                <w:szCs w:val="24"/>
              </w:rPr>
              <w:t>Читают предложения и тексты</w:t>
            </w:r>
            <w:r w:rsidRPr="003D7154">
              <w:rPr>
                <w:rFonts w:ascii="Times New Roman" w:hAnsi="Times New Roman" w:cs="Times New Roman"/>
                <w:spacing w:val="59"/>
                <w:sz w:val="24"/>
                <w:szCs w:val="24"/>
              </w:rPr>
              <w:t xml:space="preserve"> </w:t>
            </w:r>
            <w:r w:rsidRPr="003D7154">
              <w:rPr>
                <w:rFonts w:ascii="Times New Roman" w:hAnsi="Times New Roman" w:cs="Times New Roman"/>
                <w:sz w:val="24"/>
                <w:szCs w:val="24"/>
              </w:rPr>
              <w:t>с</w:t>
            </w:r>
          </w:p>
          <w:p w:rsidR="003D7154" w:rsidRPr="003D7154" w:rsidRDefault="003D7154" w:rsidP="003D7154">
            <w:pPr>
              <w:kinsoku w:val="0"/>
              <w:overflowPunct w:val="0"/>
              <w:autoSpaceDE w:val="0"/>
              <w:autoSpaceDN w:val="0"/>
              <w:adjustRightInd w:val="0"/>
              <w:spacing w:before="41" w:after="0" w:line="240" w:lineRule="auto"/>
              <w:ind w:left="10"/>
              <w:jc w:val="both"/>
              <w:rPr>
                <w:rFonts w:ascii="Times New Roman" w:hAnsi="Times New Roman" w:cs="Times New Roman"/>
                <w:sz w:val="24"/>
                <w:szCs w:val="24"/>
              </w:rPr>
            </w:pPr>
            <w:r w:rsidRPr="003D7154">
              <w:rPr>
                <w:rFonts w:ascii="Times New Roman" w:hAnsi="Times New Roman" w:cs="Times New Roman"/>
                <w:sz w:val="24"/>
                <w:szCs w:val="24"/>
              </w:rPr>
              <w:t>опорой на схемы</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59" w:lineRule="auto"/>
              <w:ind w:left="405" w:right="239" w:firstLine="4"/>
              <w:jc w:val="center"/>
              <w:rPr>
                <w:rFonts w:ascii="Times New Roman" w:hAnsi="Times New Roman" w:cs="Times New Roman"/>
                <w:sz w:val="24"/>
                <w:szCs w:val="24"/>
              </w:rPr>
            </w:pPr>
            <w:r w:rsidRPr="003D7154">
              <w:rPr>
                <w:rFonts w:ascii="Times New Roman" w:hAnsi="Times New Roman" w:cs="Times New Roman"/>
                <w:sz w:val="24"/>
                <w:szCs w:val="24"/>
              </w:rPr>
              <w:t xml:space="preserve">Умение </w:t>
            </w:r>
            <w:r w:rsidRPr="003D7154">
              <w:rPr>
                <w:rFonts w:ascii="Times New Roman" w:hAnsi="Times New Roman" w:cs="Times New Roman"/>
                <w:spacing w:val="-1"/>
                <w:sz w:val="24"/>
                <w:szCs w:val="24"/>
              </w:rPr>
              <w:t xml:space="preserve">перерабатывать </w:t>
            </w:r>
            <w:r w:rsidRPr="003D7154">
              <w:rPr>
                <w:rFonts w:ascii="Times New Roman" w:hAnsi="Times New Roman" w:cs="Times New Roman"/>
                <w:sz w:val="24"/>
                <w:szCs w:val="24"/>
              </w:rPr>
              <w:t>полученную информацию</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ind w:left="182" w:right="-44" w:firstLine="1"/>
              <w:jc w:val="center"/>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 памяти, связной речи.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tbl>
      <w:tblPr>
        <w:tblW w:w="0" w:type="auto"/>
        <w:tblInd w:w="176" w:type="dxa"/>
        <w:tblLayout w:type="fixed"/>
        <w:tblCellMar>
          <w:left w:w="0" w:type="dxa"/>
          <w:right w:w="0" w:type="dxa"/>
        </w:tblCellMar>
        <w:tblLook w:val="0000" w:firstRow="0" w:lastRow="0" w:firstColumn="0" w:lastColumn="0" w:noHBand="0" w:noVBand="0"/>
      </w:tblPr>
      <w:tblGrid>
        <w:gridCol w:w="780"/>
        <w:gridCol w:w="3799"/>
        <w:gridCol w:w="1038"/>
        <w:gridCol w:w="1271"/>
        <w:gridCol w:w="3501"/>
        <w:gridCol w:w="2268"/>
        <w:gridCol w:w="2397"/>
      </w:tblGrid>
      <w:tr w:rsidR="003D7154" w:rsidRPr="003D7154">
        <w:trPr>
          <w:trHeight w:val="727"/>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иллюстрации.</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644"/>
        </w:trPr>
        <w:tc>
          <w:tcPr>
            <w:tcW w:w="780" w:type="dxa"/>
            <w:tcBorders>
              <w:top w:val="single" w:sz="4" w:space="0" w:color="000000"/>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lastRenderedPageBreak/>
              <w:t>96</w:t>
            </w:r>
          </w:p>
        </w:tc>
        <w:tc>
          <w:tcPr>
            <w:tcW w:w="3799"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Звук и буква Щщ.</w:t>
            </w:r>
          </w:p>
        </w:tc>
        <w:tc>
          <w:tcPr>
            <w:tcW w:w="1038"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99"/>
              <w:jc w:val="both"/>
              <w:rPr>
                <w:rFonts w:ascii="Times New Roman" w:hAnsi="Times New Roman" w:cs="Times New Roman"/>
                <w:sz w:val="24"/>
                <w:szCs w:val="24"/>
              </w:rPr>
            </w:pPr>
            <w:r w:rsidRPr="003D7154">
              <w:rPr>
                <w:rFonts w:ascii="Times New Roman" w:hAnsi="Times New Roman" w:cs="Times New Roman"/>
                <w:sz w:val="24"/>
                <w:szCs w:val="24"/>
              </w:rPr>
              <w:t xml:space="preserve">Выделяют звук Щ из </w:t>
            </w:r>
            <w:r w:rsidRPr="003D7154">
              <w:rPr>
                <w:rFonts w:ascii="Times New Roman" w:hAnsi="Times New Roman" w:cs="Times New Roman"/>
                <w:spacing w:val="-4"/>
                <w:sz w:val="24"/>
                <w:szCs w:val="24"/>
              </w:rPr>
              <w:t>слов.</w:t>
            </w:r>
            <w:r w:rsidRPr="003D7154">
              <w:rPr>
                <w:rFonts w:ascii="Times New Roman" w:hAnsi="Times New Roman" w:cs="Times New Roman"/>
                <w:spacing w:val="52"/>
                <w:sz w:val="24"/>
                <w:szCs w:val="24"/>
              </w:rPr>
              <w:t xml:space="preserve"> </w:t>
            </w:r>
            <w:r w:rsidRPr="003D7154">
              <w:rPr>
                <w:rFonts w:ascii="Times New Roman" w:hAnsi="Times New Roman" w:cs="Times New Roman"/>
                <w:sz w:val="24"/>
                <w:szCs w:val="24"/>
              </w:rPr>
              <w:t>Читают слоговые таблицы. Звукобуквенный анализ слогов и слов с опорой на</w:t>
            </w:r>
            <w:r w:rsidRPr="003D7154">
              <w:rPr>
                <w:rFonts w:ascii="Times New Roman" w:hAnsi="Times New Roman" w:cs="Times New Roman"/>
                <w:spacing w:val="-8"/>
                <w:sz w:val="24"/>
                <w:szCs w:val="24"/>
              </w:rPr>
              <w:t xml:space="preserve"> </w:t>
            </w:r>
            <w:r w:rsidRPr="003D7154">
              <w:rPr>
                <w:rFonts w:ascii="Times New Roman" w:hAnsi="Times New Roman" w:cs="Times New Roman"/>
                <w:sz w:val="24"/>
                <w:szCs w:val="24"/>
              </w:rPr>
              <w:t>схему.</w:t>
            </w:r>
          </w:p>
          <w:p w:rsidR="003D7154" w:rsidRPr="003D7154" w:rsidRDefault="003D7154" w:rsidP="003D7154">
            <w:pPr>
              <w:kinsoku w:val="0"/>
              <w:overflowPunct w:val="0"/>
              <w:autoSpaceDE w:val="0"/>
              <w:autoSpaceDN w:val="0"/>
              <w:adjustRightInd w:val="0"/>
              <w:spacing w:before="202" w:after="0"/>
              <w:ind w:left="10" w:right="101"/>
              <w:jc w:val="both"/>
              <w:rPr>
                <w:rFonts w:ascii="Times New Roman" w:hAnsi="Times New Roman" w:cs="Times New Roman"/>
                <w:sz w:val="24"/>
                <w:szCs w:val="24"/>
              </w:rPr>
            </w:pPr>
            <w:r w:rsidRPr="003D7154">
              <w:rPr>
                <w:rFonts w:ascii="Times New Roman" w:hAnsi="Times New Roman" w:cs="Times New Roman"/>
                <w:sz w:val="24"/>
                <w:szCs w:val="24"/>
              </w:rPr>
              <w:t>Составляют, читают, дополняют предложения с опорой на схему и иллюстрацию.</w:t>
            </w:r>
          </w:p>
        </w:tc>
        <w:tc>
          <w:tcPr>
            <w:tcW w:w="2268" w:type="dxa"/>
            <w:tcBorders>
              <w:top w:val="single" w:sz="4" w:space="0" w:color="000000"/>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61" w:lineRule="auto"/>
              <w:ind w:left="218" w:right="32" w:firstLine="175"/>
              <w:rPr>
                <w:rFonts w:ascii="Times New Roman" w:hAnsi="Times New Roman" w:cs="Times New Roman"/>
                <w:sz w:val="24"/>
                <w:szCs w:val="24"/>
              </w:rPr>
            </w:pPr>
            <w:r w:rsidRPr="003D7154">
              <w:rPr>
                <w:rFonts w:ascii="Times New Roman" w:hAnsi="Times New Roman" w:cs="Times New Roman"/>
                <w:sz w:val="24"/>
                <w:szCs w:val="24"/>
              </w:rPr>
              <w:t>Познакомить со звуком и буквой щ.</w:t>
            </w:r>
          </w:p>
        </w:tc>
        <w:tc>
          <w:tcPr>
            <w:tcW w:w="2397" w:type="dxa"/>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7" w:right="120"/>
              <w:jc w:val="center"/>
              <w:rPr>
                <w:rFonts w:ascii="Times New Roman" w:hAnsi="Times New Roman" w:cs="Times New Roman"/>
                <w:sz w:val="24"/>
                <w:szCs w:val="24"/>
              </w:rPr>
            </w:pPr>
            <w:r w:rsidRPr="003D7154">
              <w:rPr>
                <w:rFonts w:ascii="Times New Roman" w:hAnsi="Times New Roman" w:cs="Times New Roman"/>
                <w:sz w:val="24"/>
                <w:szCs w:val="24"/>
              </w:rPr>
              <w:t>Развитие слухового восприятия на основе практического знакомства со звуком, выделении его из речи.</w:t>
            </w:r>
          </w:p>
        </w:tc>
      </w:tr>
      <w:tr w:rsidR="003D7154" w:rsidRPr="003D7154">
        <w:trPr>
          <w:trHeight w:val="290"/>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67" w:lineRule="exact"/>
              <w:ind w:left="244"/>
              <w:rPr>
                <w:rFonts w:ascii="Times New Roman" w:hAnsi="Times New Roman" w:cs="Times New Roman"/>
                <w:sz w:val="24"/>
                <w:szCs w:val="24"/>
              </w:rPr>
            </w:pPr>
            <w:r w:rsidRPr="003D7154">
              <w:rPr>
                <w:rFonts w:ascii="Times New Roman" w:hAnsi="Times New Roman" w:cs="Times New Roman"/>
                <w:sz w:val="24"/>
                <w:szCs w:val="24"/>
              </w:rPr>
              <w:t>97</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67" w:lineRule="exact"/>
              <w:ind w:left="7"/>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67" w:lineRule="exact"/>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line="267" w:lineRule="exact"/>
              <w:ind w:left="10"/>
              <w:rPr>
                <w:rFonts w:ascii="Times New Roman" w:hAnsi="Times New Roman" w:cs="Times New Roman"/>
                <w:sz w:val="24"/>
                <w:szCs w:val="24"/>
              </w:rPr>
            </w:pPr>
            <w:r w:rsidRPr="003D7154">
              <w:rPr>
                <w:rFonts w:ascii="Times New Roman" w:hAnsi="Times New Roman" w:cs="Times New Roman"/>
                <w:sz w:val="24"/>
                <w:szCs w:val="24"/>
              </w:rPr>
              <w:t>Закрепляют чтение слов</w:t>
            </w:r>
            <w:r w:rsidRPr="003D7154">
              <w:rPr>
                <w:rFonts w:ascii="Times New Roman" w:hAnsi="Times New Roman" w:cs="Times New Roman"/>
                <w:spacing w:val="53"/>
                <w:sz w:val="24"/>
                <w:szCs w:val="24"/>
              </w:rPr>
              <w:t xml:space="preserve"> </w:t>
            </w:r>
            <w:r w:rsidRPr="003D7154">
              <w:rPr>
                <w:rFonts w:ascii="Times New Roman" w:hAnsi="Times New Roman" w:cs="Times New Roman"/>
                <w:sz w:val="24"/>
                <w:szCs w:val="24"/>
              </w:rPr>
              <w:t>с</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67" w:lineRule="exact"/>
              <w:ind w:left="21" w:right="7"/>
              <w:jc w:val="center"/>
              <w:rPr>
                <w:rFonts w:ascii="Times New Roman" w:hAnsi="Times New Roman" w:cs="Times New Roman"/>
                <w:sz w:val="24"/>
                <w:szCs w:val="24"/>
              </w:rPr>
            </w:pPr>
            <w:r w:rsidRPr="003D7154">
              <w:rPr>
                <w:rFonts w:ascii="Times New Roman" w:hAnsi="Times New Roman" w:cs="Times New Roman"/>
                <w:sz w:val="24"/>
                <w:szCs w:val="24"/>
              </w:rPr>
              <w:t>Формировать навык</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67" w:lineRule="exact"/>
              <w:ind w:left="55"/>
              <w:jc w:val="center"/>
              <w:rPr>
                <w:rFonts w:ascii="Times New Roman" w:hAnsi="Times New Roman" w:cs="Times New Roman"/>
                <w:sz w:val="24"/>
                <w:szCs w:val="24"/>
              </w:rPr>
            </w:pPr>
            <w:r w:rsidRPr="003D7154">
              <w:rPr>
                <w:rFonts w:ascii="Times New Roman" w:hAnsi="Times New Roman" w:cs="Times New Roman"/>
                <w:sz w:val="24"/>
                <w:szCs w:val="24"/>
              </w:rPr>
              <w:t>Коррекция</w:t>
            </w:r>
          </w:p>
        </w:tc>
      </w:tr>
      <w:tr w:rsidR="003D7154" w:rsidRPr="003D7154">
        <w:trPr>
          <w:trHeight w:val="297"/>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0" w:after="0" w:line="257" w:lineRule="exact"/>
              <w:ind w:left="7"/>
              <w:rPr>
                <w:rFonts w:ascii="Times New Roman" w:hAnsi="Times New Roman" w:cs="Times New Roman"/>
                <w:sz w:val="24"/>
                <w:szCs w:val="24"/>
              </w:rPr>
            </w:pPr>
            <w:r w:rsidRPr="003D7154">
              <w:rPr>
                <w:rFonts w:ascii="Times New Roman" w:hAnsi="Times New Roman" w:cs="Times New Roman"/>
                <w:sz w:val="24"/>
                <w:szCs w:val="24"/>
              </w:rPr>
              <w:t>материала. Чтение изученных</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0" w:after="0" w:line="257" w:lineRule="exact"/>
              <w:ind w:left="10"/>
              <w:rPr>
                <w:rFonts w:ascii="Times New Roman" w:hAnsi="Times New Roman" w:cs="Times New Roman"/>
                <w:sz w:val="24"/>
                <w:szCs w:val="24"/>
              </w:rPr>
            </w:pPr>
            <w:r w:rsidRPr="003D7154">
              <w:rPr>
                <w:rFonts w:ascii="Times New Roman" w:hAnsi="Times New Roman" w:cs="Times New Roman"/>
                <w:sz w:val="24"/>
                <w:szCs w:val="24"/>
              </w:rPr>
              <w:t>изученными слоговыми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23" w:right="7"/>
              <w:jc w:val="center"/>
              <w:rPr>
                <w:rFonts w:ascii="Times New Roman" w:hAnsi="Times New Roman" w:cs="Times New Roman"/>
                <w:sz w:val="24"/>
                <w:szCs w:val="24"/>
              </w:rPr>
            </w:pPr>
            <w:r w:rsidRPr="003D7154">
              <w:rPr>
                <w:rFonts w:ascii="Times New Roman" w:hAnsi="Times New Roman" w:cs="Times New Roman"/>
                <w:sz w:val="24"/>
                <w:szCs w:val="24"/>
              </w:rPr>
              <w:t>составления</w:t>
            </w: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0" w:after="0" w:line="257" w:lineRule="exact"/>
              <w:ind w:left="55"/>
              <w:jc w:val="center"/>
              <w:rPr>
                <w:rFonts w:ascii="Times New Roman" w:hAnsi="Times New Roman" w:cs="Times New Roman"/>
                <w:sz w:val="24"/>
                <w:szCs w:val="24"/>
              </w:rPr>
            </w:pPr>
            <w:r w:rsidRPr="003D7154">
              <w:rPr>
                <w:rFonts w:ascii="Times New Roman" w:hAnsi="Times New Roman" w:cs="Times New Roman"/>
                <w:sz w:val="24"/>
                <w:szCs w:val="24"/>
              </w:rPr>
              <w:t>слухового</w:t>
            </w:r>
          </w:p>
        </w:tc>
      </w:tr>
      <w:tr w:rsidR="003D7154" w:rsidRPr="003D7154">
        <w:trPr>
          <w:trHeight w:val="29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2" w:after="0" w:line="246" w:lineRule="exact"/>
              <w:ind w:left="7"/>
              <w:rPr>
                <w:rFonts w:ascii="Times New Roman" w:hAnsi="Times New Roman" w:cs="Times New Roman"/>
                <w:sz w:val="24"/>
                <w:szCs w:val="24"/>
              </w:rPr>
            </w:pPr>
            <w:r w:rsidRPr="003D7154">
              <w:rPr>
                <w:rFonts w:ascii="Times New Roman" w:hAnsi="Times New Roman" w:cs="Times New Roman"/>
                <w:sz w:val="24"/>
                <w:szCs w:val="24"/>
              </w:rPr>
              <w:t>слоговых структур. Практические</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2" w:after="0" w:line="246" w:lineRule="exact"/>
              <w:ind w:left="10"/>
              <w:rPr>
                <w:rFonts w:ascii="Times New Roman" w:hAnsi="Times New Roman" w:cs="Times New Roman"/>
                <w:sz w:val="24"/>
                <w:szCs w:val="24"/>
              </w:rPr>
            </w:pPr>
            <w:r w:rsidRPr="003D7154">
              <w:rPr>
                <w:rFonts w:ascii="Times New Roman" w:hAnsi="Times New Roman" w:cs="Times New Roman"/>
                <w:sz w:val="24"/>
                <w:szCs w:val="24"/>
              </w:rPr>
              <w:t>структурами. Читают слова с ча,</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7" w:lineRule="exact"/>
              <w:ind w:left="25" w:right="7"/>
              <w:jc w:val="center"/>
              <w:rPr>
                <w:rFonts w:ascii="Times New Roman" w:hAnsi="Times New Roman" w:cs="Times New Roman"/>
                <w:sz w:val="24"/>
                <w:szCs w:val="24"/>
              </w:rPr>
            </w:pPr>
            <w:r w:rsidRPr="003D7154">
              <w:rPr>
                <w:rFonts w:ascii="Times New Roman" w:hAnsi="Times New Roman" w:cs="Times New Roman"/>
                <w:sz w:val="24"/>
                <w:szCs w:val="24"/>
              </w:rPr>
              <w:t>предложений по</w:t>
            </w: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2" w:after="0" w:line="246" w:lineRule="exact"/>
              <w:ind w:left="53"/>
              <w:jc w:val="center"/>
              <w:rPr>
                <w:rFonts w:ascii="Times New Roman" w:hAnsi="Times New Roman" w:cs="Times New Roman"/>
                <w:sz w:val="24"/>
                <w:szCs w:val="24"/>
              </w:rPr>
            </w:pPr>
            <w:r w:rsidRPr="003D7154">
              <w:rPr>
                <w:rFonts w:ascii="Times New Roman" w:hAnsi="Times New Roman" w:cs="Times New Roman"/>
                <w:sz w:val="24"/>
                <w:szCs w:val="24"/>
              </w:rPr>
              <w:t>восприятия на</w:t>
            </w:r>
          </w:p>
        </w:tc>
      </w:tr>
      <w:tr w:rsidR="003D7154" w:rsidRPr="003D7154">
        <w:trPr>
          <w:trHeight w:val="33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0"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упражнения в чтении слов с ча, ща,</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4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ща, чу, щу.</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6" w:lineRule="exact"/>
              <w:ind w:left="23" w:right="7"/>
              <w:jc w:val="center"/>
              <w:rPr>
                <w:rFonts w:ascii="Times New Roman" w:hAnsi="Times New Roman" w:cs="Times New Roman"/>
                <w:sz w:val="24"/>
                <w:szCs w:val="24"/>
              </w:rPr>
            </w:pPr>
            <w:r w:rsidRPr="003D7154">
              <w:rPr>
                <w:rFonts w:ascii="Times New Roman" w:hAnsi="Times New Roman" w:cs="Times New Roman"/>
                <w:sz w:val="24"/>
                <w:szCs w:val="24"/>
              </w:rPr>
              <w:t>схеме.</w:t>
            </w: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0" w:after="0" w:line="240" w:lineRule="auto"/>
              <w:ind w:left="54"/>
              <w:jc w:val="center"/>
              <w:rPr>
                <w:rFonts w:ascii="Times New Roman" w:hAnsi="Times New Roman" w:cs="Times New Roman"/>
                <w:sz w:val="24"/>
                <w:szCs w:val="24"/>
              </w:rPr>
            </w:pPr>
            <w:r w:rsidRPr="003D7154">
              <w:rPr>
                <w:rFonts w:ascii="Times New Roman" w:hAnsi="Times New Roman" w:cs="Times New Roman"/>
                <w:sz w:val="24"/>
                <w:szCs w:val="24"/>
              </w:rPr>
              <w:t>основе работы с</w:t>
            </w:r>
          </w:p>
        </w:tc>
      </w:tr>
      <w:tr w:rsidR="003D7154" w:rsidRPr="003D7154">
        <w:trPr>
          <w:trHeight w:val="30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чу, щу.</w:t>
            </w: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Дифференцируют гласные 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ind w:left="54"/>
              <w:jc w:val="center"/>
              <w:rPr>
                <w:rFonts w:ascii="Times New Roman" w:hAnsi="Times New Roman" w:cs="Times New Roman"/>
                <w:sz w:val="24"/>
                <w:szCs w:val="24"/>
              </w:rPr>
            </w:pPr>
            <w:r w:rsidRPr="003D7154">
              <w:rPr>
                <w:rFonts w:ascii="Times New Roman" w:hAnsi="Times New Roman" w:cs="Times New Roman"/>
                <w:sz w:val="24"/>
                <w:szCs w:val="24"/>
              </w:rPr>
              <w:t>согласным</w:t>
            </w:r>
          </w:p>
        </w:tc>
      </w:tr>
      <w:tr w:rsidR="003D7154" w:rsidRPr="003D7154">
        <w:trPr>
          <w:trHeight w:val="30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согласные звуки и буквы.</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ind w:left="52"/>
              <w:jc w:val="center"/>
              <w:rPr>
                <w:rFonts w:ascii="Times New Roman" w:hAnsi="Times New Roman" w:cs="Times New Roman"/>
                <w:sz w:val="24"/>
                <w:szCs w:val="24"/>
              </w:rPr>
            </w:pPr>
            <w:r w:rsidRPr="003D7154">
              <w:rPr>
                <w:rFonts w:ascii="Times New Roman" w:hAnsi="Times New Roman" w:cs="Times New Roman"/>
                <w:sz w:val="24"/>
                <w:szCs w:val="24"/>
              </w:rPr>
              <w:t>шипящим звуком,</w:t>
            </w:r>
          </w:p>
        </w:tc>
      </w:tr>
      <w:tr w:rsidR="003D7154" w:rsidRPr="003D7154">
        <w:trPr>
          <w:trHeight w:val="308"/>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Читают слоговые</w:t>
            </w:r>
            <w:r w:rsidRPr="003D7154">
              <w:rPr>
                <w:rFonts w:ascii="Times New Roman" w:hAnsi="Times New Roman" w:cs="Times New Roman"/>
                <w:spacing w:val="57"/>
                <w:sz w:val="24"/>
                <w:szCs w:val="24"/>
              </w:rPr>
              <w:t xml:space="preserve"> </w:t>
            </w:r>
            <w:r w:rsidRPr="003D7154">
              <w:rPr>
                <w:rFonts w:ascii="Times New Roman" w:hAnsi="Times New Roman" w:cs="Times New Roman"/>
                <w:sz w:val="24"/>
                <w:szCs w:val="24"/>
              </w:rPr>
              <w:t>таблицы.</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55"/>
              <w:jc w:val="center"/>
              <w:rPr>
                <w:rFonts w:ascii="Times New Roman" w:hAnsi="Times New Roman" w:cs="Times New Roman"/>
                <w:sz w:val="24"/>
                <w:szCs w:val="24"/>
              </w:rPr>
            </w:pPr>
            <w:r w:rsidRPr="003D7154">
              <w:rPr>
                <w:rFonts w:ascii="Times New Roman" w:hAnsi="Times New Roman" w:cs="Times New Roman"/>
                <w:sz w:val="24"/>
                <w:szCs w:val="24"/>
              </w:rPr>
              <w:t>чтении таблицы</w:t>
            </w:r>
          </w:p>
        </w:tc>
      </w:tr>
      <w:tr w:rsidR="003D7154" w:rsidRPr="003D7154">
        <w:trPr>
          <w:trHeight w:val="30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Читают предложения и тексты</w:t>
            </w:r>
            <w:r w:rsidRPr="003D7154">
              <w:rPr>
                <w:rFonts w:ascii="Times New Roman" w:hAnsi="Times New Roman" w:cs="Times New Roman"/>
                <w:spacing w:val="59"/>
                <w:sz w:val="24"/>
                <w:szCs w:val="24"/>
              </w:rPr>
              <w:t xml:space="preserve"> </w:t>
            </w:r>
            <w:r w:rsidRPr="003D7154">
              <w:rPr>
                <w:rFonts w:ascii="Times New Roman" w:hAnsi="Times New Roman" w:cs="Times New Roman"/>
                <w:sz w:val="24"/>
                <w:szCs w:val="24"/>
              </w:rPr>
              <w:t>с</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ind w:left="52"/>
              <w:jc w:val="center"/>
              <w:rPr>
                <w:rFonts w:ascii="Times New Roman" w:hAnsi="Times New Roman" w:cs="Times New Roman"/>
                <w:sz w:val="24"/>
                <w:szCs w:val="24"/>
              </w:rPr>
            </w:pPr>
            <w:r w:rsidRPr="003D7154">
              <w:rPr>
                <w:rFonts w:ascii="Times New Roman" w:hAnsi="Times New Roman" w:cs="Times New Roman"/>
                <w:sz w:val="24"/>
                <w:szCs w:val="24"/>
              </w:rPr>
              <w:t>прямых и обратных</w:t>
            </w:r>
          </w:p>
        </w:tc>
      </w:tr>
      <w:tr w:rsidR="003D7154" w:rsidRPr="003D7154">
        <w:trPr>
          <w:trHeight w:val="306"/>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опорой на схемы и</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ind w:left="54"/>
              <w:jc w:val="center"/>
              <w:rPr>
                <w:rFonts w:ascii="Times New Roman" w:hAnsi="Times New Roman" w:cs="Times New Roman"/>
                <w:sz w:val="24"/>
                <w:szCs w:val="24"/>
              </w:rPr>
            </w:pPr>
            <w:r w:rsidRPr="003D7154">
              <w:rPr>
                <w:rFonts w:ascii="Times New Roman" w:hAnsi="Times New Roman" w:cs="Times New Roman"/>
                <w:sz w:val="24"/>
                <w:szCs w:val="24"/>
              </w:rPr>
              <w:t>слогов.</w:t>
            </w:r>
          </w:p>
        </w:tc>
      </w:tr>
      <w:tr w:rsidR="003D7154" w:rsidRPr="003D7154">
        <w:trPr>
          <w:trHeight w:val="546"/>
        </w:trPr>
        <w:tc>
          <w:tcPr>
            <w:tcW w:w="780" w:type="dxa"/>
            <w:tcBorders>
              <w:top w:val="none" w:sz="6" w:space="0" w:color="auto"/>
              <w:left w:val="none" w:sz="6" w:space="0" w:color="auto"/>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single" w:sz="4"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
              <w:rPr>
                <w:rFonts w:ascii="Times New Roman" w:hAnsi="Times New Roman" w:cs="Times New Roman"/>
                <w:sz w:val="24"/>
                <w:szCs w:val="24"/>
              </w:rPr>
            </w:pPr>
            <w:r w:rsidRPr="003D7154">
              <w:rPr>
                <w:rFonts w:ascii="Times New Roman" w:hAnsi="Times New Roman" w:cs="Times New Roman"/>
                <w:sz w:val="24"/>
                <w:szCs w:val="24"/>
              </w:rPr>
              <w:t>иллюстрации.</w:t>
            </w:r>
          </w:p>
        </w:tc>
        <w:tc>
          <w:tcPr>
            <w:tcW w:w="2268" w:type="dxa"/>
            <w:tcBorders>
              <w:top w:val="none" w:sz="6" w:space="0" w:color="auto"/>
              <w:left w:val="single" w:sz="4"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993"/>
        </w:trPr>
        <w:tc>
          <w:tcPr>
            <w:tcW w:w="780" w:type="dxa"/>
            <w:tcBorders>
              <w:top w:val="single" w:sz="4" w:space="0" w:color="000000"/>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244"/>
              <w:rPr>
                <w:rFonts w:ascii="Times New Roman" w:hAnsi="Times New Roman" w:cs="Times New Roman"/>
                <w:sz w:val="24"/>
                <w:szCs w:val="24"/>
              </w:rPr>
            </w:pPr>
            <w:r w:rsidRPr="003D7154">
              <w:rPr>
                <w:rFonts w:ascii="Times New Roman" w:hAnsi="Times New Roman" w:cs="Times New Roman"/>
                <w:sz w:val="24"/>
                <w:szCs w:val="24"/>
              </w:rPr>
              <w:t>98</w:t>
            </w:r>
          </w:p>
        </w:tc>
        <w:tc>
          <w:tcPr>
            <w:tcW w:w="3799"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7"/>
              <w:rPr>
                <w:rFonts w:ascii="Times New Roman" w:hAnsi="Times New Roman" w:cs="Times New Roman"/>
                <w:sz w:val="24"/>
                <w:szCs w:val="24"/>
              </w:rPr>
            </w:pPr>
            <w:r w:rsidRPr="003D7154">
              <w:rPr>
                <w:rFonts w:ascii="Times New Roman" w:hAnsi="Times New Roman" w:cs="Times New Roman"/>
                <w:sz w:val="24"/>
                <w:szCs w:val="24"/>
              </w:rPr>
              <w:t>Буква ъ.</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after="0"/>
              <w:ind w:left="7" w:right="-10"/>
              <w:rPr>
                <w:rFonts w:ascii="Times New Roman" w:hAnsi="Times New Roman" w:cs="Times New Roman"/>
                <w:sz w:val="24"/>
                <w:szCs w:val="24"/>
              </w:rPr>
            </w:pPr>
            <w:r w:rsidRPr="003D7154">
              <w:rPr>
                <w:rFonts w:ascii="Times New Roman" w:hAnsi="Times New Roman" w:cs="Times New Roman"/>
                <w:sz w:val="24"/>
                <w:szCs w:val="24"/>
              </w:rPr>
              <w:t>Чтение и дифференциация слов с ь и ъ знаком.</w:t>
            </w:r>
          </w:p>
        </w:tc>
        <w:tc>
          <w:tcPr>
            <w:tcW w:w="1038"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5"/>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1" w:type="dxa"/>
            <w:vMerge w:val="restart"/>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1" w:type="dxa"/>
            <w:tcBorders>
              <w:top w:val="single" w:sz="4" w:space="0" w:color="000000"/>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слова с ъ. Дифференцируют и читают слова (сели – </w:t>
            </w:r>
            <w:r w:rsidRPr="003D7154">
              <w:rPr>
                <w:rFonts w:ascii="Times New Roman" w:hAnsi="Times New Roman" w:cs="Times New Roman"/>
                <w:spacing w:val="-3"/>
                <w:sz w:val="24"/>
                <w:szCs w:val="24"/>
              </w:rPr>
              <w:t xml:space="preserve">съели). </w:t>
            </w:r>
            <w:r w:rsidRPr="003D7154">
              <w:rPr>
                <w:rFonts w:ascii="Times New Roman" w:hAnsi="Times New Roman" w:cs="Times New Roman"/>
                <w:sz w:val="24"/>
                <w:szCs w:val="24"/>
              </w:rPr>
              <w:t xml:space="preserve">Составляют предложения </w:t>
            </w:r>
            <w:r w:rsidRPr="003D7154">
              <w:rPr>
                <w:rFonts w:ascii="Times New Roman" w:hAnsi="Times New Roman" w:cs="Times New Roman"/>
                <w:spacing w:val="-11"/>
                <w:sz w:val="24"/>
                <w:szCs w:val="24"/>
              </w:rPr>
              <w:t xml:space="preserve">с </w:t>
            </w:r>
            <w:r w:rsidRPr="003D7154">
              <w:rPr>
                <w:rFonts w:ascii="Times New Roman" w:hAnsi="Times New Roman" w:cs="Times New Roman"/>
                <w:sz w:val="24"/>
                <w:szCs w:val="24"/>
              </w:rPr>
              <w:t>опорой на схему и иллюстрацию.</w:t>
            </w:r>
          </w:p>
        </w:tc>
        <w:tc>
          <w:tcPr>
            <w:tcW w:w="2268" w:type="dxa"/>
            <w:tcBorders>
              <w:top w:val="single" w:sz="4"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731" w:right="267" w:hanging="279"/>
              <w:rPr>
                <w:rFonts w:ascii="Times New Roman" w:hAnsi="Times New Roman" w:cs="Times New Roman"/>
                <w:sz w:val="24"/>
                <w:szCs w:val="24"/>
              </w:rPr>
            </w:pPr>
            <w:r w:rsidRPr="003D7154">
              <w:rPr>
                <w:rFonts w:ascii="Times New Roman" w:hAnsi="Times New Roman" w:cs="Times New Roman"/>
                <w:sz w:val="24"/>
                <w:szCs w:val="24"/>
              </w:rPr>
              <w:t>Познакомить с буквой ъ.</w:t>
            </w:r>
          </w:p>
        </w:tc>
        <w:tc>
          <w:tcPr>
            <w:tcW w:w="2397"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ind w:left="552" w:right="329" w:firstLine="3"/>
              <w:jc w:val="center"/>
              <w:rPr>
                <w:rFonts w:ascii="Times New Roman" w:hAnsi="Times New Roman" w:cs="Times New Roman"/>
                <w:sz w:val="24"/>
                <w:szCs w:val="24"/>
              </w:rPr>
            </w:pPr>
            <w:r w:rsidRPr="003D7154">
              <w:rPr>
                <w:rFonts w:ascii="Times New Roman" w:hAnsi="Times New Roman" w:cs="Times New Roman"/>
                <w:sz w:val="24"/>
                <w:szCs w:val="24"/>
              </w:rPr>
              <w:t>Развитие распределения внимания,</w:t>
            </w:r>
          </w:p>
          <w:p w:rsidR="003D7154" w:rsidRPr="003D7154" w:rsidRDefault="003D7154" w:rsidP="003D7154">
            <w:pPr>
              <w:kinsoku w:val="0"/>
              <w:overflowPunct w:val="0"/>
              <w:autoSpaceDE w:val="0"/>
              <w:autoSpaceDN w:val="0"/>
              <w:adjustRightInd w:val="0"/>
              <w:spacing w:before="201" w:after="0"/>
              <w:ind w:left="225"/>
              <w:jc w:val="center"/>
              <w:rPr>
                <w:rFonts w:ascii="Times New Roman" w:hAnsi="Times New Roman" w:cs="Times New Roman"/>
                <w:sz w:val="24"/>
                <w:szCs w:val="24"/>
              </w:rPr>
            </w:pPr>
            <w:r w:rsidRPr="003D7154">
              <w:rPr>
                <w:rFonts w:ascii="Times New Roman" w:hAnsi="Times New Roman" w:cs="Times New Roman"/>
                <w:sz w:val="24"/>
                <w:szCs w:val="24"/>
              </w:rPr>
              <w:t>орфографической зоркости.</w:t>
            </w:r>
          </w:p>
        </w:tc>
      </w:tr>
      <w:tr w:rsidR="003D7154" w:rsidRPr="003D7154">
        <w:trPr>
          <w:trHeight w:val="1265"/>
        </w:trPr>
        <w:tc>
          <w:tcPr>
            <w:tcW w:w="780" w:type="dxa"/>
            <w:tcBorders>
              <w:top w:val="none" w:sz="6" w:space="0" w:color="auto"/>
              <w:left w:val="none" w:sz="6" w:space="0" w:color="auto"/>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9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3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271"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501" w:type="dxa"/>
            <w:tcBorders>
              <w:top w:val="none" w:sz="6" w:space="0" w:color="auto"/>
              <w:left w:val="single" w:sz="2"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6" w:after="0"/>
              <w:ind w:left="10" w:right="100"/>
              <w:jc w:val="both"/>
              <w:rPr>
                <w:rFonts w:ascii="Times New Roman" w:hAnsi="Times New Roman" w:cs="Times New Roman"/>
                <w:sz w:val="24"/>
                <w:szCs w:val="24"/>
              </w:rPr>
            </w:pPr>
            <w:r w:rsidRPr="003D7154">
              <w:rPr>
                <w:rFonts w:ascii="Times New Roman" w:hAnsi="Times New Roman" w:cs="Times New Roman"/>
                <w:sz w:val="24"/>
                <w:szCs w:val="24"/>
              </w:rPr>
              <w:t>Читают слова, предложения, текст с опорой на схемы и иллюстративный материал.</w:t>
            </w:r>
          </w:p>
        </w:tc>
        <w:tc>
          <w:tcPr>
            <w:tcW w:w="2268"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39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0"/>
          <w:szCs w:val="20"/>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b/>
          <w:bCs/>
          <w:sz w:val="14"/>
          <w:szCs w:val="14"/>
        </w:rPr>
      </w:pPr>
    </w:p>
    <w:tbl>
      <w:tblPr>
        <w:tblW w:w="0" w:type="auto"/>
        <w:tblInd w:w="114" w:type="dxa"/>
        <w:tblLayout w:type="fixed"/>
        <w:tblCellMar>
          <w:left w:w="0" w:type="dxa"/>
          <w:right w:w="0" w:type="dxa"/>
        </w:tblCellMar>
        <w:tblLook w:val="0000" w:firstRow="0" w:lastRow="0" w:firstColumn="0" w:lastColumn="0" w:noHBand="0" w:noVBand="0"/>
      </w:tblPr>
      <w:tblGrid>
        <w:gridCol w:w="850"/>
        <w:gridCol w:w="3800"/>
        <w:gridCol w:w="1039"/>
        <w:gridCol w:w="1272"/>
        <w:gridCol w:w="3502"/>
        <w:gridCol w:w="2269"/>
        <w:gridCol w:w="2398"/>
      </w:tblGrid>
      <w:tr w:rsidR="003D7154" w:rsidRPr="003D7154">
        <w:trPr>
          <w:trHeight w:val="2445"/>
        </w:trPr>
        <w:tc>
          <w:tcPr>
            <w:tcW w:w="850"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28" w:right="114"/>
              <w:jc w:val="center"/>
              <w:rPr>
                <w:rFonts w:ascii="Times New Roman" w:hAnsi="Times New Roman" w:cs="Times New Roman"/>
                <w:sz w:val="24"/>
                <w:szCs w:val="24"/>
              </w:rPr>
            </w:pPr>
            <w:r w:rsidRPr="003D7154">
              <w:rPr>
                <w:rFonts w:ascii="Times New Roman" w:hAnsi="Times New Roman" w:cs="Times New Roman"/>
                <w:sz w:val="24"/>
                <w:szCs w:val="24"/>
              </w:rPr>
              <w:lastRenderedPageBreak/>
              <w:t>99</w:t>
            </w:r>
          </w:p>
        </w:tc>
        <w:tc>
          <w:tcPr>
            <w:tcW w:w="3800"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78" w:lineRule="auto"/>
              <w:ind w:left="4" w:right="976"/>
              <w:rPr>
                <w:rFonts w:ascii="Times New Roman" w:hAnsi="Times New Roman" w:cs="Times New Roman"/>
                <w:sz w:val="24"/>
                <w:szCs w:val="24"/>
              </w:rPr>
            </w:pPr>
            <w:r w:rsidRPr="003D7154">
              <w:rPr>
                <w:rFonts w:ascii="Times New Roman" w:hAnsi="Times New Roman" w:cs="Times New Roman"/>
                <w:sz w:val="24"/>
                <w:szCs w:val="24"/>
              </w:rPr>
              <w:t>Закрепление пройденного материала. Чтение текстов.</w:t>
            </w:r>
          </w:p>
        </w:tc>
        <w:tc>
          <w:tcPr>
            <w:tcW w:w="1039"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ind w:left="117"/>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272"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02" w:type="dxa"/>
            <w:tcBorders>
              <w:top w:val="single" w:sz="4"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ind w:left="4" w:right="110"/>
              <w:jc w:val="both"/>
              <w:rPr>
                <w:rFonts w:ascii="Times New Roman" w:hAnsi="Times New Roman" w:cs="Times New Roman"/>
                <w:sz w:val="24"/>
                <w:szCs w:val="24"/>
              </w:rPr>
            </w:pPr>
            <w:r w:rsidRPr="003D7154">
              <w:rPr>
                <w:rFonts w:ascii="Times New Roman" w:hAnsi="Times New Roman" w:cs="Times New Roman"/>
                <w:sz w:val="24"/>
                <w:szCs w:val="24"/>
              </w:rPr>
              <w:t>Закрепляют чтение слов с изученными слоговыми структурами. Читают слоговые таблицы.</w:t>
            </w:r>
          </w:p>
          <w:p w:rsidR="003D7154" w:rsidRPr="003D7154" w:rsidRDefault="003D7154" w:rsidP="003D7154">
            <w:pPr>
              <w:kinsoku w:val="0"/>
              <w:overflowPunct w:val="0"/>
              <w:autoSpaceDE w:val="0"/>
              <w:autoSpaceDN w:val="0"/>
              <w:adjustRightInd w:val="0"/>
              <w:spacing w:before="1" w:after="0"/>
              <w:ind w:left="4" w:right="108"/>
              <w:jc w:val="both"/>
              <w:rPr>
                <w:rFonts w:ascii="Times New Roman" w:hAnsi="Times New Roman" w:cs="Times New Roman"/>
                <w:sz w:val="24"/>
                <w:szCs w:val="24"/>
              </w:rPr>
            </w:pPr>
            <w:r w:rsidRPr="003D7154">
              <w:rPr>
                <w:rFonts w:ascii="Times New Roman" w:hAnsi="Times New Roman" w:cs="Times New Roman"/>
                <w:sz w:val="24"/>
                <w:szCs w:val="24"/>
              </w:rPr>
              <w:t xml:space="preserve">Читают предложения и тексты с опорой на схемы </w:t>
            </w:r>
            <w:r w:rsidRPr="003D7154">
              <w:rPr>
                <w:rFonts w:ascii="Times New Roman" w:hAnsi="Times New Roman" w:cs="Times New Roman"/>
                <w:spacing w:val="-13"/>
                <w:sz w:val="24"/>
                <w:szCs w:val="24"/>
              </w:rPr>
              <w:t xml:space="preserve">и </w:t>
            </w:r>
            <w:r w:rsidRPr="003D7154">
              <w:rPr>
                <w:rFonts w:ascii="Times New Roman" w:hAnsi="Times New Roman" w:cs="Times New Roman"/>
                <w:sz w:val="24"/>
                <w:szCs w:val="24"/>
              </w:rPr>
              <w:t>иллюстрации.</w:t>
            </w:r>
          </w:p>
        </w:tc>
        <w:tc>
          <w:tcPr>
            <w:tcW w:w="2269" w:type="dxa"/>
            <w:tcBorders>
              <w:top w:val="single" w:sz="4"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59" w:lineRule="auto"/>
              <w:ind w:left="398" w:right="247" w:firstLine="4"/>
              <w:jc w:val="center"/>
              <w:rPr>
                <w:rFonts w:ascii="Times New Roman" w:hAnsi="Times New Roman" w:cs="Times New Roman"/>
                <w:sz w:val="24"/>
                <w:szCs w:val="24"/>
              </w:rPr>
            </w:pPr>
            <w:r w:rsidRPr="003D7154">
              <w:rPr>
                <w:rFonts w:ascii="Times New Roman" w:hAnsi="Times New Roman" w:cs="Times New Roman"/>
                <w:sz w:val="24"/>
                <w:szCs w:val="24"/>
              </w:rPr>
              <w:t xml:space="preserve">Умение </w:t>
            </w:r>
            <w:r w:rsidRPr="003D7154">
              <w:rPr>
                <w:rFonts w:ascii="Times New Roman" w:hAnsi="Times New Roman" w:cs="Times New Roman"/>
                <w:spacing w:val="-1"/>
                <w:sz w:val="24"/>
                <w:szCs w:val="24"/>
              </w:rPr>
              <w:t xml:space="preserve">перерабатывать </w:t>
            </w:r>
            <w:r w:rsidRPr="003D7154">
              <w:rPr>
                <w:rFonts w:ascii="Times New Roman" w:hAnsi="Times New Roman" w:cs="Times New Roman"/>
                <w:sz w:val="24"/>
                <w:szCs w:val="24"/>
              </w:rPr>
              <w:t>полученную информацию</w:t>
            </w:r>
          </w:p>
        </w:tc>
        <w:tc>
          <w:tcPr>
            <w:tcW w:w="239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ind w:left="174" w:right="-44" w:firstLine="1"/>
              <w:jc w:val="center"/>
              <w:rPr>
                <w:rFonts w:ascii="Times New Roman" w:hAnsi="Times New Roman" w:cs="Times New Roman"/>
                <w:sz w:val="24"/>
                <w:szCs w:val="24"/>
              </w:rPr>
            </w:pPr>
            <w:r w:rsidRPr="003D7154">
              <w:rPr>
                <w:rFonts w:ascii="Times New Roman" w:hAnsi="Times New Roman" w:cs="Times New Roman"/>
                <w:sz w:val="24"/>
                <w:szCs w:val="24"/>
              </w:rPr>
              <w:t>Развитие кратковременной памяти, связной речи.</w:t>
            </w: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50" w:after="0" w:line="240" w:lineRule="auto"/>
        <w:ind w:left="3609"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2 класс</w:t>
      </w:r>
    </w:p>
    <w:p w:rsidR="003D7154" w:rsidRPr="003D7154" w:rsidRDefault="003D7154" w:rsidP="003D7154">
      <w:pPr>
        <w:kinsoku w:val="0"/>
        <w:overflowPunct w:val="0"/>
        <w:autoSpaceDE w:val="0"/>
        <w:autoSpaceDN w:val="0"/>
        <w:adjustRightInd w:val="0"/>
        <w:spacing w:before="137" w:after="0" w:line="240" w:lineRule="auto"/>
        <w:ind w:left="3609" w:right="4491"/>
        <w:jc w:val="center"/>
        <w:rPr>
          <w:rFonts w:ascii="Times New Roman" w:hAnsi="Times New Roman" w:cs="Times New Roman"/>
          <w:b/>
          <w:bCs/>
          <w:sz w:val="24"/>
          <w:szCs w:val="24"/>
        </w:rPr>
      </w:pPr>
      <w:r w:rsidRPr="003D7154">
        <w:rPr>
          <w:rFonts w:ascii="Times New Roman" w:hAnsi="Times New Roman" w:cs="Times New Roman"/>
          <w:b/>
          <w:bCs/>
          <w:sz w:val="24"/>
          <w:szCs w:val="24"/>
        </w:rPr>
        <w:t>4 ч. в неделю, 136 ч. в год</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12"/>
          <w:szCs w:val="12"/>
        </w:r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1033"/>
        </w:trPr>
        <w:tc>
          <w:tcPr>
            <w:tcW w:w="852"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451" w:lineRule="auto"/>
              <w:ind w:left="107" w:right="391"/>
              <w:rPr>
                <w:rFonts w:ascii="Times New Roman" w:hAnsi="Times New Roman" w:cs="Times New Roman"/>
                <w:sz w:val="24"/>
                <w:szCs w:val="24"/>
              </w:rPr>
            </w:pPr>
            <w:r w:rsidRPr="003D7154">
              <w:rPr>
                <w:rFonts w:ascii="Times New Roman" w:hAnsi="Times New Roman" w:cs="Times New Roman"/>
                <w:sz w:val="24"/>
                <w:szCs w:val="24"/>
              </w:rPr>
              <w:t>№ п/п</w:t>
            </w:r>
          </w:p>
        </w:tc>
        <w:tc>
          <w:tcPr>
            <w:tcW w:w="1694"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451" w:lineRule="auto"/>
              <w:ind w:left="108" w:right="772"/>
              <w:rPr>
                <w:rFonts w:ascii="Times New Roman" w:hAnsi="Times New Roman" w:cs="Times New Roman"/>
                <w:sz w:val="24"/>
                <w:szCs w:val="24"/>
              </w:rPr>
            </w:pPr>
            <w:r w:rsidRPr="003D7154">
              <w:rPr>
                <w:rFonts w:ascii="Times New Roman" w:hAnsi="Times New Roman" w:cs="Times New Roman"/>
                <w:sz w:val="24"/>
                <w:szCs w:val="24"/>
              </w:rPr>
              <w:t>Тема занятия</w:t>
            </w:r>
          </w:p>
        </w:tc>
        <w:tc>
          <w:tcPr>
            <w:tcW w:w="84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92"/>
              <w:rPr>
                <w:rFonts w:ascii="Times New Roman" w:hAnsi="Times New Roman" w:cs="Times New Roman"/>
                <w:sz w:val="24"/>
                <w:szCs w:val="24"/>
              </w:rPr>
            </w:pPr>
            <w:r w:rsidRPr="003D7154">
              <w:rPr>
                <w:rFonts w:ascii="Times New Roman" w:hAnsi="Times New Roman" w:cs="Times New Roman"/>
                <w:sz w:val="24"/>
                <w:szCs w:val="24"/>
              </w:rPr>
              <w:t>Срок и</w:t>
            </w:r>
          </w:p>
        </w:tc>
        <w:tc>
          <w:tcPr>
            <w:tcW w:w="3969" w:type="dxa"/>
            <w:gridSpan w:val="2"/>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Планируемые результаты по ФГОС</w:t>
            </w:r>
          </w:p>
        </w:tc>
        <w:tc>
          <w:tcPr>
            <w:tcW w:w="155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07"/>
              <w:rPr>
                <w:rFonts w:ascii="Times New Roman" w:hAnsi="Times New Roman" w:cs="Times New Roman"/>
                <w:sz w:val="24"/>
                <w:szCs w:val="24"/>
              </w:rPr>
            </w:pPr>
            <w:r w:rsidRPr="003D7154">
              <w:rPr>
                <w:rFonts w:ascii="Times New Roman" w:hAnsi="Times New Roman" w:cs="Times New Roman"/>
                <w:sz w:val="24"/>
                <w:szCs w:val="24"/>
              </w:rPr>
              <w:t>Формируем ые</w:t>
            </w:r>
          </w:p>
          <w:p w:rsidR="003D7154" w:rsidRPr="003D7154" w:rsidRDefault="003D7154" w:rsidP="003D7154">
            <w:pPr>
              <w:kinsoku w:val="0"/>
              <w:overflowPunct w:val="0"/>
              <w:autoSpaceDE w:val="0"/>
              <w:autoSpaceDN w:val="0"/>
              <w:adjustRightInd w:val="0"/>
              <w:spacing w:before="194" w:after="0"/>
              <w:ind w:left="113" w:right="550"/>
              <w:rPr>
                <w:rFonts w:ascii="Times New Roman" w:hAnsi="Times New Roman" w:cs="Times New Roman"/>
                <w:sz w:val="24"/>
                <w:szCs w:val="24"/>
              </w:rPr>
            </w:pPr>
            <w:r w:rsidRPr="003D7154">
              <w:rPr>
                <w:rFonts w:ascii="Times New Roman" w:hAnsi="Times New Roman" w:cs="Times New Roman"/>
                <w:sz w:val="24"/>
                <w:szCs w:val="24"/>
              </w:rPr>
              <w:t>базовые учебные</w:t>
            </w:r>
          </w:p>
          <w:p w:rsidR="003D7154" w:rsidRPr="003D7154" w:rsidRDefault="003D7154" w:rsidP="003D7154">
            <w:pPr>
              <w:kinsoku w:val="0"/>
              <w:overflowPunct w:val="0"/>
              <w:autoSpaceDE w:val="0"/>
              <w:autoSpaceDN w:val="0"/>
              <w:adjustRightInd w:val="0"/>
              <w:spacing w:before="201" w:after="0"/>
              <w:ind w:left="113" w:right="495"/>
              <w:rPr>
                <w:rFonts w:ascii="Times New Roman" w:hAnsi="Times New Roman" w:cs="Times New Roman"/>
                <w:sz w:val="24"/>
                <w:szCs w:val="24"/>
              </w:rPr>
            </w:pPr>
            <w:r w:rsidRPr="003D7154">
              <w:rPr>
                <w:rFonts w:ascii="Times New Roman" w:hAnsi="Times New Roman" w:cs="Times New Roman"/>
                <w:sz w:val="24"/>
                <w:szCs w:val="24"/>
              </w:rPr>
              <w:t>действия (БУД)</w:t>
            </w:r>
          </w:p>
        </w:tc>
        <w:tc>
          <w:tcPr>
            <w:tcW w:w="2978"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211"/>
              <w:rPr>
                <w:rFonts w:ascii="Times New Roman" w:hAnsi="Times New Roman" w:cs="Times New Roman"/>
                <w:sz w:val="24"/>
                <w:szCs w:val="24"/>
              </w:rPr>
            </w:pPr>
            <w:r w:rsidRPr="003D7154">
              <w:rPr>
                <w:rFonts w:ascii="Times New Roman" w:hAnsi="Times New Roman" w:cs="Times New Roman"/>
                <w:sz w:val="24"/>
                <w:szCs w:val="24"/>
              </w:rPr>
              <w:t>Основные виды деятельности</w:t>
            </w:r>
          </w:p>
        </w:tc>
        <w:tc>
          <w:tcPr>
            <w:tcW w:w="1557"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2" w:right="188"/>
              <w:rPr>
                <w:rFonts w:ascii="Times New Roman" w:hAnsi="Times New Roman" w:cs="Times New Roman"/>
                <w:sz w:val="24"/>
                <w:szCs w:val="24"/>
              </w:rPr>
            </w:pPr>
            <w:r w:rsidRPr="003D7154">
              <w:rPr>
                <w:rFonts w:ascii="Times New Roman" w:hAnsi="Times New Roman" w:cs="Times New Roman"/>
                <w:sz w:val="24"/>
                <w:szCs w:val="24"/>
              </w:rPr>
              <w:t>Материальн о-</w:t>
            </w:r>
          </w:p>
          <w:p w:rsidR="003D7154" w:rsidRPr="003D7154" w:rsidRDefault="003D7154" w:rsidP="003D7154">
            <w:pPr>
              <w:kinsoku w:val="0"/>
              <w:overflowPunct w:val="0"/>
              <w:autoSpaceDE w:val="0"/>
              <w:autoSpaceDN w:val="0"/>
              <w:adjustRightInd w:val="0"/>
              <w:spacing w:before="194"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техническое</w:t>
            </w:r>
          </w:p>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before="1" w:after="0"/>
              <w:ind w:left="112" w:right="74"/>
              <w:rPr>
                <w:rFonts w:ascii="Times New Roman" w:hAnsi="Times New Roman" w:cs="Times New Roman"/>
                <w:sz w:val="24"/>
                <w:szCs w:val="24"/>
              </w:rPr>
            </w:pPr>
            <w:r w:rsidRPr="003D7154">
              <w:rPr>
                <w:rFonts w:ascii="Times New Roman" w:hAnsi="Times New Roman" w:cs="Times New Roman"/>
                <w:sz w:val="24"/>
                <w:szCs w:val="24"/>
              </w:rPr>
              <w:t>обеспечение, в т.</w:t>
            </w:r>
          </w:p>
          <w:p w:rsidR="003D7154" w:rsidRPr="003D7154" w:rsidRDefault="003D7154" w:rsidP="003D7154">
            <w:pPr>
              <w:kinsoku w:val="0"/>
              <w:overflowPunct w:val="0"/>
              <w:autoSpaceDE w:val="0"/>
              <w:autoSpaceDN w:val="0"/>
              <w:adjustRightInd w:val="0"/>
              <w:spacing w:before="198"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ч. ЭОРы</w:t>
            </w:r>
          </w:p>
        </w:tc>
        <w:tc>
          <w:tcPr>
            <w:tcW w:w="1701"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5"/>
              <w:rPr>
                <w:rFonts w:ascii="Times New Roman" w:hAnsi="Times New Roman" w:cs="Times New Roman"/>
                <w:sz w:val="24"/>
                <w:szCs w:val="24"/>
              </w:rPr>
            </w:pPr>
            <w:r w:rsidRPr="003D7154">
              <w:rPr>
                <w:rFonts w:ascii="Times New Roman" w:hAnsi="Times New Roman" w:cs="Times New Roman"/>
                <w:sz w:val="24"/>
                <w:szCs w:val="24"/>
              </w:rPr>
              <w:t>Формы</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организации</w:t>
            </w:r>
          </w:p>
          <w:p w:rsidR="003D7154" w:rsidRPr="003D7154" w:rsidRDefault="003D7154" w:rsidP="003D7154">
            <w:pPr>
              <w:kinsoku w:val="0"/>
              <w:overflowPunct w:val="0"/>
              <w:autoSpaceDE w:val="0"/>
              <w:autoSpaceDN w:val="0"/>
              <w:adjustRightInd w:val="0"/>
              <w:spacing w:before="9"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1" w:after="0" w:line="278" w:lineRule="auto"/>
              <w:ind w:left="115" w:right="83"/>
              <w:rPr>
                <w:rFonts w:ascii="Times New Roman" w:hAnsi="Times New Roman" w:cs="Times New Roman"/>
                <w:sz w:val="24"/>
                <w:szCs w:val="24"/>
              </w:rPr>
            </w:pPr>
            <w:r w:rsidRPr="003D7154">
              <w:rPr>
                <w:rFonts w:ascii="Times New Roman" w:hAnsi="Times New Roman" w:cs="Times New Roman"/>
                <w:sz w:val="24"/>
                <w:szCs w:val="24"/>
              </w:rPr>
              <w:t>образовательн ой</w:t>
            </w:r>
          </w:p>
          <w:p w:rsidR="003D7154" w:rsidRPr="003D7154" w:rsidRDefault="003D7154" w:rsidP="003D7154">
            <w:pPr>
              <w:kinsoku w:val="0"/>
              <w:overflowPunct w:val="0"/>
              <w:autoSpaceDE w:val="0"/>
              <w:autoSpaceDN w:val="0"/>
              <w:adjustRightInd w:val="0"/>
              <w:spacing w:before="19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деятельности</w:t>
            </w:r>
          </w:p>
        </w:tc>
      </w:tr>
      <w:tr w:rsidR="003D7154" w:rsidRPr="003D7154">
        <w:trPr>
          <w:trHeight w:val="1660"/>
        </w:trPr>
        <w:tc>
          <w:tcPr>
            <w:tcW w:w="852"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1694"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Личностные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Предметные</w:t>
            </w:r>
          </w:p>
        </w:tc>
        <w:tc>
          <w:tcPr>
            <w:tcW w:w="1559"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2978"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1557"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1701"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r>
      <w:tr w:rsidR="003D7154" w:rsidRPr="003D7154">
        <w:trPr>
          <w:trHeight w:val="517"/>
        </w:trPr>
        <w:tc>
          <w:tcPr>
            <w:tcW w:w="15159" w:type="dxa"/>
            <w:gridSpan w:val="9"/>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5116" w:right="5106"/>
              <w:jc w:val="center"/>
              <w:rPr>
                <w:rFonts w:ascii="Times New Roman" w:hAnsi="Times New Roman" w:cs="Times New Roman"/>
                <w:sz w:val="24"/>
                <w:szCs w:val="24"/>
              </w:rPr>
            </w:pPr>
            <w:r w:rsidRPr="003D7154">
              <w:rPr>
                <w:rFonts w:ascii="Times New Roman" w:hAnsi="Times New Roman" w:cs="Times New Roman"/>
                <w:sz w:val="24"/>
                <w:szCs w:val="24"/>
              </w:rPr>
              <w:t>Раздел «Осень пришла ― в школу пора» (20 ч.)</w:t>
            </w:r>
          </w:p>
        </w:tc>
      </w:tr>
      <w:tr w:rsidR="003D7154" w:rsidRPr="003D7154">
        <w:trPr>
          <w:trHeight w:val="325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способность вступать в коммуникацию в урочной и внеурочной</w:t>
            </w:r>
          </w:p>
          <w:p w:rsidR="003D7154" w:rsidRPr="003D7154" w:rsidRDefault="003D7154" w:rsidP="003D7154">
            <w:pPr>
              <w:kinsoku w:val="0"/>
              <w:overflowPunct w:val="0"/>
              <w:autoSpaceDE w:val="0"/>
              <w:autoSpaceDN w:val="0"/>
              <w:adjustRightInd w:val="0"/>
              <w:spacing w:after="0"/>
              <w:ind w:left="111" w:right="411"/>
              <w:rPr>
                <w:rFonts w:ascii="Times New Roman" w:hAnsi="Times New Roman" w:cs="Times New Roman"/>
                <w:sz w:val="24"/>
                <w:szCs w:val="24"/>
              </w:rPr>
            </w:pPr>
            <w:r w:rsidRPr="003D7154">
              <w:rPr>
                <w:rFonts w:ascii="Times New Roman" w:hAnsi="Times New Roman" w:cs="Times New Roman"/>
                <w:sz w:val="24"/>
                <w:szCs w:val="24"/>
              </w:rPr>
              <w:t>деятельности: соблюдать ритуалы приветствия, прощания,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78" w:lineRule="auto"/>
              <w:ind w:left="113" w:right="143"/>
              <w:rPr>
                <w:rFonts w:ascii="Times New Roman" w:hAnsi="Times New Roman" w:cs="Times New Roman"/>
                <w:sz w:val="24"/>
                <w:szCs w:val="24"/>
              </w:rPr>
            </w:pPr>
            <w:r w:rsidRPr="003D7154">
              <w:rPr>
                <w:rFonts w:ascii="Times New Roman" w:hAnsi="Times New Roman" w:cs="Times New Roman"/>
                <w:sz w:val="24"/>
                <w:szCs w:val="24"/>
              </w:rPr>
              <w:t>способность к</w:t>
            </w:r>
          </w:p>
          <w:p w:rsidR="003D7154" w:rsidRPr="003D7154" w:rsidRDefault="003D7154" w:rsidP="003D7154">
            <w:pPr>
              <w:kinsoku w:val="0"/>
              <w:overflowPunct w:val="0"/>
              <w:autoSpaceDE w:val="0"/>
              <w:autoSpaceDN w:val="0"/>
              <w:adjustRightInd w:val="0"/>
              <w:spacing w:after="0"/>
              <w:ind w:left="113" w:right="107"/>
              <w:rPr>
                <w:rFonts w:ascii="Times New Roman" w:hAnsi="Times New Roman" w:cs="Times New Roman"/>
                <w:sz w:val="24"/>
                <w:szCs w:val="24"/>
              </w:rPr>
            </w:pPr>
            <w:r w:rsidRPr="003D7154">
              <w:rPr>
                <w:rFonts w:ascii="Times New Roman" w:hAnsi="Times New Roman" w:cs="Times New Roman"/>
                <w:sz w:val="24"/>
                <w:szCs w:val="24"/>
              </w:rPr>
              <w:t>осмыслению социального окружения, своего места в нем,</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 вступать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Чтение прямых открытых слогов и односложных слов. Соотнесение слов с предметными картинками. Чтение словосочетаний с отработанными словами. Чтение предложений.</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Выразительное чтение</w:t>
            </w:r>
          </w:p>
          <w:p w:rsidR="003D7154" w:rsidRPr="003D7154" w:rsidRDefault="003D7154" w:rsidP="003D7154">
            <w:pPr>
              <w:kinsoku w:val="0"/>
              <w:overflowPunct w:val="0"/>
              <w:autoSpaceDE w:val="0"/>
              <w:autoSpaceDN w:val="0"/>
              <w:adjustRightInd w:val="0"/>
              <w:spacing w:before="36" w:after="0"/>
              <w:ind w:left="114" w:right="224"/>
              <w:rPr>
                <w:rFonts w:ascii="Times New Roman" w:hAnsi="Times New Roman" w:cs="Times New Roman"/>
                <w:sz w:val="24"/>
                <w:szCs w:val="24"/>
              </w:rPr>
            </w:pPr>
            <w:r w:rsidRPr="003D7154">
              <w:rPr>
                <w:rFonts w:ascii="Times New Roman" w:hAnsi="Times New Roman" w:cs="Times New Roman"/>
                <w:sz w:val="24"/>
                <w:szCs w:val="24"/>
              </w:rPr>
              <w:t>диалога. Раскрашивание. Выделение первой буквы</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2" w:right="477"/>
              <w:jc w:val="both"/>
              <w:rPr>
                <w:rFonts w:ascii="Times New Roman" w:hAnsi="Times New Roman" w:cs="Times New Roman"/>
                <w:sz w:val="24"/>
                <w:szCs w:val="24"/>
              </w:rPr>
            </w:pPr>
            <w:r w:rsidRPr="003D7154">
              <w:rPr>
                <w:rFonts w:ascii="Times New Roman" w:hAnsi="Times New Roman" w:cs="Times New Roman"/>
                <w:sz w:val="24"/>
                <w:szCs w:val="24"/>
              </w:rPr>
              <w:t>Учебник, слоговые таблицы</w:t>
            </w: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5"/>
              <w:rPr>
                <w:rFonts w:ascii="Times New Roman" w:hAnsi="Times New Roman" w:cs="Times New Roman"/>
                <w:sz w:val="24"/>
                <w:szCs w:val="24"/>
              </w:rPr>
            </w:pPr>
            <w:r w:rsidRPr="003D7154">
              <w:rPr>
                <w:rFonts w:ascii="Times New Roman" w:hAnsi="Times New Roman" w:cs="Times New Roman"/>
                <w:sz w:val="24"/>
                <w:szCs w:val="24"/>
              </w:rPr>
              <w:t>Урок</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рефлексии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369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52"/>
              <w:rPr>
                <w:rFonts w:ascii="Times New Roman" w:hAnsi="Times New Roman" w:cs="Times New Roman"/>
                <w:sz w:val="24"/>
                <w:szCs w:val="24"/>
              </w:rPr>
            </w:pPr>
            <w:r w:rsidRPr="003D7154">
              <w:rPr>
                <w:rFonts w:ascii="Times New Roman" w:hAnsi="Times New Roman" w:cs="Times New Roman"/>
                <w:sz w:val="24"/>
                <w:szCs w:val="24"/>
              </w:rPr>
              <w:t>извинения, обращения с просьбой, выражения сочувствия,</w:t>
            </w:r>
          </w:p>
          <w:p w:rsidR="003D7154" w:rsidRPr="003D7154" w:rsidRDefault="003D7154" w:rsidP="003D7154">
            <w:pPr>
              <w:kinsoku w:val="0"/>
              <w:overflowPunct w:val="0"/>
              <w:autoSpaceDE w:val="0"/>
              <w:autoSpaceDN w:val="0"/>
              <w:adjustRightInd w:val="0"/>
              <w:spacing w:after="0"/>
              <w:ind w:left="111" w:right="282"/>
              <w:rPr>
                <w:rFonts w:ascii="Times New Roman" w:hAnsi="Times New Roman" w:cs="Times New Roman"/>
                <w:sz w:val="24"/>
                <w:szCs w:val="24"/>
              </w:rPr>
            </w:pPr>
            <w:r w:rsidRPr="003D7154">
              <w:rPr>
                <w:rFonts w:ascii="Times New Roman" w:hAnsi="Times New Roman" w:cs="Times New Roman"/>
                <w:sz w:val="24"/>
                <w:szCs w:val="24"/>
              </w:rPr>
              <w:t>благодарности, готовности помочь;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74"/>
              <w:rPr>
                <w:rFonts w:ascii="Times New Roman" w:hAnsi="Times New Roman" w:cs="Times New Roman"/>
                <w:sz w:val="24"/>
                <w:szCs w:val="24"/>
              </w:rPr>
            </w:pPr>
            <w:r w:rsidRPr="003D7154">
              <w:rPr>
                <w:rFonts w:ascii="Times New Roman" w:hAnsi="Times New Roman" w:cs="Times New Roman"/>
                <w:sz w:val="24"/>
                <w:szCs w:val="24"/>
              </w:rPr>
              <w:t>в контакт и работать в коллективе (учитель - ученик, ученик - ученик, ученик - класс, учитель- класс)</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08"/>
              <w:rPr>
                <w:rFonts w:ascii="Times New Roman" w:hAnsi="Times New Roman" w:cs="Times New Roman"/>
                <w:sz w:val="24"/>
                <w:szCs w:val="24"/>
              </w:rPr>
            </w:pPr>
            <w:r w:rsidRPr="003D7154">
              <w:rPr>
                <w:rFonts w:ascii="Times New Roman" w:hAnsi="Times New Roman" w:cs="Times New Roman"/>
                <w:sz w:val="24"/>
                <w:szCs w:val="24"/>
              </w:rPr>
              <w:t>в слове. Упражнения в группировке.</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43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371"/>
              <w:jc w:val="both"/>
              <w:rPr>
                <w:rFonts w:ascii="Times New Roman" w:hAnsi="Times New Roman" w:cs="Times New Roman"/>
                <w:sz w:val="24"/>
                <w:szCs w:val="24"/>
              </w:rPr>
            </w:pPr>
            <w:r w:rsidRPr="003D7154">
              <w:rPr>
                <w:rFonts w:ascii="Times New Roman" w:hAnsi="Times New Roman" w:cs="Times New Roman"/>
                <w:sz w:val="24"/>
                <w:szCs w:val="24"/>
              </w:rPr>
              <w:t>Все куда-то идут. По В. Голявкину</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13" w:firstLine="60"/>
              <w:rPr>
                <w:rFonts w:ascii="Times New Roman" w:hAnsi="Times New Roman" w:cs="Times New Roman"/>
                <w:sz w:val="24"/>
                <w:szCs w:val="24"/>
              </w:rPr>
            </w:pPr>
            <w:r w:rsidRPr="003D7154">
              <w:rPr>
                <w:rFonts w:ascii="Times New Roman" w:hAnsi="Times New Roman" w:cs="Times New Roman"/>
                <w:sz w:val="24"/>
                <w:szCs w:val="24"/>
              </w:rPr>
              <w:t>способность отвечать на вопросы и задавать 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112"/>
              <w:rPr>
                <w:rFonts w:ascii="Times New Roman" w:hAnsi="Times New Roman" w:cs="Times New Roman"/>
                <w:sz w:val="24"/>
                <w:szCs w:val="24"/>
              </w:rPr>
            </w:pPr>
            <w:r w:rsidRPr="003D7154">
              <w:rPr>
                <w:rFonts w:ascii="Times New Roman" w:hAnsi="Times New Roman" w:cs="Times New Roman"/>
                <w:sz w:val="24"/>
                <w:szCs w:val="24"/>
              </w:rPr>
              <w:t>использоват ь принятые ритуалы социального взаимодейст вия с одноклассни ками и учителем;</w:t>
            </w:r>
          </w:p>
          <w:p w:rsidR="003D7154" w:rsidRPr="003D7154" w:rsidRDefault="003D7154" w:rsidP="003D7154">
            <w:pPr>
              <w:kinsoku w:val="0"/>
              <w:overflowPunct w:val="0"/>
              <w:autoSpaceDE w:val="0"/>
              <w:autoSpaceDN w:val="0"/>
              <w:adjustRightInd w:val="0"/>
              <w:spacing w:before="201" w:after="0"/>
              <w:ind w:left="113" w:right="145"/>
              <w:rPr>
                <w:rFonts w:ascii="Times New Roman" w:hAnsi="Times New Roman" w:cs="Times New Roman"/>
                <w:sz w:val="24"/>
                <w:szCs w:val="24"/>
              </w:rPr>
            </w:pPr>
            <w:r w:rsidRPr="003D7154">
              <w:rPr>
                <w:rFonts w:ascii="Times New Roman" w:hAnsi="Times New Roman" w:cs="Times New Roman"/>
                <w:sz w:val="24"/>
                <w:szCs w:val="24"/>
              </w:rPr>
              <w:t>Р</w:t>
            </w:r>
            <w:r w:rsidRPr="003D7154">
              <w:rPr>
                <w:rFonts w:ascii="Times New Roman" w:hAnsi="Times New Roman" w:cs="Times New Roman"/>
                <w:i/>
                <w:iCs/>
                <w:sz w:val="24"/>
                <w:szCs w:val="24"/>
              </w:rPr>
              <w:t xml:space="preserve">: </w:t>
            </w:r>
            <w:r w:rsidRPr="003D7154">
              <w:rPr>
                <w:rFonts w:ascii="Times New Roman" w:hAnsi="Times New Roman" w:cs="Times New Roman"/>
                <w:sz w:val="24"/>
                <w:szCs w:val="24"/>
              </w:rPr>
              <w:t>принимат ь и</w:t>
            </w:r>
          </w:p>
          <w:p w:rsidR="003D7154" w:rsidRPr="003D7154" w:rsidRDefault="003D7154" w:rsidP="003D7154">
            <w:pPr>
              <w:kinsoku w:val="0"/>
              <w:overflowPunct w:val="0"/>
              <w:autoSpaceDE w:val="0"/>
              <w:autoSpaceDN w:val="0"/>
              <w:adjustRightInd w:val="0"/>
              <w:spacing w:after="0"/>
              <w:ind w:left="113" w:right="161"/>
              <w:rPr>
                <w:rFonts w:ascii="Times New Roman" w:hAnsi="Times New Roman" w:cs="Times New Roman"/>
                <w:sz w:val="24"/>
                <w:szCs w:val="24"/>
              </w:rPr>
            </w:pPr>
            <w:r w:rsidRPr="003D7154">
              <w:rPr>
                <w:rFonts w:ascii="Times New Roman" w:hAnsi="Times New Roman" w:cs="Times New Roman"/>
                <w:sz w:val="24"/>
                <w:szCs w:val="24"/>
              </w:rPr>
              <w:t>сохранять учебную задачу; учитывать выделенные учителем</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ориентиры</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86"/>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w:t>
            </w:r>
          </w:p>
          <w:p w:rsidR="003D7154" w:rsidRPr="003D7154" w:rsidRDefault="003D7154" w:rsidP="003D7154">
            <w:pPr>
              <w:kinsoku w:val="0"/>
              <w:overflowPunct w:val="0"/>
              <w:autoSpaceDE w:val="0"/>
              <w:autoSpaceDN w:val="0"/>
              <w:adjustRightInd w:val="0"/>
              <w:spacing w:after="0"/>
              <w:ind w:left="114" w:right="259"/>
              <w:rPr>
                <w:rFonts w:ascii="Times New Roman" w:hAnsi="Times New Roman" w:cs="Times New Roman"/>
                <w:sz w:val="24"/>
                <w:szCs w:val="24"/>
              </w:rPr>
            </w:pPr>
            <w:r w:rsidRPr="003D7154">
              <w:rPr>
                <w:rFonts w:ascii="Times New Roman" w:hAnsi="Times New Roman" w:cs="Times New Roman"/>
                <w:sz w:val="24"/>
                <w:szCs w:val="24"/>
              </w:rPr>
              <w:t>Прогнозирование содержания диалогов на основе анализа иллюстрации по вопросам. Чтение по слогам многосложных слов и слов со стечением согласных. Соотнесение содержания текста с иллюстрацией.</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 xml:space="preserve">Установление </w:t>
            </w:r>
            <w:r w:rsidRPr="003D7154">
              <w:rPr>
                <w:rFonts w:ascii="Times New Roman" w:hAnsi="Times New Roman" w:cs="Times New Roman"/>
                <w:spacing w:val="-3"/>
                <w:sz w:val="24"/>
                <w:szCs w:val="24"/>
              </w:rPr>
              <w:t xml:space="preserve">смысловых </w:t>
            </w:r>
            <w:r w:rsidRPr="003D7154">
              <w:rPr>
                <w:rFonts w:ascii="Times New Roman" w:hAnsi="Times New Roman" w:cs="Times New Roman"/>
                <w:sz w:val="24"/>
                <w:szCs w:val="24"/>
              </w:rPr>
              <w:t>отношений в</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тексте.</w:t>
            </w:r>
          </w:p>
          <w:p w:rsidR="003D7154" w:rsidRPr="003D7154" w:rsidRDefault="003D7154" w:rsidP="003D7154">
            <w:pPr>
              <w:kinsoku w:val="0"/>
              <w:overflowPunct w:val="0"/>
              <w:autoSpaceDE w:val="0"/>
              <w:autoSpaceDN w:val="0"/>
              <w:adjustRightInd w:val="0"/>
              <w:spacing w:after="0"/>
              <w:ind w:left="114" w:right="220"/>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соблюдением интонации, соответствующей знакам препинания.</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Чтение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диалога по ролям.</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2"/>
              <w:rPr>
                <w:rFonts w:ascii="Times New Roman" w:hAnsi="Times New Roman" w:cs="Times New Roman"/>
                <w:sz w:val="24"/>
                <w:szCs w:val="24"/>
              </w:rPr>
            </w:pPr>
            <w:r w:rsidRPr="003D7154">
              <w:rPr>
                <w:rFonts w:ascii="Times New Roman" w:hAnsi="Times New Roman" w:cs="Times New Roman"/>
                <w:sz w:val="24"/>
                <w:szCs w:val="24"/>
              </w:rPr>
              <w:t>Учебник,</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м.ф. по теме</w:t>
            </w:r>
          </w:p>
          <w:p w:rsidR="003D7154" w:rsidRPr="003D7154" w:rsidRDefault="003D7154" w:rsidP="003D7154">
            <w:pPr>
              <w:kinsoku w:val="0"/>
              <w:overflowPunct w:val="0"/>
              <w:autoSpaceDE w:val="0"/>
              <w:autoSpaceDN w:val="0"/>
              <w:adjustRightInd w:val="0"/>
              <w:spacing w:before="43"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«1 сентября»</w:t>
            </w: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5" w:right="143"/>
              <w:rPr>
                <w:rFonts w:ascii="Times New Roman" w:hAnsi="Times New Roman" w:cs="Times New Roman"/>
                <w:sz w:val="24"/>
                <w:szCs w:val="24"/>
              </w:rPr>
            </w:pPr>
            <w:r w:rsidRPr="003D7154">
              <w:rPr>
                <w:rFonts w:ascii="Times New Roman" w:hAnsi="Times New Roman" w:cs="Times New Roman"/>
                <w:sz w:val="24"/>
                <w:szCs w:val="24"/>
              </w:rPr>
              <w:t>Урок общеметодол огической направленнос ти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516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07"/>
              <w:rPr>
                <w:rFonts w:ascii="Times New Roman" w:hAnsi="Times New Roman" w:cs="Times New Roman"/>
                <w:sz w:val="24"/>
                <w:szCs w:val="24"/>
              </w:rPr>
            </w:pPr>
            <w:r w:rsidRPr="003D7154">
              <w:rPr>
                <w:rFonts w:ascii="Times New Roman" w:hAnsi="Times New Roman" w:cs="Times New Roman"/>
                <w:sz w:val="24"/>
                <w:szCs w:val="24"/>
              </w:rPr>
              <w:t>действия в новом учебном материале.</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w:t>
            </w:r>
          </w:p>
          <w:p w:rsidR="003D7154" w:rsidRPr="003D7154" w:rsidRDefault="003D7154" w:rsidP="003D7154">
            <w:pPr>
              <w:kinsoku w:val="0"/>
              <w:overflowPunct w:val="0"/>
              <w:autoSpaceDE w:val="0"/>
              <w:autoSpaceDN w:val="0"/>
              <w:adjustRightInd w:val="0"/>
              <w:spacing w:before="41" w:after="0"/>
              <w:ind w:left="113" w:right="97"/>
              <w:rPr>
                <w:rFonts w:ascii="Times New Roman" w:hAnsi="Times New Roman" w:cs="Times New Roman"/>
                <w:sz w:val="24"/>
                <w:szCs w:val="24"/>
              </w:rPr>
            </w:pPr>
            <w:r w:rsidRPr="003D7154">
              <w:rPr>
                <w:rFonts w:ascii="Times New Roman" w:hAnsi="Times New Roman" w:cs="Times New Roman"/>
                <w:sz w:val="24"/>
                <w:szCs w:val="24"/>
              </w:rPr>
              <w:t>использоват ь знаково- символическ ие средства, в том числе модели и схемы, для решения учебных</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задач;</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07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Первый урок.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благодарность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3"/>
              <w:rPr>
                <w:rFonts w:ascii="Times New Roman" w:hAnsi="Times New Roman" w:cs="Times New Roman"/>
                <w:sz w:val="24"/>
                <w:szCs w:val="24"/>
              </w:rPr>
            </w:pPr>
            <w:r w:rsidRPr="003D7154">
              <w:rPr>
                <w:rFonts w:ascii="Times New Roman" w:hAnsi="Times New Roman" w:cs="Times New Roman"/>
                <w:sz w:val="24"/>
                <w:szCs w:val="24"/>
              </w:rPr>
              <w:t>Р: выбирать действия в соответстви и с поставленно й задачей и условиями её реализации.</w:t>
            </w:r>
          </w:p>
          <w:p w:rsidR="003D7154" w:rsidRPr="003D7154" w:rsidRDefault="003D7154" w:rsidP="003D7154">
            <w:pPr>
              <w:kinsoku w:val="0"/>
              <w:overflowPunct w:val="0"/>
              <w:autoSpaceDE w:val="0"/>
              <w:autoSpaceDN w:val="0"/>
              <w:adjustRightInd w:val="0"/>
              <w:spacing w:before="194"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before="1" w:after="0"/>
              <w:ind w:left="113" w:right="113"/>
              <w:rPr>
                <w:rFonts w:ascii="Times New Roman" w:hAnsi="Times New Roman" w:cs="Times New Roman"/>
                <w:sz w:val="24"/>
                <w:szCs w:val="24"/>
              </w:rPr>
            </w:pPr>
            <w:r w:rsidRPr="003D7154">
              <w:rPr>
                <w:rFonts w:ascii="Times New Roman" w:hAnsi="Times New Roman" w:cs="Times New Roman"/>
                <w:sz w:val="24"/>
                <w:szCs w:val="24"/>
              </w:rPr>
              <w:t>осознанно и произвольно строить сообщения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86"/>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w:t>
            </w:r>
          </w:p>
          <w:p w:rsidR="003D7154" w:rsidRPr="003D7154" w:rsidRDefault="003D7154" w:rsidP="003D7154">
            <w:pPr>
              <w:kinsoku w:val="0"/>
              <w:overflowPunct w:val="0"/>
              <w:autoSpaceDE w:val="0"/>
              <w:autoSpaceDN w:val="0"/>
              <w:adjustRightInd w:val="0"/>
              <w:spacing w:after="0"/>
              <w:ind w:left="114" w:right="145"/>
              <w:rPr>
                <w:rFonts w:ascii="Times New Roman" w:hAnsi="Times New Roman" w:cs="Times New Roman"/>
                <w:sz w:val="24"/>
                <w:szCs w:val="24"/>
              </w:rPr>
            </w:pPr>
            <w:r w:rsidRPr="003D7154">
              <w:rPr>
                <w:rFonts w:ascii="Times New Roman" w:hAnsi="Times New Roman" w:cs="Times New Roman"/>
                <w:sz w:val="24"/>
                <w:szCs w:val="24"/>
              </w:rPr>
              <w:t>Элементарная оценка поведения персонажей, изображенных на иллюстрации, с опорой на вопросы. Чтение по слогам многосложных слов и слов со стечением согласных. Ответы на вопросы своими словами. Установление причинно- следственных отношений между поступками героев рассказа. Уяснение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нравственного смысла</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12"/>
              <w:rPr>
                <w:rFonts w:ascii="Times New Roman" w:hAnsi="Times New Roman" w:cs="Times New Roman"/>
                <w:sz w:val="24"/>
                <w:szCs w:val="24"/>
              </w:rPr>
            </w:pPr>
            <w:r w:rsidRPr="003D7154">
              <w:rPr>
                <w:rFonts w:ascii="Times New Roman" w:hAnsi="Times New Roman" w:cs="Times New Roman"/>
                <w:sz w:val="24"/>
                <w:szCs w:val="24"/>
              </w:rPr>
              <w:t>Учебник,</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before="1" w:after="0"/>
              <w:ind w:left="112" w:right="128"/>
              <w:rPr>
                <w:rFonts w:ascii="Times New Roman" w:hAnsi="Times New Roman" w:cs="Times New Roman"/>
                <w:sz w:val="24"/>
                <w:szCs w:val="24"/>
              </w:rPr>
            </w:pPr>
            <w:r w:rsidRPr="003D7154">
              <w:rPr>
                <w:rFonts w:ascii="Times New Roman" w:hAnsi="Times New Roman" w:cs="Times New Roman"/>
                <w:sz w:val="24"/>
                <w:szCs w:val="24"/>
              </w:rPr>
              <w:t>Иллюстраци и по теме урока</w:t>
            </w: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5" w:right="143"/>
              <w:rPr>
                <w:rFonts w:ascii="Times New Roman" w:hAnsi="Times New Roman" w:cs="Times New Roman"/>
                <w:sz w:val="24"/>
                <w:szCs w:val="24"/>
              </w:rPr>
            </w:pPr>
            <w:r w:rsidRPr="003D7154">
              <w:rPr>
                <w:rFonts w:ascii="Times New Roman" w:hAnsi="Times New Roman" w:cs="Times New Roman"/>
                <w:sz w:val="24"/>
                <w:szCs w:val="24"/>
              </w:rPr>
              <w:t>Урок общеметодол огической направленнос ти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738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устной</w:t>
            </w:r>
          </w:p>
          <w:p w:rsidR="003D7154" w:rsidRPr="003D7154" w:rsidRDefault="003D7154" w:rsidP="003D7154">
            <w:pPr>
              <w:kinsoku w:val="0"/>
              <w:overflowPunct w:val="0"/>
              <w:autoSpaceDE w:val="0"/>
              <w:autoSpaceDN w:val="0"/>
              <w:adjustRightInd w:val="0"/>
              <w:spacing w:before="41" w:after="0"/>
              <w:ind w:left="113" w:right="92"/>
              <w:rPr>
                <w:rFonts w:ascii="Times New Roman" w:hAnsi="Times New Roman" w:cs="Times New Roman"/>
                <w:sz w:val="24"/>
                <w:szCs w:val="24"/>
              </w:rPr>
            </w:pPr>
            <w:r w:rsidRPr="003D7154">
              <w:rPr>
                <w:rFonts w:ascii="Times New Roman" w:hAnsi="Times New Roman" w:cs="Times New Roman"/>
                <w:sz w:val="24"/>
                <w:szCs w:val="24"/>
              </w:rPr>
              <w:t>форме, в том числе творческого характера.</w:t>
            </w:r>
          </w:p>
          <w:p w:rsidR="003D7154" w:rsidRPr="003D7154" w:rsidRDefault="003D7154" w:rsidP="003D7154">
            <w:pPr>
              <w:kinsoku w:val="0"/>
              <w:overflowPunct w:val="0"/>
              <w:autoSpaceDE w:val="0"/>
              <w:autoSpaceDN w:val="0"/>
              <w:adjustRightInd w:val="0"/>
              <w:spacing w:before="199" w:after="0"/>
              <w:ind w:left="113" w:right="79"/>
              <w:rPr>
                <w:rFonts w:ascii="Times New Roman" w:hAnsi="Times New Roman" w:cs="Times New Roman"/>
                <w:sz w:val="24"/>
                <w:szCs w:val="24"/>
              </w:rPr>
            </w:pPr>
            <w:r w:rsidRPr="003D7154">
              <w:rPr>
                <w:rFonts w:ascii="Times New Roman" w:hAnsi="Times New Roman" w:cs="Times New Roman"/>
                <w:sz w:val="24"/>
                <w:szCs w:val="24"/>
              </w:rPr>
              <w:t>К</w:t>
            </w:r>
            <w:r w:rsidRPr="003D7154">
              <w:rPr>
                <w:rFonts w:ascii="Times New Roman" w:hAnsi="Times New Roman" w:cs="Times New Roman"/>
                <w:i/>
                <w:iCs/>
                <w:sz w:val="24"/>
                <w:szCs w:val="24"/>
              </w:rPr>
              <w:t xml:space="preserve">: </w:t>
            </w:r>
            <w:r w:rsidRPr="003D7154">
              <w:rPr>
                <w:rFonts w:ascii="Times New Roman" w:hAnsi="Times New Roman" w:cs="Times New Roman"/>
                <w:sz w:val="24"/>
                <w:szCs w:val="24"/>
              </w:rPr>
              <w:t>проявлять активность во взаимодейст вии для решения коммуникат ивных и познаватель ных задач, задавать вопросы, строить понятные</w:t>
            </w:r>
          </w:p>
          <w:p w:rsidR="003D7154" w:rsidRPr="003D7154" w:rsidRDefault="003D7154" w:rsidP="003D7154">
            <w:pPr>
              <w:kinsoku w:val="0"/>
              <w:overflowPunct w:val="0"/>
              <w:autoSpaceDE w:val="0"/>
              <w:autoSpaceDN w:val="0"/>
              <w:adjustRightInd w:val="0"/>
              <w:spacing w:after="0"/>
              <w:ind w:left="113" w:right="98"/>
              <w:jc w:val="both"/>
              <w:rPr>
                <w:rFonts w:ascii="Times New Roman" w:hAnsi="Times New Roman" w:cs="Times New Roman"/>
                <w:sz w:val="24"/>
                <w:szCs w:val="24"/>
              </w:rPr>
            </w:pPr>
            <w:r w:rsidRPr="003D7154">
              <w:rPr>
                <w:rFonts w:ascii="Times New Roman" w:hAnsi="Times New Roman" w:cs="Times New Roman"/>
                <w:sz w:val="24"/>
                <w:szCs w:val="24"/>
              </w:rPr>
              <w:t>для партнера высказывани я</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понятия «правила поведения на уроке». Узнавание героев на иллюстрации по их репликам.</w:t>
            </w:r>
          </w:p>
          <w:p w:rsidR="003D7154" w:rsidRPr="003D7154" w:rsidRDefault="003D7154" w:rsidP="003D7154">
            <w:pPr>
              <w:kinsoku w:val="0"/>
              <w:overflowPunct w:val="0"/>
              <w:autoSpaceDE w:val="0"/>
              <w:autoSpaceDN w:val="0"/>
              <w:adjustRightInd w:val="0"/>
              <w:spacing w:before="195" w:after="0"/>
              <w:ind w:left="114" w:right="249"/>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Ответы на вопросы своими словами и словами из текста.</w:t>
            </w:r>
          </w:p>
          <w:p w:rsidR="003D7154" w:rsidRPr="003D7154" w:rsidRDefault="003D7154" w:rsidP="003D7154">
            <w:pPr>
              <w:kinsoku w:val="0"/>
              <w:overflowPunct w:val="0"/>
              <w:autoSpaceDE w:val="0"/>
              <w:autoSpaceDN w:val="0"/>
              <w:adjustRightInd w:val="0"/>
              <w:spacing w:before="2" w:after="0"/>
              <w:ind w:left="114" w:right="165"/>
              <w:rPr>
                <w:rFonts w:ascii="Times New Roman" w:hAnsi="Times New Roman" w:cs="Times New Roman"/>
                <w:sz w:val="24"/>
                <w:szCs w:val="24"/>
              </w:rPr>
            </w:pPr>
            <w:r w:rsidRPr="003D7154">
              <w:rPr>
                <w:rFonts w:ascii="Times New Roman" w:hAnsi="Times New Roman" w:cs="Times New Roman"/>
                <w:sz w:val="24"/>
                <w:szCs w:val="24"/>
              </w:rPr>
              <w:t>Соотнесение содержания текста с иллюстрацией. Графическое иллюстрирование на тему</w:t>
            </w:r>
          </w:p>
          <w:p w:rsidR="003D7154" w:rsidRPr="003D7154" w:rsidRDefault="003D7154" w:rsidP="003D7154">
            <w:pPr>
              <w:kinsoku w:val="0"/>
              <w:overflowPunct w:val="0"/>
              <w:autoSpaceDE w:val="0"/>
              <w:autoSpaceDN w:val="0"/>
              <w:adjustRightInd w:val="0"/>
              <w:spacing w:after="0"/>
              <w:ind w:left="114" w:right="508"/>
              <w:rPr>
                <w:rFonts w:ascii="Times New Roman" w:hAnsi="Times New Roman" w:cs="Times New Roman"/>
                <w:sz w:val="24"/>
                <w:szCs w:val="24"/>
              </w:rPr>
            </w:pPr>
            <w:r w:rsidRPr="003D7154">
              <w:rPr>
                <w:rFonts w:ascii="Times New Roman" w:hAnsi="Times New Roman" w:cs="Times New Roman"/>
                <w:sz w:val="24"/>
                <w:szCs w:val="24"/>
              </w:rPr>
              <w:t>«Лето». Свободные рассказы на темы рисунков. Обобщение.</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85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Мы рисуем.</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p w:rsidR="003D7154" w:rsidRPr="003D7154" w:rsidRDefault="003D7154" w:rsidP="003D7154">
            <w:pPr>
              <w:kinsoku w:val="0"/>
              <w:overflowPunct w:val="0"/>
              <w:autoSpaceDE w:val="0"/>
              <w:autoSpaceDN w:val="0"/>
              <w:adjustRightInd w:val="0"/>
              <w:spacing w:before="194" w:after="0"/>
              <w:ind w:left="111" w:right="96"/>
              <w:rPr>
                <w:rFonts w:ascii="Times New Roman" w:hAnsi="Times New Roman" w:cs="Times New Roman"/>
                <w:sz w:val="24"/>
                <w:szCs w:val="24"/>
              </w:rPr>
            </w:pPr>
            <w:r w:rsidRPr="003D7154">
              <w:rPr>
                <w:rFonts w:ascii="Times New Roman" w:hAnsi="Times New Roman" w:cs="Times New Roman"/>
                <w:sz w:val="24"/>
                <w:szCs w:val="24"/>
              </w:rPr>
              <w:t>- способность вступать в коммуникацию в урочной 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w:t>
            </w:r>
          </w:p>
          <w:p w:rsidR="003D7154" w:rsidRPr="003D7154" w:rsidRDefault="003D7154" w:rsidP="003D7154">
            <w:pPr>
              <w:kinsoku w:val="0"/>
              <w:overflowPunct w:val="0"/>
              <w:autoSpaceDE w:val="0"/>
              <w:autoSpaceDN w:val="0"/>
              <w:adjustRightInd w:val="0"/>
              <w:spacing w:before="41" w:after="0"/>
              <w:ind w:left="113" w:right="126"/>
              <w:rPr>
                <w:rFonts w:ascii="Times New Roman" w:hAnsi="Times New Roman" w:cs="Times New Roman"/>
                <w:sz w:val="24"/>
                <w:szCs w:val="24"/>
              </w:rPr>
            </w:pPr>
            <w:r w:rsidRPr="003D7154">
              <w:rPr>
                <w:rFonts w:ascii="Times New Roman" w:hAnsi="Times New Roman" w:cs="Times New Roman"/>
                <w:sz w:val="24"/>
                <w:szCs w:val="24"/>
              </w:rPr>
              <w:t xml:space="preserve">положитель ное отношение </w:t>
            </w:r>
            <w:r w:rsidRPr="003D7154">
              <w:rPr>
                <w:rFonts w:ascii="Times New Roman" w:hAnsi="Times New Roman" w:cs="Times New Roman"/>
                <w:spacing w:val="-15"/>
                <w:sz w:val="24"/>
                <w:szCs w:val="24"/>
              </w:rPr>
              <w:t xml:space="preserve">к </w:t>
            </w:r>
            <w:r w:rsidRPr="003D7154">
              <w:rPr>
                <w:rFonts w:ascii="Times New Roman" w:hAnsi="Times New Roman" w:cs="Times New Roman"/>
                <w:sz w:val="24"/>
                <w:szCs w:val="24"/>
              </w:rPr>
              <w:t>окружающе й</w:t>
            </w:r>
          </w:p>
          <w:p w:rsidR="003D7154" w:rsidRPr="003D7154" w:rsidRDefault="003D7154" w:rsidP="003D7154">
            <w:pPr>
              <w:kinsoku w:val="0"/>
              <w:overflowPunct w:val="0"/>
              <w:autoSpaceDE w:val="0"/>
              <w:autoSpaceDN w:val="0"/>
              <w:adjustRightInd w:val="0"/>
              <w:spacing w:after="0"/>
              <w:ind w:left="113" w:right="165"/>
              <w:rPr>
                <w:rFonts w:ascii="Times New Roman" w:hAnsi="Times New Roman" w:cs="Times New Roman"/>
                <w:sz w:val="24"/>
                <w:szCs w:val="24"/>
              </w:rPr>
            </w:pPr>
            <w:r w:rsidRPr="003D7154">
              <w:rPr>
                <w:rFonts w:ascii="Times New Roman" w:hAnsi="Times New Roman" w:cs="Times New Roman"/>
                <w:sz w:val="24"/>
                <w:szCs w:val="24"/>
              </w:rPr>
              <w:t>действитель ности,</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готовность к</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96"/>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Объяснение значения слова с опорой на иллюстрацию; замена слова синонимом.</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w:t>
            </w:r>
          </w:p>
          <w:p w:rsidR="003D7154" w:rsidRPr="003D7154" w:rsidRDefault="003D7154" w:rsidP="003D7154">
            <w:pPr>
              <w:kinsoku w:val="0"/>
              <w:overflowPunct w:val="0"/>
              <w:autoSpaceDE w:val="0"/>
              <w:autoSpaceDN w:val="0"/>
              <w:adjustRightInd w:val="0"/>
              <w:spacing w:before="3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отношений в тексте.</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2" w:right="156"/>
              <w:rPr>
                <w:rFonts w:ascii="Times New Roman" w:hAnsi="Times New Roman" w:cs="Times New Roman"/>
                <w:sz w:val="24"/>
                <w:szCs w:val="24"/>
              </w:rPr>
            </w:pPr>
            <w:r w:rsidRPr="003D7154">
              <w:rPr>
                <w:rFonts w:ascii="Times New Roman" w:hAnsi="Times New Roman" w:cs="Times New Roman"/>
                <w:sz w:val="24"/>
                <w:szCs w:val="24"/>
              </w:rPr>
              <w:t>Учебник, сюжетные картинки по теме урока.</w:t>
            </w: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5" w:right="143"/>
              <w:rPr>
                <w:rFonts w:ascii="Times New Roman" w:hAnsi="Times New Roman" w:cs="Times New Roman"/>
                <w:sz w:val="24"/>
                <w:szCs w:val="24"/>
              </w:rPr>
            </w:pPr>
            <w:r w:rsidRPr="003D7154">
              <w:rPr>
                <w:rFonts w:ascii="Times New Roman" w:hAnsi="Times New Roman" w:cs="Times New Roman"/>
                <w:sz w:val="24"/>
                <w:szCs w:val="24"/>
              </w:rPr>
              <w:t>Урок общеметодол огической направленнос ти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2623"/>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внеурочной</w:t>
            </w:r>
          </w:p>
          <w:p w:rsidR="003D7154" w:rsidRPr="003D7154" w:rsidRDefault="003D7154" w:rsidP="003D7154">
            <w:pPr>
              <w:kinsoku w:val="0"/>
              <w:overflowPunct w:val="0"/>
              <w:autoSpaceDE w:val="0"/>
              <w:autoSpaceDN w:val="0"/>
              <w:adjustRightInd w:val="0"/>
              <w:spacing w:before="4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деятельности: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09"/>
              <w:rPr>
                <w:rFonts w:ascii="Times New Roman" w:hAnsi="Times New Roman" w:cs="Times New Roman"/>
                <w:sz w:val="24"/>
                <w:szCs w:val="24"/>
              </w:rPr>
            </w:pPr>
            <w:r w:rsidRPr="003D7154">
              <w:rPr>
                <w:rFonts w:ascii="Times New Roman" w:hAnsi="Times New Roman" w:cs="Times New Roman"/>
                <w:sz w:val="24"/>
                <w:szCs w:val="24"/>
              </w:rPr>
              <w:t>организации взаимодейст вия с ней и эстетическо му ее восприятию;</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сюжетной картинке.</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357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17"/>
              <w:rPr>
                <w:rFonts w:ascii="Times New Roman" w:hAnsi="Times New Roman" w:cs="Times New Roman"/>
                <w:sz w:val="24"/>
                <w:szCs w:val="24"/>
              </w:rPr>
            </w:pPr>
            <w:r w:rsidRPr="003D7154">
              <w:rPr>
                <w:rFonts w:ascii="Times New Roman" w:hAnsi="Times New Roman" w:cs="Times New Roman"/>
                <w:sz w:val="24"/>
                <w:szCs w:val="24"/>
              </w:rPr>
              <w:t>Грибной лес. Я. Аким</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73"/>
              <w:rPr>
                <w:rFonts w:ascii="Times New Roman" w:hAnsi="Times New Roman" w:cs="Times New Roman"/>
                <w:sz w:val="24"/>
                <w:szCs w:val="24"/>
              </w:rPr>
            </w:pPr>
            <w:r w:rsidRPr="003D7154">
              <w:rPr>
                <w:rFonts w:ascii="Times New Roman" w:hAnsi="Times New Roman" w:cs="Times New Roman"/>
                <w:sz w:val="24"/>
                <w:szCs w:val="24"/>
              </w:rPr>
              <w:t>способность отвечать на вопросы и задавать 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6"/>
              <w:rPr>
                <w:rFonts w:ascii="Times New Roman" w:hAnsi="Times New Roman" w:cs="Times New Roman"/>
                <w:sz w:val="24"/>
                <w:szCs w:val="24"/>
              </w:rPr>
            </w:pPr>
            <w:r w:rsidRPr="003D7154">
              <w:rPr>
                <w:rFonts w:ascii="Times New Roman" w:hAnsi="Times New Roman" w:cs="Times New Roman"/>
                <w:sz w:val="24"/>
                <w:szCs w:val="24"/>
              </w:rPr>
              <w:t>готовность к безопасному и бережному поведению в природе и обществе.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82"/>
              <w:rPr>
                <w:rFonts w:ascii="Times New Roman" w:hAnsi="Times New Roman" w:cs="Times New Roman"/>
                <w:sz w:val="24"/>
                <w:szCs w:val="24"/>
              </w:rPr>
            </w:pPr>
            <w:r w:rsidRPr="003D7154">
              <w:rPr>
                <w:rFonts w:ascii="Times New Roman" w:hAnsi="Times New Roman" w:cs="Times New Roman"/>
                <w:sz w:val="24"/>
                <w:szCs w:val="24"/>
              </w:rPr>
              <w:t>Чтение прямых открытых слогов; односложных слов, коротких</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предложений.</w:t>
            </w:r>
          </w:p>
          <w:p w:rsidR="003D7154" w:rsidRPr="003D7154" w:rsidRDefault="003D7154" w:rsidP="003D7154">
            <w:pPr>
              <w:kinsoku w:val="0"/>
              <w:overflowPunct w:val="0"/>
              <w:autoSpaceDE w:val="0"/>
              <w:autoSpaceDN w:val="0"/>
              <w:adjustRightInd w:val="0"/>
              <w:spacing w:before="3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Соотнесение слов с</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предметными картинками</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2" w:right="172"/>
              <w:rPr>
                <w:rFonts w:ascii="Times New Roman" w:hAnsi="Times New Roman" w:cs="Times New Roman"/>
                <w:sz w:val="24"/>
                <w:szCs w:val="24"/>
              </w:rPr>
            </w:pPr>
            <w:r w:rsidRPr="003D7154">
              <w:rPr>
                <w:rFonts w:ascii="Times New Roman" w:hAnsi="Times New Roman" w:cs="Times New Roman"/>
                <w:sz w:val="24"/>
                <w:szCs w:val="24"/>
              </w:rPr>
              <w:t>Учебник, иллюстраци и к тексту</w:t>
            </w: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5" w:right="143"/>
              <w:rPr>
                <w:rFonts w:ascii="Times New Roman" w:hAnsi="Times New Roman" w:cs="Times New Roman"/>
                <w:sz w:val="24"/>
                <w:szCs w:val="24"/>
              </w:rPr>
            </w:pPr>
            <w:r w:rsidRPr="003D7154">
              <w:rPr>
                <w:rFonts w:ascii="Times New Roman" w:hAnsi="Times New Roman" w:cs="Times New Roman"/>
                <w:sz w:val="24"/>
                <w:szCs w:val="24"/>
              </w:rPr>
              <w:t>Урок общеметодол огической направленнос ти</w:t>
            </w:r>
          </w:p>
        </w:tc>
      </w:tr>
      <w:tr w:rsidR="003D7154" w:rsidRPr="003D7154">
        <w:trPr>
          <w:trHeight w:val="401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1" w:right="809"/>
              <w:rPr>
                <w:rFonts w:ascii="Times New Roman" w:hAnsi="Times New Roman" w:cs="Times New Roman"/>
                <w:sz w:val="24"/>
                <w:szCs w:val="24"/>
              </w:rPr>
            </w:pPr>
            <w:r w:rsidRPr="003D7154">
              <w:rPr>
                <w:rFonts w:ascii="Times New Roman" w:hAnsi="Times New Roman" w:cs="Times New Roman"/>
                <w:sz w:val="24"/>
                <w:szCs w:val="24"/>
              </w:rPr>
              <w:t>проявлять бережное</w:t>
            </w:r>
          </w:p>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отношение к учебной книге, аккуратно ею пользоваться, называть правила выбора обложки и закладки для учебной книги.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80"/>
              <w:rPr>
                <w:rFonts w:ascii="Times New Roman" w:hAnsi="Times New Roman" w:cs="Times New Roman"/>
                <w:sz w:val="24"/>
                <w:szCs w:val="24"/>
              </w:rPr>
            </w:pPr>
            <w:r w:rsidRPr="003D7154">
              <w:rPr>
                <w:rFonts w:ascii="Times New Roman" w:hAnsi="Times New Roman" w:cs="Times New Roman"/>
                <w:sz w:val="24"/>
                <w:szCs w:val="24"/>
              </w:rPr>
              <w:t>способность читать осознанно текст художественног о произведения, пересказывать его;</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w:t>
            </w:r>
          </w:p>
          <w:p w:rsidR="003D7154" w:rsidRPr="003D7154" w:rsidRDefault="003D7154" w:rsidP="003D7154">
            <w:pPr>
              <w:kinsoku w:val="0"/>
              <w:overflowPunct w:val="0"/>
              <w:autoSpaceDE w:val="0"/>
              <w:autoSpaceDN w:val="0"/>
              <w:adjustRightInd w:val="0"/>
              <w:spacing w:before="43" w:after="0"/>
              <w:ind w:left="113" w:right="175"/>
              <w:rPr>
                <w:rFonts w:ascii="Times New Roman" w:hAnsi="Times New Roman" w:cs="Times New Roman"/>
                <w:sz w:val="24"/>
                <w:szCs w:val="24"/>
              </w:rPr>
            </w:pPr>
            <w:r w:rsidRPr="003D7154">
              <w:rPr>
                <w:rFonts w:ascii="Times New Roman" w:hAnsi="Times New Roman" w:cs="Times New Roman"/>
                <w:sz w:val="24"/>
                <w:szCs w:val="24"/>
              </w:rPr>
              <w:t>формироват ь и удерживать учебную задачу, применять</w:t>
            </w:r>
          </w:p>
          <w:p w:rsidR="003D7154" w:rsidRPr="003D7154" w:rsidRDefault="003D7154" w:rsidP="003D7154">
            <w:pPr>
              <w:kinsoku w:val="0"/>
              <w:overflowPunct w:val="0"/>
              <w:autoSpaceDE w:val="0"/>
              <w:autoSpaceDN w:val="0"/>
              <w:adjustRightInd w:val="0"/>
              <w:spacing w:after="0"/>
              <w:ind w:left="113" w:right="133"/>
              <w:rPr>
                <w:rFonts w:ascii="Times New Roman" w:hAnsi="Times New Roman" w:cs="Times New Roman"/>
                <w:sz w:val="24"/>
                <w:szCs w:val="24"/>
              </w:rPr>
            </w:pPr>
            <w:r w:rsidRPr="003D7154">
              <w:rPr>
                <w:rFonts w:ascii="Times New Roman" w:hAnsi="Times New Roman" w:cs="Times New Roman"/>
                <w:sz w:val="24"/>
                <w:szCs w:val="24"/>
              </w:rPr>
              <w:t>установленн ые правила.</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w:t>
            </w:r>
          </w:p>
          <w:p w:rsidR="003D7154" w:rsidRPr="003D7154" w:rsidRDefault="003D7154" w:rsidP="003D7154">
            <w:pPr>
              <w:kinsoku w:val="0"/>
              <w:overflowPunct w:val="0"/>
              <w:autoSpaceDE w:val="0"/>
              <w:autoSpaceDN w:val="0"/>
              <w:adjustRightInd w:val="0"/>
              <w:spacing w:before="10" w:after="0" w:line="318" w:lineRule="exact"/>
              <w:ind w:left="113" w:right="118"/>
              <w:rPr>
                <w:rFonts w:ascii="Times New Roman" w:hAnsi="Times New Roman" w:cs="Times New Roman"/>
                <w:sz w:val="24"/>
                <w:szCs w:val="24"/>
              </w:rPr>
            </w:pPr>
            <w:r w:rsidRPr="003D7154">
              <w:rPr>
                <w:rFonts w:ascii="Times New Roman" w:hAnsi="Times New Roman" w:cs="Times New Roman"/>
                <w:sz w:val="24"/>
                <w:szCs w:val="24"/>
              </w:rPr>
              <w:t>осуществлят ь поиск 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02"/>
              <w:rPr>
                <w:rFonts w:ascii="Times New Roman" w:hAnsi="Times New Roman" w:cs="Times New Roman"/>
                <w:sz w:val="24"/>
                <w:szCs w:val="24"/>
              </w:rPr>
            </w:pPr>
            <w:r w:rsidRPr="003D7154">
              <w:rPr>
                <w:rFonts w:ascii="Times New Roman" w:hAnsi="Times New Roman" w:cs="Times New Roman"/>
                <w:sz w:val="24"/>
                <w:szCs w:val="24"/>
              </w:rPr>
              <w:t>Чтение предложений с добавлением пропущенного слова. Составление слов из слогов.</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2" w:right="172"/>
              <w:rPr>
                <w:rFonts w:ascii="Times New Roman" w:hAnsi="Times New Roman" w:cs="Times New Roman"/>
                <w:sz w:val="24"/>
                <w:szCs w:val="24"/>
              </w:rPr>
            </w:pPr>
            <w:r w:rsidRPr="003D7154">
              <w:rPr>
                <w:rFonts w:ascii="Times New Roman" w:hAnsi="Times New Roman" w:cs="Times New Roman"/>
                <w:sz w:val="24"/>
                <w:szCs w:val="24"/>
              </w:rPr>
              <w:t>Учебник, иллюстраци и к тексту</w:t>
            </w: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5" w:right="143"/>
              <w:rPr>
                <w:rFonts w:ascii="Times New Roman" w:hAnsi="Times New Roman" w:cs="Times New Roman"/>
                <w:sz w:val="24"/>
                <w:szCs w:val="24"/>
              </w:rPr>
            </w:pPr>
            <w:r w:rsidRPr="003D7154">
              <w:rPr>
                <w:rFonts w:ascii="Times New Roman" w:hAnsi="Times New Roman" w:cs="Times New Roman"/>
                <w:sz w:val="24"/>
                <w:szCs w:val="24"/>
              </w:rPr>
              <w:t>Урок общеметодол огической направленнос ти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3893"/>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9"/>
              <w:rPr>
                <w:rFonts w:ascii="Times New Roman" w:hAnsi="Times New Roman" w:cs="Times New Roman"/>
                <w:sz w:val="24"/>
                <w:szCs w:val="24"/>
              </w:rPr>
            </w:pPr>
            <w:r w:rsidRPr="003D7154">
              <w:rPr>
                <w:rFonts w:ascii="Times New Roman" w:hAnsi="Times New Roman" w:cs="Times New Roman"/>
                <w:sz w:val="24"/>
                <w:szCs w:val="24"/>
              </w:rPr>
              <w:t>выделение информации</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0"/>
              <w:rPr>
                <w:rFonts w:ascii="Times New Roman" w:hAnsi="Times New Roman" w:cs="Times New Roman"/>
                <w:sz w:val="24"/>
                <w:szCs w:val="24"/>
              </w:rPr>
            </w:pPr>
            <w:r w:rsidRPr="003D7154">
              <w:rPr>
                <w:rFonts w:ascii="Times New Roman" w:hAnsi="Times New Roman" w:cs="Times New Roman"/>
                <w:sz w:val="24"/>
                <w:szCs w:val="24"/>
              </w:rPr>
              <w:t>оформлять свои мысли в устной и письменной форме, слушать и понимать речь других.</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91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65"/>
              <w:rPr>
                <w:rFonts w:ascii="Times New Roman" w:hAnsi="Times New Roman" w:cs="Times New Roman"/>
                <w:sz w:val="24"/>
                <w:szCs w:val="24"/>
              </w:rPr>
            </w:pPr>
            <w:r w:rsidRPr="003D7154">
              <w:rPr>
                <w:rFonts w:ascii="Times New Roman" w:hAnsi="Times New Roman" w:cs="Times New Roman"/>
                <w:sz w:val="24"/>
                <w:szCs w:val="24"/>
              </w:rPr>
              <w:t>Слон Бэби. По В. Дурову</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принимать образ</w:t>
            </w:r>
          </w:p>
          <w:p w:rsidR="003D7154" w:rsidRPr="003D7154" w:rsidRDefault="003D7154" w:rsidP="003D7154">
            <w:pPr>
              <w:kinsoku w:val="0"/>
              <w:overflowPunct w:val="0"/>
              <w:autoSpaceDE w:val="0"/>
              <w:autoSpaceDN w:val="0"/>
              <w:adjustRightInd w:val="0"/>
              <w:spacing w:before="41" w:after="0" w:line="278" w:lineRule="auto"/>
              <w:ind w:left="111"/>
              <w:rPr>
                <w:rFonts w:ascii="Times New Roman" w:hAnsi="Times New Roman" w:cs="Times New Roman"/>
                <w:sz w:val="24"/>
                <w:szCs w:val="24"/>
              </w:rPr>
            </w:pPr>
            <w:r w:rsidRPr="003D7154">
              <w:rPr>
                <w:rFonts w:ascii="Times New Roman" w:hAnsi="Times New Roman" w:cs="Times New Roman"/>
                <w:sz w:val="24"/>
                <w:szCs w:val="24"/>
              </w:rPr>
              <w:t>«хорошего ученика».</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56"/>
              <w:rPr>
                <w:rFonts w:ascii="Times New Roman" w:hAnsi="Times New Roman" w:cs="Times New Roman"/>
                <w:sz w:val="24"/>
                <w:szCs w:val="24"/>
              </w:rPr>
            </w:pPr>
            <w:r w:rsidRPr="003D7154">
              <w:rPr>
                <w:rFonts w:ascii="Times New Roman" w:hAnsi="Times New Roman" w:cs="Times New Roman"/>
                <w:sz w:val="24"/>
                <w:szCs w:val="24"/>
              </w:rPr>
              <w:t>делить текст на смысловые части;</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3"/>
              <w:rPr>
                <w:rFonts w:ascii="Times New Roman" w:hAnsi="Times New Roman" w:cs="Times New Roman"/>
                <w:sz w:val="24"/>
                <w:szCs w:val="24"/>
              </w:rPr>
            </w:pPr>
            <w:r w:rsidRPr="003D7154">
              <w:rPr>
                <w:rFonts w:ascii="Times New Roman" w:hAnsi="Times New Roman" w:cs="Times New Roman"/>
                <w:sz w:val="24"/>
                <w:szCs w:val="24"/>
              </w:rPr>
              <w:t>Р</w:t>
            </w:r>
            <w:r w:rsidRPr="003D7154">
              <w:rPr>
                <w:rFonts w:ascii="Times New Roman" w:hAnsi="Times New Roman" w:cs="Times New Roman"/>
                <w:i/>
                <w:iCs/>
                <w:sz w:val="24"/>
                <w:szCs w:val="24"/>
              </w:rPr>
              <w:t xml:space="preserve">: </w:t>
            </w:r>
            <w:r w:rsidRPr="003D7154">
              <w:rPr>
                <w:rFonts w:ascii="Times New Roman" w:hAnsi="Times New Roman" w:cs="Times New Roman"/>
                <w:sz w:val="24"/>
                <w:szCs w:val="24"/>
              </w:rPr>
              <w:t>выбирать действия в соответстви и с поставленно й задачей и условиями её реализации.</w:t>
            </w:r>
          </w:p>
          <w:p w:rsidR="003D7154" w:rsidRPr="003D7154" w:rsidRDefault="003D7154" w:rsidP="003D7154">
            <w:pPr>
              <w:kinsoku w:val="0"/>
              <w:overflowPunct w:val="0"/>
              <w:autoSpaceDE w:val="0"/>
              <w:autoSpaceDN w:val="0"/>
              <w:adjustRightInd w:val="0"/>
              <w:spacing w:before="195" w:after="0"/>
              <w:ind w:left="113" w:right="113"/>
              <w:rPr>
                <w:rFonts w:ascii="Times New Roman" w:hAnsi="Times New Roman" w:cs="Times New Roman"/>
                <w:sz w:val="24"/>
                <w:szCs w:val="24"/>
              </w:rPr>
            </w:pPr>
            <w:r w:rsidRPr="003D7154">
              <w:rPr>
                <w:rFonts w:ascii="Times New Roman" w:hAnsi="Times New Roman" w:cs="Times New Roman"/>
                <w:sz w:val="24"/>
                <w:szCs w:val="24"/>
              </w:rPr>
              <w:t>П: осознанн о и произвольно строить сообщения в устной</w:t>
            </w:r>
          </w:p>
          <w:p w:rsidR="003D7154" w:rsidRPr="003D7154" w:rsidRDefault="003D7154" w:rsidP="003D7154">
            <w:pPr>
              <w:kinsoku w:val="0"/>
              <w:overflowPunct w:val="0"/>
              <w:autoSpaceDE w:val="0"/>
              <w:autoSpaceDN w:val="0"/>
              <w:adjustRightInd w:val="0"/>
              <w:spacing w:after="0"/>
              <w:ind w:left="113" w:right="92"/>
              <w:rPr>
                <w:rFonts w:ascii="Times New Roman" w:hAnsi="Times New Roman" w:cs="Times New Roman"/>
                <w:sz w:val="24"/>
                <w:szCs w:val="24"/>
              </w:rPr>
            </w:pPr>
            <w:r w:rsidRPr="003D7154">
              <w:rPr>
                <w:rFonts w:ascii="Times New Roman" w:hAnsi="Times New Roman" w:cs="Times New Roman"/>
                <w:sz w:val="24"/>
                <w:szCs w:val="24"/>
              </w:rPr>
              <w:t>форме, в том числе</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творческого</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84"/>
              <w:rPr>
                <w:rFonts w:ascii="Times New Roman" w:hAnsi="Times New Roman" w:cs="Times New Roman"/>
                <w:sz w:val="24"/>
                <w:szCs w:val="24"/>
              </w:rPr>
            </w:pPr>
            <w:r w:rsidRPr="003D7154">
              <w:rPr>
                <w:rFonts w:ascii="Times New Roman" w:hAnsi="Times New Roman" w:cs="Times New Roman"/>
                <w:sz w:val="24"/>
                <w:szCs w:val="24"/>
              </w:rPr>
              <w:t>Рассматривание иллюстрации. Ответы на вопросы по содержанию иллюстрации. Ответы на вопросы по содержанию текста. Соотнесение содержания текста с иллюстрацией.</w:t>
            </w:r>
          </w:p>
          <w:p w:rsidR="003D7154" w:rsidRPr="003D7154" w:rsidRDefault="003D7154" w:rsidP="003D7154">
            <w:pPr>
              <w:kinsoku w:val="0"/>
              <w:overflowPunct w:val="0"/>
              <w:autoSpaceDE w:val="0"/>
              <w:autoSpaceDN w:val="0"/>
              <w:adjustRightInd w:val="0"/>
              <w:spacing w:after="0"/>
              <w:ind w:left="114" w:right="101"/>
              <w:rPr>
                <w:rFonts w:ascii="Times New Roman" w:hAnsi="Times New Roman" w:cs="Times New Roman"/>
                <w:sz w:val="24"/>
                <w:szCs w:val="24"/>
              </w:rPr>
            </w:pPr>
            <w:r w:rsidRPr="003D7154">
              <w:rPr>
                <w:rFonts w:ascii="Times New Roman" w:hAnsi="Times New Roman" w:cs="Times New Roman"/>
                <w:sz w:val="24"/>
                <w:szCs w:val="24"/>
              </w:rPr>
              <w:t xml:space="preserve">Коллективное обсуждение проблемы «Зачем я хожу </w:t>
            </w:r>
            <w:r w:rsidRPr="003D7154">
              <w:rPr>
                <w:rFonts w:ascii="Times New Roman" w:hAnsi="Times New Roman" w:cs="Times New Roman"/>
                <w:spacing w:val="-13"/>
                <w:sz w:val="24"/>
                <w:szCs w:val="24"/>
              </w:rPr>
              <w:t xml:space="preserve">в </w:t>
            </w:r>
            <w:r w:rsidRPr="003D7154">
              <w:rPr>
                <w:rFonts w:ascii="Times New Roman" w:hAnsi="Times New Roman" w:cs="Times New Roman"/>
                <w:sz w:val="24"/>
                <w:szCs w:val="24"/>
              </w:rPr>
              <w:t>школу?». Составление предложений с опорой на предметные</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картинки.</w:t>
            </w:r>
          </w:p>
          <w:p w:rsidR="003D7154" w:rsidRPr="003D7154" w:rsidRDefault="003D7154" w:rsidP="003D7154">
            <w:pPr>
              <w:kinsoku w:val="0"/>
              <w:overflowPunct w:val="0"/>
              <w:autoSpaceDE w:val="0"/>
              <w:autoSpaceDN w:val="0"/>
              <w:adjustRightInd w:val="0"/>
              <w:spacing w:after="0"/>
              <w:ind w:left="114" w:right="439"/>
              <w:rPr>
                <w:rFonts w:ascii="Times New Roman" w:hAnsi="Times New Roman" w:cs="Times New Roman"/>
                <w:sz w:val="24"/>
                <w:szCs w:val="24"/>
              </w:rPr>
            </w:pPr>
            <w:r w:rsidRPr="003D7154">
              <w:rPr>
                <w:rFonts w:ascii="Times New Roman" w:hAnsi="Times New Roman" w:cs="Times New Roman"/>
                <w:sz w:val="24"/>
                <w:szCs w:val="24"/>
              </w:rPr>
              <w:t xml:space="preserve">Составление рассказа </w:t>
            </w:r>
            <w:r w:rsidRPr="003D7154">
              <w:rPr>
                <w:rFonts w:ascii="Times New Roman" w:hAnsi="Times New Roman" w:cs="Times New Roman"/>
                <w:spacing w:val="-11"/>
                <w:sz w:val="24"/>
                <w:szCs w:val="24"/>
              </w:rPr>
              <w:t xml:space="preserve">о </w:t>
            </w:r>
            <w:r w:rsidRPr="003D7154">
              <w:rPr>
                <w:rFonts w:ascii="Times New Roman" w:hAnsi="Times New Roman" w:cs="Times New Roman"/>
                <w:sz w:val="24"/>
                <w:szCs w:val="24"/>
              </w:rPr>
              <w:t>посещении цирка на основе личного</w:t>
            </w:r>
            <w:r w:rsidRPr="003D7154">
              <w:rPr>
                <w:rFonts w:ascii="Times New Roman" w:hAnsi="Times New Roman" w:cs="Times New Roman"/>
                <w:spacing w:val="-4"/>
                <w:sz w:val="24"/>
                <w:szCs w:val="24"/>
              </w:rPr>
              <w:t xml:space="preserve"> </w:t>
            </w:r>
            <w:r w:rsidRPr="003D7154">
              <w:rPr>
                <w:rFonts w:ascii="Times New Roman" w:hAnsi="Times New Roman" w:cs="Times New Roman"/>
                <w:sz w:val="24"/>
                <w:szCs w:val="24"/>
              </w:rPr>
              <w:t>опыта.</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5" w:right="143"/>
              <w:rPr>
                <w:rFonts w:ascii="Times New Roman" w:hAnsi="Times New Roman" w:cs="Times New Roman"/>
                <w:sz w:val="24"/>
                <w:szCs w:val="24"/>
              </w:rPr>
            </w:pPr>
            <w:r w:rsidRPr="003D7154">
              <w:rPr>
                <w:rFonts w:ascii="Times New Roman" w:hAnsi="Times New Roman" w:cs="Times New Roman"/>
                <w:sz w:val="24"/>
                <w:szCs w:val="24"/>
              </w:rPr>
              <w:t>Урок общеметодол огической направленнос ти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3893"/>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характера.</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107"/>
              <w:rPr>
                <w:rFonts w:ascii="Times New Roman" w:hAnsi="Times New Roman" w:cs="Times New Roman"/>
                <w:sz w:val="24"/>
                <w:szCs w:val="24"/>
              </w:rPr>
            </w:pPr>
            <w:r w:rsidRPr="003D7154">
              <w:rPr>
                <w:rFonts w:ascii="Times New Roman" w:hAnsi="Times New Roman" w:cs="Times New Roman"/>
                <w:sz w:val="24"/>
                <w:szCs w:val="24"/>
              </w:rPr>
              <w:t xml:space="preserve">К: </w:t>
            </w:r>
            <w:r w:rsidRPr="003D7154">
              <w:rPr>
                <w:rFonts w:ascii="Times New Roman" w:hAnsi="Times New Roman" w:cs="Times New Roman"/>
                <w:spacing w:val="-3"/>
                <w:sz w:val="24"/>
                <w:szCs w:val="24"/>
              </w:rPr>
              <w:t xml:space="preserve">проявлять </w:t>
            </w:r>
            <w:r w:rsidRPr="003D7154">
              <w:rPr>
                <w:rFonts w:ascii="Times New Roman" w:hAnsi="Times New Roman" w:cs="Times New Roman"/>
                <w:sz w:val="24"/>
                <w:szCs w:val="24"/>
              </w:rPr>
              <w:t>активность во взаимодейст вии для решения коммуникат ивных и познаватель ных</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задач.</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23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Б. Заходер</w:t>
            </w:r>
          </w:p>
          <w:p w:rsidR="003D7154" w:rsidRPr="003D7154" w:rsidRDefault="003D7154" w:rsidP="003D7154">
            <w:pPr>
              <w:kinsoku w:val="0"/>
              <w:overflowPunct w:val="0"/>
              <w:autoSpaceDE w:val="0"/>
              <w:autoSpaceDN w:val="0"/>
              <w:adjustRightInd w:val="0"/>
              <w:spacing w:before="41" w:after="0" w:line="278" w:lineRule="auto"/>
              <w:ind w:left="108" w:right="688"/>
              <w:rPr>
                <w:rFonts w:ascii="Times New Roman" w:hAnsi="Times New Roman" w:cs="Times New Roman"/>
                <w:sz w:val="24"/>
                <w:szCs w:val="24"/>
              </w:rPr>
            </w:pPr>
            <w:r w:rsidRPr="003D7154">
              <w:rPr>
                <w:rFonts w:ascii="Times New Roman" w:hAnsi="Times New Roman" w:cs="Times New Roman"/>
                <w:sz w:val="24"/>
                <w:szCs w:val="24"/>
              </w:rPr>
              <w:t>«Птичья школа».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702"/>
              <w:rPr>
                <w:rFonts w:ascii="Times New Roman" w:hAnsi="Times New Roman" w:cs="Times New Roman"/>
                <w:sz w:val="24"/>
                <w:szCs w:val="24"/>
              </w:rPr>
            </w:pPr>
            <w:r w:rsidRPr="003D7154">
              <w:rPr>
                <w:rFonts w:ascii="Times New Roman" w:hAnsi="Times New Roman" w:cs="Times New Roman"/>
                <w:sz w:val="24"/>
                <w:szCs w:val="24"/>
              </w:rPr>
              <w:t>создавать небольшой</w:t>
            </w:r>
          </w:p>
          <w:p w:rsidR="003D7154" w:rsidRPr="003D7154" w:rsidRDefault="003D7154" w:rsidP="003D7154">
            <w:pPr>
              <w:kinsoku w:val="0"/>
              <w:overflowPunct w:val="0"/>
              <w:autoSpaceDE w:val="0"/>
              <w:autoSpaceDN w:val="0"/>
              <w:adjustRightInd w:val="0"/>
              <w:spacing w:after="0"/>
              <w:ind w:left="110" w:right="198"/>
              <w:rPr>
                <w:rFonts w:ascii="Times New Roman" w:hAnsi="Times New Roman" w:cs="Times New Roman"/>
                <w:sz w:val="24"/>
                <w:szCs w:val="24"/>
              </w:rPr>
            </w:pPr>
            <w:r w:rsidRPr="003D7154">
              <w:rPr>
                <w:rFonts w:ascii="Times New Roman" w:hAnsi="Times New Roman" w:cs="Times New Roman"/>
                <w:sz w:val="24"/>
                <w:szCs w:val="24"/>
              </w:rPr>
              <w:t>устный текст на заданную тему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w:t>
            </w:r>
          </w:p>
          <w:p w:rsidR="003D7154" w:rsidRPr="003D7154" w:rsidRDefault="003D7154" w:rsidP="003D7154">
            <w:pPr>
              <w:kinsoku w:val="0"/>
              <w:overflowPunct w:val="0"/>
              <w:autoSpaceDE w:val="0"/>
              <w:autoSpaceDN w:val="0"/>
              <w:adjustRightInd w:val="0"/>
              <w:spacing w:before="41" w:after="0"/>
              <w:ind w:left="113" w:right="79"/>
              <w:rPr>
                <w:rFonts w:ascii="Times New Roman" w:hAnsi="Times New Roman" w:cs="Times New Roman"/>
                <w:sz w:val="24"/>
                <w:szCs w:val="24"/>
              </w:rPr>
            </w:pPr>
            <w:r w:rsidRPr="003D7154">
              <w:rPr>
                <w:rFonts w:ascii="Times New Roman" w:hAnsi="Times New Roman" w:cs="Times New Roman"/>
                <w:sz w:val="24"/>
                <w:szCs w:val="24"/>
              </w:rPr>
              <w:t>определять и высказывать под руководство м педагога самые простые общие для всех людей правила поведения;</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w:t>
            </w:r>
          </w:p>
          <w:p w:rsidR="003D7154" w:rsidRPr="003D7154" w:rsidRDefault="003D7154" w:rsidP="003D7154">
            <w:pPr>
              <w:kinsoku w:val="0"/>
              <w:overflowPunct w:val="0"/>
              <w:autoSpaceDE w:val="0"/>
              <w:autoSpaceDN w:val="0"/>
              <w:adjustRightInd w:val="0"/>
              <w:spacing w:before="40" w:after="0"/>
              <w:ind w:left="113" w:right="129"/>
              <w:rPr>
                <w:rFonts w:ascii="Times New Roman" w:hAnsi="Times New Roman" w:cs="Times New Roman"/>
                <w:sz w:val="24"/>
                <w:szCs w:val="24"/>
              </w:rPr>
            </w:pPr>
            <w:r w:rsidRPr="003D7154">
              <w:rPr>
                <w:rFonts w:ascii="Times New Roman" w:hAnsi="Times New Roman" w:cs="Times New Roman"/>
                <w:sz w:val="24"/>
                <w:szCs w:val="24"/>
              </w:rPr>
              <w:t>принимать цели и произвольно включаться в</w:t>
            </w:r>
          </w:p>
          <w:p w:rsidR="003D7154" w:rsidRPr="003D7154" w:rsidRDefault="003D7154" w:rsidP="003D7154">
            <w:pPr>
              <w:kinsoku w:val="0"/>
              <w:overflowPunct w:val="0"/>
              <w:autoSpaceDE w:val="0"/>
              <w:autoSpaceDN w:val="0"/>
              <w:adjustRightInd w:val="0"/>
              <w:spacing w:before="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деятельност</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45"/>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Составление предложений по</w:t>
            </w:r>
          </w:p>
          <w:p w:rsidR="003D7154" w:rsidRPr="003D7154" w:rsidRDefault="003D7154" w:rsidP="003D7154">
            <w:pPr>
              <w:kinsoku w:val="0"/>
              <w:overflowPunct w:val="0"/>
              <w:autoSpaceDE w:val="0"/>
              <w:autoSpaceDN w:val="0"/>
              <w:adjustRightInd w:val="0"/>
              <w:spacing w:after="0"/>
              <w:ind w:left="114" w:right="312"/>
              <w:rPr>
                <w:rFonts w:ascii="Times New Roman" w:hAnsi="Times New Roman" w:cs="Times New Roman"/>
                <w:sz w:val="24"/>
                <w:szCs w:val="24"/>
              </w:rPr>
            </w:pPr>
            <w:r w:rsidRPr="003D7154">
              <w:rPr>
                <w:rFonts w:ascii="Times New Roman" w:hAnsi="Times New Roman" w:cs="Times New Roman"/>
                <w:sz w:val="24"/>
                <w:szCs w:val="24"/>
              </w:rPr>
              <w:t>сюжетным картинкам. Составление рассказа о правилах поведения в классе. Ответы на вопросы по содержанию текста. Выборочное чтение.</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5" w:right="143"/>
              <w:rPr>
                <w:rFonts w:ascii="Times New Roman" w:hAnsi="Times New Roman" w:cs="Times New Roman"/>
                <w:sz w:val="24"/>
                <w:szCs w:val="24"/>
              </w:rPr>
            </w:pPr>
            <w:r w:rsidRPr="003D7154">
              <w:rPr>
                <w:rFonts w:ascii="Times New Roman" w:hAnsi="Times New Roman" w:cs="Times New Roman"/>
                <w:sz w:val="24"/>
                <w:szCs w:val="24"/>
              </w:rPr>
              <w:t>Урок общеметодол огической направленнос ти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37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2"/>
              <w:rPr>
                <w:rFonts w:ascii="Times New Roman" w:hAnsi="Times New Roman" w:cs="Times New Roman"/>
                <w:sz w:val="24"/>
                <w:szCs w:val="24"/>
              </w:rPr>
            </w:pPr>
            <w:r w:rsidRPr="003D7154">
              <w:rPr>
                <w:rFonts w:ascii="Times New Roman" w:hAnsi="Times New Roman" w:cs="Times New Roman"/>
                <w:sz w:val="24"/>
                <w:szCs w:val="24"/>
              </w:rPr>
              <w:t xml:space="preserve">ь, следовать предложенн ому плану и работать в общем </w:t>
            </w:r>
            <w:r w:rsidRPr="003D7154">
              <w:rPr>
                <w:rFonts w:ascii="Times New Roman" w:hAnsi="Times New Roman" w:cs="Times New Roman"/>
                <w:spacing w:val="-5"/>
                <w:sz w:val="24"/>
                <w:szCs w:val="24"/>
              </w:rPr>
              <w:t xml:space="preserve">темпе </w:t>
            </w:r>
            <w:r w:rsidRPr="003D7154">
              <w:rPr>
                <w:rFonts w:ascii="Times New Roman" w:hAnsi="Times New Roman" w:cs="Times New Roman"/>
                <w:sz w:val="24"/>
                <w:szCs w:val="24"/>
              </w:rPr>
              <w:t>К:учиться выполнять различные роли в классе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43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Н.</w:t>
            </w:r>
          </w:p>
          <w:p w:rsidR="003D7154" w:rsidRPr="003D7154" w:rsidRDefault="003D7154" w:rsidP="003D7154">
            <w:pPr>
              <w:kinsoku w:val="0"/>
              <w:overflowPunct w:val="0"/>
              <w:autoSpaceDE w:val="0"/>
              <w:autoSpaceDN w:val="0"/>
              <w:adjustRightInd w:val="0"/>
              <w:spacing w:before="43"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Сладкову</w:t>
            </w:r>
          </w:p>
          <w:p w:rsidR="003D7154" w:rsidRPr="003D7154" w:rsidRDefault="003D7154" w:rsidP="003D7154">
            <w:pPr>
              <w:kinsoku w:val="0"/>
              <w:overflowPunct w:val="0"/>
              <w:autoSpaceDE w:val="0"/>
              <w:autoSpaceDN w:val="0"/>
              <w:adjustRightInd w:val="0"/>
              <w:spacing w:before="41" w:after="0"/>
              <w:ind w:left="108" w:right="542"/>
              <w:rPr>
                <w:rFonts w:ascii="Times New Roman" w:hAnsi="Times New Roman" w:cs="Times New Roman"/>
                <w:spacing w:val="-1"/>
                <w:sz w:val="24"/>
                <w:szCs w:val="24"/>
              </w:rPr>
            </w:pPr>
            <w:r w:rsidRPr="003D7154">
              <w:rPr>
                <w:rFonts w:ascii="Times New Roman" w:hAnsi="Times New Roman" w:cs="Times New Roman"/>
                <w:sz w:val="24"/>
                <w:szCs w:val="24"/>
              </w:rPr>
              <w:t xml:space="preserve">«Осенние </w:t>
            </w:r>
            <w:r w:rsidRPr="003D7154">
              <w:rPr>
                <w:rFonts w:ascii="Times New Roman" w:hAnsi="Times New Roman" w:cs="Times New Roman"/>
                <w:spacing w:val="-1"/>
                <w:sz w:val="24"/>
                <w:szCs w:val="24"/>
              </w:rPr>
              <w:t>подарки».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00"/>
              <w:rPr>
                <w:rFonts w:ascii="Times New Roman" w:hAnsi="Times New Roman" w:cs="Times New Roman"/>
                <w:sz w:val="24"/>
                <w:szCs w:val="24"/>
              </w:rPr>
            </w:pPr>
            <w:r w:rsidRPr="003D7154">
              <w:rPr>
                <w:rFonts w:ascii="Times New Roman" w:hAnsi="Times New Roman" w:cs="Times New Roman"/>
                <w:sz w:val="24"/>
                <w:szCs w:val="24"/>
              </w:rPr>
              <w:t>воспринимать на слух небольшие по объёму и несложные по содержанию тексты;</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w:t>
            </w:r>
          </w:p>
          <w:p w:rsidR="003D7154" w:rsidRPr="003D7154" w:rsidRDefault="003D7154" w:rsidP="003D7154">
            <w:pPr>
              <w:kinsoku w:val="0"/>
              <w:overflowPunct w:val="0"/>
              <w:autoSpaceDE w:val="0"/>
              <w:autoSpaceDN w:val="0"/>
              <w:adjustRightInd w:val="0"/>
              <w:spacing w:before="43" w:after="0"/>
              <w:ind w:left="113" w:right="79"/>
              <w:rPr>
                <w:rFonts w:ascii="Times New Roman" w:hAnsi="Times New Roman" w:cs="Times New Roman"/>
                <w:sz w:val="24"/>
                <w:szCs w:val="24"/>
              </w:rPr>
            </w:pPr>
            <w:r w:rsidRPr="003D7154">
              <w:rPr>
                <w:rFonts w:ascii="Times New Roman" w:hAnsi="Times New Roman" w:cs="Times New Roman"/>
                <w:sz w:val="24"/>
                <w:szCs w:val="24"/>
              </w:rPr>
              <w:t>определять и высказывать под руководство м педагога самые простые общие для всех людей правила поведения;</w:t>
            </w:r>
          </w:p>
          <w:p w:rsidR="003D7154" w:rsidRPr="003D7154" w:rsidRDefault="003D7154" w:rsidP="003D7154">
            <w:pPr>
              <w:kinsoku w:val="0"/>
              <w:overflowPunct w:val="0"/>
              <w:autoSpaceDE w:val="0"/>
              <w:autoSpaceDN w:val="0"/>
              <w:adjustRightInd w:val="0"/>
              <w:spacing w:before="200" w:after="0"/>
              <w:ind w:left="113" w:right="149"/>
              <w:rPr>
                <w:rFonts w:ascii="Times New Roman" w:hAnsi="Times New Roman" w:cs="Times New Roman"/>
                <w:sz w:val="24"/>
                <w:szCs w:val="24"/>
              </w:rPr>
            </w:pPr>
            <w:r w:rsidRPr="003D7154">
              <w:rPr>
                <w:rFonts w:ascii="Times New Roman" w:hAnsi="Times New Roman" w:cs="Times New Roman"/>
                <w:sz w:val="24"/>
                <w:szCs w:val="24"/>
              </w:rPr>
              <w:t>Р: входить и выходить из учебного помещения со звонком;</w:t>
            </w:r>
          </w:p>
          <w:p w:rsidR="003D7154" w:rsidRPr="003D7154" w:rsidRDefault="003D7154" w:rsidP="003D7154">
            <w:pPr>
              <w:kinsoku w:val="0"/>
              <w:overflowPunct w:val="0"/>
              <w:autoSpaceDE w:val="0"/>
              <w:autoSpaceDN w:val="0"/>
              <w:adjustRightInd w:val="0"/>
              <w:spacing w:before="166" w:after="0" w:line="310" w:lineRule="atLeast"/>
              <w:ind w:left="113" w:right="88"/>
              <w:rPr>
                <w:rFonts w:ascii="Times New Roman" w:hAnsi="Times New Roman" w:cs="Times New Roman"/>
                <w:sz w:val="24"/>
                <w:szCs w:val="24"/>
              </w:rPr>
            </w:pPr>
            <w:r w:rsidRPr="003D7154">
              <w:rPr>
                <w:rFonts w:ascii="Times New Roman" w:hAnsi="Times New Roman" w:cs="Times New Roman"/>
                <w:sz w:val="24"/>
                <w:szCs w:val="24"/>
              </w:rPr>
              <w:t>К: слушать и понимать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сюжетным картинкам. Составление предложений с данными словами.</w:t>
            </w:r>
          </w:p>
          <w:p w:rsidR="003D7154" w:rsidRPr="003D7154" w:rsidRDefault="003D7154" w:rsidP="003D7154">
            <w:pPr>
              <w:kinsoku w:val="0"/>
              <w:overflowPunct w:val="0"/>
              <w:autoSpaceDE w:val="0"/>
              <w:autoSpaceDN w:val="0"/>
              <w:adjustRightInd w:val="0"/>
              <w:spacing w:after="0"/>
              <w:ind w:left="114" w:right="367"/>
              <w:rPr>
                <w:rFonts w:ascii="Times New Roman" w:hAnsi="Times New Roman" w:cs="Times New Roman"/>
                <w:sz w:val="24"/>
                <w:szCs w:val="24"/>
              </w:rPr>
            </w:pPr>
            <w:r w:rsidRPr="003D7154">
              <w:rPr>
                <w:rFonts w:ascii="Times New Roman" w:hAnsi="Times New Roman" w:cs="Times New Roman"/>
                <w:sz w:val="24"/>
                <w:szCs w:val="24"/>
              </w:rPr>
              <w:t>Чтение по слогам многосложных слов и слов со стечением согласных. Выборочное чтение. Выборочный пересказ с опорой на сюжетную картинку и вопросы учителя.</w:t>
            </w:r>
          </w:p>
          <w:p w:rsidR="003D7154" w:rsidRPr="003D7154" w:rsidRDefault="003D7154" w:rsidP="003D7154">
            <w:pPr>
              <w:kinsoku w:val="0"/>
              <w:overflowPunct w:val="0"/>
              <w:autoSpaceDE w:val="0"/>
              <w:autoSpaceDN w:val="0"/>
              <w:adjustRightInd w:val="0"/>
              <w:spacing w:after="0" w:line="278" w:lineRule="auto"/>
              <w:ind w:left="114" w:right="599"/>
              <w:rPr>
                <w:rFonts w:ascii="Times New Roman" w:hAnsi="Times New Roman" w:cs="Times New Roman"/>
                <w:sz w:val="24"/>
                <w:szCs w:val="24"/>
              </w:rPr>
            </w:pPr>
            <w:r w:rsidRPr="003D7154">
              <w:rPr>
                <w:rFonts w:ascii="Times New Roman" w:hAnsi="Times New Roman" w:cs="Times New Roman"/>
                <w:sz w:val="24"/>
                <w:szCs w:val="24"/>
              </w:rPr>
              <w:t>Отгадывание загадок, раскрашивание.</w:t>
            </w:r>
          </w:p>
          <w:p w:rsidR="003D7154" w:rsidRPr="003D7154" w:rsidRDefault="003D7154" w:rsidP="003D7154">
            <w:pPr>
              <w:kinsoku w:val="0"/>
              <w:overflowPunct w:val="0"/>
              <w:autoSpaceDE w:val="0"/>
              <w:autoSpaceDN w:val="0"/>
              <w:adjustRightInd w:val="0"/>
              <w:spacing w:after="0" w:line="272" w:lineRule="exact"/>
              <w:ind w:left="11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w:t>
            </w:r>
          </w:p>
          <w:p w:rsidR="003D7154" w:rsidRPr="003D7154" w:rsidRDefault="003D7154" w:rsidP="003D7154">
            <w:pPr>
              <w:kinsoku w:val="0"/>
              <w:overflowPunct w:val="0"/>
              <w:autoSpaceDE w:val="0"/>
              <w:autoSpaceDN w:val="0"/>
              <w:adjustRightInd w:val="0"/>
              <w:spacing w:before="3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«Кто где живёт?»</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1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речь других;</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813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Чтение текста</w:t>
            </w:r>
          </w:p>
          <w:p w:rsidR="003D7154" w:rsidRPr="003D7154" w:rsidRDefault="003D7154" w:rsidP="003D7154">
            <w:pPr>
              <w:kinsoku w:val="0"/>
              <w:overflowPunct w:val="0"/>
              <w:autoSpaceDE w:val="0"/>
              <w:autoSpaceDN w:val="0"/>
              <w:adjustRightInd w:val="0"/>
              <w:spacing w:before="43"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«В парке».</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00"/>
              <w:rPr>
                <w:rFonts w:ascii="Times New Roman" w:hAnsi="Times New Roman" w:cs="Times New Roman"/>
                <w:sz w:val="24"/>
                <w:szCs w:val="24"/>
              </w:rPr>
            </w:pPr>
            <w:r w:rsidRPr="003D7154">
              <w:rPr>
                <w:rFonts w:ascii="Times New Roman" w:hAnsi="Times New Roman" w:cs="Times New Roman"/>
                <w:sz w:val="24"/>
                <w:szCs w:val="24"/>
              </w:rPr>
              <w:t>воспринимать на слух небольшие по объёму и несложные по содержанию тексты;</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учебных</w:t>
            </w:r>
          </w:p>
          <w:p w:rsidR="003D7154" w:rsidRPr="003D7154" w:rsidRDefault="003D7154" w:rsidP="003D7154">
            <w:pPr>
              <w:kinsoku w:val="0"/>
              <w:overflowPunct w:val="0"/>
              <w:autoSpaceDE w:val="0"/>
              <w:autoSpaceDN w:val="0"/>
              <w:adjustRightInd w:val="0"/>
              <w:spacing w:after="0"/>
              <w:ind w:left="113" w:right="118"/>
              <w:rPr>
                <w:rFonts w:ascii="Times New Roman" w:hAnsi="Times New Roman" w:cs="Times New Roman"/>
                <w:sz w:val="24"/>
                <w:szCs w:val="24"/>
              </w:rPr>
            </w:pPr>
            <w:r w:rsidRPr="003D7154">
              <w:rPr>
                <w:rFonts w:ascii="Times New Roman" w:hAnsi="Times New Roman" w:cs="Times New Roman"/>
                <w:sz w:val="24"/>
                <w:szCs w:val="24"/>
              </w:rPr>
              <w:t>заданий, поручений, договоренно стей;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сюжетной картинке и</w:t>
            </w:r>
          </w:p>
          <w:p w:rsidR="003D7154" w:rsidRPr="003D7154" w:rsidRDefault="003D7154" w:rsidP="003D7154">
            <w:pPr>
              <w:kinsoku w:val="0"/>
              <w:overflowPunct w:val="0"/>
              <w:autoSpaceDE w:val="0"/>
              <w:autoSpaceDN w:val="0"/>
              <w:adjustRightInd w:val="0"/>
              <w:spacing w:after="0"/>
              <w:ind w:left="114" w:right="184"/>
              <w:rPr>
                <w:rFonts w:ascii="Times New Roman" w:hAnsi="Times New Roman" w:cs="Times New Roman"/>
                <w:sz w:val="24"/>
                <w:szCs w:val="24"/>
              </w:rPr>
            </w:pPr>
            <w:r w:rsidRPr="003D7154">
              <w:rPr>
                <w:rFonts w:ascii="Times New Roman" w:hAnsi="Times New Roman" w:cs="Times New Roman"/>
                <w:sz w:val="24"/>
                <w:szCs w:val="24"/>
              </w:rPr>
              <w:t>данному вопросу. 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Объяснение, на кого похожа белка и почему. Уяснение нравственного смысла понятия «Не</w:t>
            </w:r>
          </w:p>
          <w:p w:rsidR="003D7154" w:rsidRPr="003D7154" w:rsidRDefault="003D7154" w:rsidP="003D7154">
            <w:pPr>
              <w:kinsoku w:val="0"/>
              <w:overflowPunct w:val="0"/>
              <w:autoSpaceDE w:val="0"/>
              <w:autoSpaceDN w:val="0"/>
              <w:adjustRightInd w:val="0"/>
              <w:spacing w:after="0" w:line="278" w:lineRule="auto"/>
              <w:ind w:left="114" w:right="1001"/>
              <w:rPr>
                <w:rFonts w:ascii="Times New Roman" w:hAnsi="Times New Roman" w:cs="Times New Roman"/>
                <w:sz w:val="24"/>
                <w:szCs w:val="24"/>
              </w:rPr>
            </w:pPr>
            <w:r w:rsidRPr="003D7154">
              <w:rPr>
                <w:rFonts w:ascii="Times New Roman" w:hAnsi="Times New Roman" w:cs="Times New Roman"/>
                <w:sz w:val="24"/>
                <w:szCs w:val="24"/>
              </w:rPr>
              <w:t>забывай помогать животным!»</w:t>
            </w:r>
          </w:p>
          <w:p w:rsidR="003D7154" w:rsidRPr="003D7154" w:rsidRDefault="003D7154" w:rsidP="003D7154">
            <w:pPr>
              <w:kinsoku w:val="0"/>
              <w:overflowPunct w:val="0"/>
              <w:autoSpaceDE w:val="0"/>
              <w:autoSpaceDN w:val="0"/>
              <w:adjustRightInd w:val="0"/>
              <w:spacing w:after="0"/>
              <w:ind w:left="114" w:right="135"/>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 отношений между эмоциональным состоянием героев рассказа и причинами, его вызвавшего. Понимание выражения «солнечно, но прохладно». Чтение слов со стечением согласных с подготовкой. Чтение по слогам. Составление</w:t>
            </w:r>
          </w:p>
          <w:p w:rsidR="003D7154" w:rsidRPr="003D7154" w:rsidRDefault="003D7154" w:rsidP="003D7154">
            <w:pPr>
              <w:kinsoku w:val="0"/>
              <w:overflowPunct w:val="0"/>
              <w:autoSpaceDE w:val="0"/>
              <w:autoSpaceDN w:val="0"/>
              <w:adjustRightInd w:val="0"/>
              <w:spacing w:after="0"/>
              <w:ind w:left="114" w:right="338"/>
              <w:rPr>
                <w:rFonts w:ascii="Times New Roman" w:hAnsi="Times New Roman" w:cs="Times New Roman"/>
                <w:sz w:val="24"/>
                <w:szCs w:val="24"/>
              </w:rPr>
            </w:pPr>
            <w:r w:rsidRPr="003D7154">
              <w:rPr>
                <w:rFonts w:ascii="Times New Roman" w:hAnsi="Times New Roman" w:cs="Times New Roman"/>
                <w:sz w:val="24"/>
                <w:szCs w:val="24"/>
              </w:rPr>
              <w:t>предложений со сравнениями по данным картинкам.</w:t>
            </w:r>
          </w:p>
        </w:tc>
      </w:tr>
      <w:tr w:rsidR="003D7154" w:rsidRPr="003D7154">
        <w:trPr>
          <w:trHeight w:val="158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96"/>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способность вступать в коммуникацию в урочной 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внеурочной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фактическому</w:t>
            </w:r>
          </w:p>
          <w:p w:rsidR="003D7154" w:rsidRPr="003D7154" w:rsidRDefault="003D7154" w:rsidP="003D7154">
            <w:pPr>
              <w:kinsoku w:val="0"/>
              <w:overflowPunct w:val="0"/>
              <w:autoSpaceDE w:val="0"/>
              <w:autoSpaceDN w:val="0"/>
              <w:adjustRightInd w:val="0"/>
              <w:spacing w:before="3" w:after="0" w:line="310" w:lineRule="atLeast"/>
              <w:ind w:left="110" w:right="417"/>
              <w:rPr>
                <w:rFonts w:ascii="Times New Roman" w:hAnsi="Times New Roman" w:cs="Times New Roman"/>
                <w:sz w:val="24"/>
                <w:szCs w:val="24"/>
              </w:rPr>
            </w:pPr>
            <w:r w:rsidRPr="003D7154">
              <w:rPr>
                <w:rFonts w:ascii="Times New Roman" w:hAnsi="Times New Roman" w:cs="Times New Roman"/>
                <w:sz w:val="24"/>
                <w:szCs w:val="24"/>
              </w:rPr>
              <w:t>содержанию прочитанного</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учебных</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85"/>
              <w:rPr>
                <w:rFonts w:ascii="Times New Roman" w:hAnsi="Times New Roman" w:cs="Times New Roman"/>
                <w:sz w:val="24"/>
                <w:szCs w:val="24"/>
              </w:rPr>
            </w:pPr>
            <w:r w:rsidRPr="003D7154">
              <w:rPr>
                <w:rFonts w:ascii="Times New Roman" w:hAnsi="Times New Roman" w:cs="Times New Roman"/>
                <w:sz w:val="24"/>
                <w:szCs w:val="24"/>
              </w:rPr>
              <w:t>Повторение обратных слогов с согласными ф, ч, щ.</w:t>
            </w:r>
          </w:p>
          <w:p w:rsidR="003D7154" w:rsidRPr="003D7154" w:rsidRDefault="003D7154" w:rsidP="003D7154">
            <w:pPr>
              <w:kinsoku w:val="0"/>
              <w:overflowPunct w:val="0"/>
              <w:autoSpaceDE w:val="0"/>
              <w:autoSpaceDN w:val="0"/>
              <w:adjustRightInd w:val="0"/>
              <w:spacing w:before="194"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Чтение правильно по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67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11"/>
              <w:rPr>
                <w:rFonts w:ascii="Times New Roman" w:hAnsi="Times New Roman" w:cs="Times New Roman"/>
                <w:sz w:val="24"/>
                <w:szCs w:val="24"/>
              </w:rPr>
            </w:pPr>
            <w:r w:rsidRPr="003D7154">
              <w:rPr>
                <w:rFonts w:ascii="Times New Roman" w:hAnsi="Times New Roman" w:cs="Times New Roman"/>
                <w:sz w:val="24"/>
                <w:szCs w:val="24"/>
              </w:rPr>
              <w:t>деятельности: соблюдать ритуалы приветствия, прощания, извиненияю;</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8"/>
              <w:rPr>
                <w:rFonts w:ascii="Times New Roman" w:hAnsi="Times New Roman" w:cs="Times New Roman"/>
                <w:sz w:val="24"/>
                <w:szCs w:val="24"/>
              </w:rPr>
            </w:pPr>
            <w:r w:rsidRPr="003D7154">
              <w:rPr>
                <w:rFonts w:ascii="Times New Roman" w:hAnsi="Times New Roman" w:cs="Times New Roman"/>
                <w:sz w:val="24"/>
                <w:szCs w:val="24"/>
              </w:rPr>
              <w:t>заданий, поручений, договоренно стей;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14"/>
              <w:rPr>
                <w:rFonts w:ascii="Times New Roman" w:hAnsi="Times New Roman" w:cs="Times New Roman"/>
                <w:sz w:val="24"/>
                <w:szCs w:val="24"/>
              </w:rPr>
            </w:pPr>
            <w:r w:rsidRPr="003D7154">
              <w:rPr>
                <w:rFonts w:ascii="Times New Roman" w:hAnsi="Times New Roman" w:cs="Times New Roman"/>
                <w:sz w:val="24"/>
                <w:szCs w:val="24"/>
              </w:rPr>
              <w:t>слогам двусложных слов. Соотнесение картинок и слов.</w:t>
            </w:r>
          </w:p>
          <w:p w:rsidR="003D7154" w:rsidRPr="003D7154" w:rsidRDefault="003D7154" w:rsidP="003D7154">
            <w:pPr>
              <w:kinsoku w:val="0"/>
              <w:overflowPunct w:val="0"/>
              <w:autoSpaceDE w:val="0"/>
              <w:autoSpaceDN w:val="0"/>
              <w:adjustRightInd w:val="0"/>
              <w:spacing w:before="197" w:after="0"/>
              <w:ind w:left="114" w:right="405"/>
              <w:rPr>
                <w:rFonts w:ascii="Times New Roman" w:hAnsi="Times New Roman" w:cs="Times New Roman"/>
                <w:sz w:val="24"/>
                <w:szCs w:val="24"/>
              </w:rPr>
            </w:pPr>
            <w:r w:rsidRPr="003D7154">
              <w:rPr>
                <w:rFonts w:ascii="Times New Roman" w:hAnsi="Times New Roman" w:cs="Times New Roman"/>
                <w:sz w:val="24"/>
                <w:szCs w:val="24"/>
              </w:rPr>
              <w:t>Подбор рифм к данным двустишиям.</w:t>
            </w:r>
          </w:p>
          <w:p w:rsidR="003D7154" w:rsidRPr="003D7154" w:rsidRDefault="003D7154" w:rsidP="003D7154">
            <w:pPr>
              <w:kinsoku w:val="0"/>
              <w:overflowPunct w:val="0"/>
              <w:autoSpaceDE w:val="0"/>
              <w:autoSpaceDN w:val="0"/>
              <w:adjustRightInd w:val="0"/>
              <w:spacing w:before="198" w:after="0" w:line="278" w:lineRule="auto"/>
              <w:ind w:left="114" w:right="236"/>
              <w:rPr>
                <w:rFonts w:ascii="Times New Roman" w:hAnsi="Times New Roman" w:cs="Times New Roman"/>
                <w:sz w:val="24"/>
                <w:szCs w:val="24"/>
              </w:rPr>
            </w:pPr>
            <w:r w:rsidRPr="003D7154">
              <w:rPr>
                <w:rFonts w:ascii="Times New Roman" w:hAnsi="Times New Roman" w:cs="Times New Roman"/>
                <w:sz w:val="24"/>
                <w:szCs w:val="24"/>
              </w:rPr>
              <w:t>Нахождение слова по его значению.</w:t>
            </w:r>
          </w:p>
        </w:tc>
      </w:tr>
      <w:tr w:rsidR="003D7154" w:rsidRPr="003D7154">
        <w:trPr>
          <w:trHeight w:val="444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М. Ивенсен</w:t>
            </w:r>
          </w:p>
          <w:p w:rsidR="003D7154" w:rsidRPr="003D7154" w:rsidRDefault="003D7154" w:rsidP="003D7154">
            <w:pPr>
              <w:kinsoku w:val="0"/>
              <w:overflowPunct w:val="0"/>
              <w:autoSpaceDE w:val="0"/>
              <w:autoSpaceDN w:val="0"/>
              <w:adjustRightInd w:val="0"/>
              <w:spacing w:before="41" w:after="0"/>
              <w:ind w:left="108" w:right="576"/>
              <w:rPr>
                <w:rFonts w:ascii="Times New Roman" w:hAnsi="Times New Roman" w:cs="Times New Roman"/>
                <w:sz w:val="24"/>
                <w:szCs w:val="24"/>
              </w:rPr>
            </w:pPr>
            <w:r w:rsidRPr="003D7154">
              <w:rPr>
                <w:rFonts w:ascii="Times New Roman" w:hAnsi="Times New Roman" w:cs="Times New Roman"/>
                <w:sz w:val="24"/>
                <w:szCs w:val="24"/>
              </w:rPr>
              <w:t>«Падают, падают листья...»</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73"/>
              <w:rPr>
                <w:rFonts w:ascii="Times New Roman" w:hAnsi="Times New Roman" w:cs="Times New Roman"/>
                <w:sz w:val="24"/>
                <w:szCs w:val="24"/>
              </w:rPr>
            </w:pPr>
            <w:r w:rsidRPr="003D7154">
              <w:rPr>
                <w:rFonts w:ascii="Times New Roman" w:hAnsi="Times New Roman" w:cs="Times New Roman"/>
                <w:sz w:val="24"/>
                <w:szCs w:val="24"/>
              </w:rPr>
              <w:t>способность отвечать на вопросы и задавать 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70"/>
              <w:rPr>
                <w:rFonts w:ascii="Times New Roman" w:hAnsi="Times New Roman" w:cs="Times New Roman"/>
                <w:sz w:val="24"/>
                <w:szCs w:val="24"/>
              </w:rPr>
            </w:pPr>
            <w:r w:rsidRPr="003D7154">
              <w:rPr>
                <w:rFonts w:ascii="Times New Roman" w:hAnsi="Times New Roman" w:cs="Times New Roman"/>
                <w:sz w:val="24"/>
                <w:szCs w:val="24"/>
              </w:rPr>
              <w:t>выразительно читать стихотворения.</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учебных</w:t>
            </w:r>
          </w:p>
          <w:p w:rsidR="003D7154" w:rsidRPr="003D7154" w:rsidRDefault="003D7154" w:rsidP="003D7154">
            <w:pPr>
              <w:kinsoku w:val="0"/>
              <w:overflowPunct w:val="0"/>
              <w:autoSpaceDE w:val="0"/>
              <w:autoSpaceDN w:val="0"/>
              <w:adjustRightInd w:val="0"/>
              <w:spacing w:after="0"/>
              <w:ind w:left="113" w:right="258"/>
              <w:rPr>
                <w:rFonts w:ascii="Times New Roman" w:hAnsi="Times New Roman" w:cs="Times New Roman"/>
                <w:spacing w:val="-1"/>
                <w:sz w:val="24"/>
                <w:szCs w:val="24"/>
              </w:rPr>
            </w:pPr>
            <w:r w:rsidRPr="003D7154">
              <w:rPr>
                <w:rFonts w:ascii="Times New Roman" w:hAnsi="Times New Roman" w:cs="Times New Roman"/>
                <w:sz w:val="24"/>
                <w:szCs w:val="24"/>
              </w:rPr>
              <w:t xml:space="preserve">заданий, </w:t>
            </w:r>
            <w:r w:rsidRPr="003D7154">
              <w:rPr>
                <w:rFonts w:ascii="Times New Roman" w:hAnsi="Times New Roman" w:cs="Times New Roman"/>
                <w:spacing w:val="-1"/>
                <w:sz w:val="24"/>
                <w:szCs w:val="24"/>
              </w:rPr>
              <w:t>поручений;</w:t>
            </w:r>
          </w:p>
          <w:p w:rsidR="003D7154" w:rsidRPr="003D7154" w:rsidRDefault="003D7154" w:rsidP="003D7154">
            <w:pPr>
              <w:kinsoku w:val="0"/>
              <w:overflowPunct w:val="0"/>
              <w:autoSpaceDE w:val="0"/>
              <w:autoSpaceDN w:val="0"/>
              <w:adjustRightInd w:val="0"/>
              <w:spacing w:before="197" w:after="0"/>
              <w:ind w:left="113"/>
              <w:rPr>
                <w:rFonts w:ascii="Times New Roman" w:hAnsi="Times New Roman" w:cs="Times New Roman"/>
                <w:sz w:val="24"/>
                <w:szCs w:val="24"/>
              </w:rPr>
            </w:pPr>
            <w:r w:rsidRPr="003D7154">
              <w:rPr>
                <w:rFonts w:ascii="Times New Roman" w:hAnsi="Times New Roman" w:cs="Times New Roman"/>
                <w:sz w:val="24"/>
                <w:szCs w:val="24"/>
              </w:rPr>
              <w:t xml:space="preserve">Р: работать </w:t>
            </w:r>
            <w:r w:rsidRPr="003D7154">
              <w:rPr>
                <w:rFonts w:ascii="Times New Roman" w:hAnsi="Times New Roman" w:cs="Times New Roman"/>
                <w:spacing w:val="-17"/>
                <w:sz w:val="24"/>
                <w:szCs w:val="24"/>
              </w:rPr>
              <w:t xml:space="preserve">с </w:t>
            </w:r>
            <w:r w:rsidRPr="003D7154">
              <w:rPr>
                <w:rFonts w:ascii="Times New Roman" w:hAnsi="Times New Roman" w:cs="Times New Roman"/>
                <w:sz w:val="24"/>
                <w:szCs w:val="24"/>
              </w:rPr>
              <w:t>учебными принадлежн остями и организовыв ать</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рабочее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6"/>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предложения по картинке и данному вопросу. Выделение</w:t>
            </w:r>
          </w:p>
          <w:p w:rsidR="003D7154" w:rsidRPr="003D7154" w:rsidRDefault="003D7154" w:rsidP="003D7154">
            <w:pPr>
              <w:kinsoku w:val="0"/>
              <w:overflowPunct w:val="0"/>
              <w:autoSpaceDE w:val="0"/>
              <w:autoSpaceDN w:val="0"/>
              <w:adjustRightInd w:val="0"/>
              <w:spacing w:after="0"/>
              <w:ind w:left="114" w:right="164"/>
              <w:rPr>
                <w:rFonts w:ascii="Times New Roman" w:hAnsi="Times New Roman" w:cs="Times New Roman"/>
                <w:sz w:val="24"/>
                <w:szCs w:val="24"/>
              </w:rPr>
            </w:pPr>
            <w:r w:rsidRPr="003D7154">
              <w:rPr>
                <w:rFonts w:ascii="Times New Roman" w:hAnsi="Times New Roman" w:cs="Times New Roman"/>
                <w:sz w:val="24"/>
                <w:szCs w:val="24"/>
              </w:rPr>
              <w:t>признаков осени с опорой на текст. Выполнение практического задания собрать осенний букет.</w:t>
            </w:r>
          </w:p>
          <w:p w:rsidR="003D7154" w:rsidRPr="003D7154" w:rsidRDefault="003D7154" w:rsidP="003D7154">
            <w:pPr>
              <w:kinsoku w:val="0"/>
              <w:overflowPunct w:val="0"/>
              <w:autoSpaceDE w:val="0"/>
              <w:autoSpaceDN w:val="0"/>
              <w:adjustRightInd w:val="0"/>
              <w:spacing w:after="0"/>
              <w:ind w:left="114" w:right="186"/>
              <w:rPr>
                <w:rFonts w:ascii="Times New Roman" w:hAnsi="Times New Roman" w:cs="Times New Roman"/>
                <w:sz w:val="24"/>
                <w:szCs w:val="24"/>
              </w:rPr>
            </w:pPr>
            <w:r w:rsidRPr="003D7154">
              <w:rPr>
                <w:rFonts w:ascii="Times New Roman" w:hAnsi="Times New Roman" w:cs="Times New Roman"/>
                <w:sz w:val="24"/>
                <w:szCs w:val="24"/>
              </w:rPr>
              <w:t>Называние цвета листьев, перелётных птиц.</w:t>
            </w:r>
          </w:p>
          <w:p w:rsidR="003D7154" w:rsidRPr="003D7154" w:rsidRDefault="003D7154" w:rsidP="003D7154">
            <w:pPr>
              <w:kinsoku w:val="0"/>
              <w:overflowPunct w:val="0"/>
              <w:autoSpaceDE w:val="0"/>
              <w:autoSpaceDN w:val="0"/>
              <w:adjustRightInd w:val="0"/>
              <w:spacing w:after="0"/>
              <w:ind w:left="114" w:right="147"/>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стихотворения (радостное или грустное).</w:t>
            </w:r>
          </w:p>
          <w:p w:rsidR="003D7154" w:rsidRPr="003D7154" w:rsidRDefault="003D7154" w:rsidP="003D7154">
            <w:pPr>
              <w:kinsoku w:val="0"/>
              <w:overflowPunct w:val="0"/>
              <w:autoSpaceDE w:val="0"/>
              <w:autoSpaceDN w:val="0"/>
              <w:adjustRightInd w:val="0"/>
              <w:spacing w:after="0" w:line="274" w:lineRule="exact"/>
              <w:ind w:left="114"/>
              <w:rPr>
                <w:rFonts w:ascii="Times New Roman" w:hAnsi="Times New Roman" w:cs="Times New Roman"/>
                <w:sz w:val="24"/>
                <w:szCs w:val="24"/>
              </w:rPr>
            </w:pPr>
            <w:r w:rsidRPr="003D7154">
              <w:rPr>
                <w:rFonts w:ascii="Times New Roman" w:hAnsi="Times New Roman" w:cs="Times New Roman"/>
                <w:sz w:val="24"/>
                <w:szCs w:val="24"/>
              </w:rPr>
              <w:t>Выразительное чтение</w:t>
            </w:r>
          </w:p>
          <w:p w:rsidR="003D7154" w:rsidRPr="003D7154" w:rsidRDefault="003D7154" w:rsidP="003D7154">
            <w:pPr>
              <w:kinsoku w:val="0"/>
              <w:overflowPunct w:val="0"/>
              <w:autoSpaceDE w:val="0"/>
              <w:autoSpaceDN w:val="0"/>
              <w:adjustRightInd w:val="0"/>
              <w:spacing w:before="4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стихотворения по образцу,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30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место</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данному учителем.</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tc>
      </w:tr>
      <w:tr w:rsidR="003D7154" w:rsidRPr="003D7154">
        <w:trPr>
          <w:trHeight w:val="726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1" w:after="0"/>
              <w:ind w:left="108" w:right="98"/>
              <w:rPr>
                <w:rFonts w:ascii="Times New Roman" w:hAnsi="Times New Roman" w:cs="Times New Roman"/>
                <w:sz w:val="24"/>
                <w:szCs w:val="24"/>
              </w:rPr>
            </w:pPr>
            <w:r w:rsidRPr="003D7154">
              <w:rPr>
                <w:rFonts w:ascii="Times New Roman" w:hAnsi="Times New Roman" w:cs="Times New Roman"/>
                <w:sz w:val="24"/>
                <w:szCs w:val="24"/>
              </w:rPr>
              <w:t>Корабельнико ву «Осенний лес».</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способность вступать в коммуникацию в урочной и внеурочной</w:t>
            </w:r>
          </w:p>
          <w:p w:rsidR="003D7154" w:rsidRPr="003D7154" w:rsidRDefault="003D7154" w:rsidP="003D7154">
            <w:pPr>
              <w:kinsoku w:val="0"/>
              <w:overflowPunct w:val="0"/>
              <w:autoSpaceDE w:val="0"/>
              <w:autoSpaceDN w:val="0"/>
              <w:adjustRightInd w:val="0"/>
              <w:spacing w:after="0"/>
              <w:ind w:left="111" w:right="411"/>
              <w:rPr>
                <w:rFonts w:ascii="Times New Roman" w:hAnsi="Times New Roman" w:cs="Times New Roman"/>
                <w:sz w:val="24"/>
                <w:szCs w:val="24"/>
              </w:rPr>
            </w:pPr>
            <w:r w:rsidRPr="003D7154">
              <w:rPr>
                <w:rFonts w:ascii="Times New Roman" w:hAnsi="Times New Roman" w:cs="Times New Roman"/>
                <w:sz w:val="24"/>
                <w:szCs w:val="24"/>
              </w:rPr>
              <w:t>деятельности: обращения с просьбой, выражения сочувствия,</w:t>
            </w:r>
          </w:p>
          <w:p w:rsidR="003D7154" w:rsidRPr="003D7154" w:rsidRDefault="003D7154" w:rsidP="003D7154">
            <w:pPr>
              <w:kinsoku w:val="0"/>
              <w:overflowPunct w:val="0"/>
              <w:autoSpaceDE w:val="0"/>
              <w:autoSpaceDN w:val="0"/>
              <w:adjustRightInd w:val="0"/>
              <w:spacing w:after="0"/>
              <w:ind w:left="111" w:right="282"/>
              <w:rPr>
                <w:rFonts w:ascii="Times New Roman" w:hAnsi="Times New Roman" w:cs="Times New Roman"/>
                <w:sz w:val="24"/>
                <w:szCs w:val="24"/>
              </w:rPr>
            </w:pPr>
            <w:r w:rsidRPr="003D7154">
              <w:rPr>
                <w:rFonts w:ascii="Times New Roman" w:hAnsi="Times New Roman" w:cs="Times New Roman"/>
                <w:sz w:val="24"/>
                <w:szCs w:val="24"/>
              </w:rPr>
              <w:t>благодарности, готовности помочь;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387"/>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учебных</w:t>
            </w:r>
          </w:p>
          <w:p w:rsidR="003D7154" w:rsidRPr="003D7154" w:rsidRDefault="003D7154" w:rsidP="003D7154">
            <w:pPr>
              <w:kinsoku w:val="0"/>
              <w:overflowPunct w:val="0"/>
              <w:autoSpaceDE w:val="0"/>
              <w:autoSpaceDN w:val="0"/>
              <w:adjustRightInd w:val="0"/>
              <w:spacing w:after="0"/>
              <w:ind w:left="113" w:right="118"/>
              <w:rPr>
                <w:rFonts w:ascii="Times New Roman" w:hAnsi="Times New Roman" w:cs="Times New Roman"/>
                <w:sz w:val="24"/>
                <w:szCs w:val="24"/>
              </w:rPr>
            </w:pPr>
            <w:r w:rsidRPr="003D7154">
              <w:rPr>
                <w:rFonts w:ascii="Times New Roman" w:hAnsi="Times New Roman" w:cs="Times New Roman"/>
                <w:sz w:val="24"/>
                <w:szCs w:val="24"/>
              </w:rPr>
              <w:t>заданий, поручений, договоренно стей;</w:t>
            </w:r>
          </w:p>
          <w:p w:rsidR="003D7154" w:rsidRPr="003D7154" w:rsidRDefault="003D7154" w:rsidP="003D7154">
            <w:pPr>
              <w:kinsoku w:val="0"/>
              <w:overflowPunct w:val="0"/>
              <w:autoSpaceDE w:val="0"/>
              <w:autoSpaceDN w:val="0"/>
              <w:adjustRightInd w:val="0"/>
              <w:spacing w:before="194"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326"/>
              <w:rPr>
                <w:rFonts w:ascii="Times New Roman" w:hAnsi="Times New Roman" w:cs="Times New Roman"/>
                <w:sz w:val="24"/>
                <w:szCs w:val="24"/>
              </w:rPr>
            </w:pPr>
            <w:r w:rsidRPr="003D7154">
              <w:rPr>
                <w:rFonts w:ascii="Times New Roman" w:hAnsi="Times New Roman" w:cs="Times New Roman"/>
                <w:sz w:val="24"/>
                <w:szCs w:val="24"/>
              </w:rPr>
              <w:t>Выделение признаков осени с опорой на текст. Выяснение значения выражения</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«разноцветный убор». Установление причинно- следственных отношений природных явления на примере листопада.</w:t>
            </w:r>
          </w:p>
          <w:p w:rsidR="003D7154" w:rsidRPr="003D7154" w:rsidRDefault="003D7154" w:rsidP="003D7154">
            <w:pPr>
              <w:kinsoku w:val="0"/>
              <w:overflowPunct w:val="0"/>
              <w:autoSpaceDE w:val="0"/>
              <w:autoSpaceDN w:val="0"/>
              <w:adjustRightInd w:val="0"/>
              <w:spacing w:after="0"/>
              <w:ind w:left="114" w:right="159"/>
              <w:rPr>
                <w:rFonts w:ascii="Times New Roman" w:hAnsi="Times New Roman" w:cs="Times New Roman"/>
                <w:sz w:val="24"/>
                <w:szCs w:val="24"/>
              </w:rPr>
            </w:pPr>
            <w:r w:rsidRPr="003D7154">
              <w:rPr>
                <w:rFonts w:ascii="Times New Roman" w:hAnsi="Times New Roman" w:cs="Times New Roman"/>
                <w:sz w:val="24"/>
                <w:szCs w:val="24"/>
              </w:rPr>
              <w:t>Оценка значения листопада для жизни растений с приведением аргументов. Выборочное чтение (найти описание, привести доказательства). Раскрашивание рисунка в соответствии с текстом.</w:t>
            </w:r>
          </w:p>
        </w:tc>
      </w:tr>
      <w:tr w:rsidR="003D7154" w:rsidRPr="003D7154">
        <w:trPr>
          <w:trHeight w:val="63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К.</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Ушинскому</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учитывать</w:t>
            </w:r>
          </w:p>
          <w:p w:rsidR="003D7154" w:rsidRPr="003D7154" w:rsidRDefault="003D7154" w:rsidP="003D7154">
            <w:pPr>
              <w:kinsoku w:val="0"/>
              <w:overflowPunct w:val="0"/>
              <w:autoSpaceDE w:val="0"/>
              <w:autoSpaceDN w:val="0"/>
              <w:adjustRightInd w:val="0"/>
              <w:spacing w:before="4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интересы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устанавливать</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несложные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самостоятел</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Составление</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высказывания по данному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67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Pr>
                <w:rFonts w:ascii="Times New Roman" w:hAnsi="Times New Roman" w:cs="Times New Roman"/>
                <w:sz w:val="24"/>
                <w:szCs w:val="24"/>
              </w:rPr>
            </w:pPr>
            <w:r w:rsidRPr="003D7154">
              <w:rPr>
                <w:rFonts w:ascii="Times New Roman" w:hAnsi="Times New Roman" w:cs="Times New Roman"/>
                <w:sz w:val="24"/>
                <w:szCs w:val="24"/>
              </w:rPr>
              <w:t>«Всякой вещи свое место».</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77"/>
              <w:rPr>
                <w:rFonts w:ascii="Times New Roman" w:hAnsi="Times New Roman" w:cs="Times New Roman"/>
                <w:sz w:val="24"/>
                <w:szCs w:val="24"/>
              </w:rPr>
            </w:pPr>
            <w:r w:rsidRPr="003D7154">
              <w:rPr>
                <w:rFonts w:ascii="Times New Roman" w:hAnsi="Times New Roman" w:cs="Times New Roman"/>
                <w:sz w:val="24"/>
                <w:szCs w:val="24"/>
              </w:rPr>
              <w:t>товарищей в играх, общих занятиях;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40"/>
              <w:rPr>
                <w:rFonts w:ascii="Times New Roman" w:hAnsi="Times New Roman" w:cs="Times New Roman"/>
                <w:sz w:val="24"/>
                <w:szCs w:val="24"/>
              </w:rPr>
            </w:pPr>
            <w:r w:rsidRPr="003D7154">
              <w:rPr>
                <w:rFonts w:ascii="Times New Roman" w:hAnsi="Times New Roman" w:cs="Times New Roman"/>
                <w:sz w:val="24"/>
                <w:szCs w:val="24"/>
              </w:rPr>
              <w:t>смысловые отношения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ьность в выполнении учебных</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заданий;</w:t>
            </w:r>
          </w:p>
          <w:p w:rsidR="003D7154" w:rsidRPr="003D7154" w:rsidRDefault="003D7154" w:rsidP="003D7154">
            <w:pPr>
              <w:kinsoku w:val="0"/>
              <w:overflowPunct w:val="0"/>
              <w:autoSpaceDE w:val="0"/>
              <w:autoSpaceDN w:val="0"/>
              <w:adjustRightInd w:val="0"/>
              <w:spacing w:before="8"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1"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вопросу с опорой на сюжетную картинку. Установление причинно- следственных связей между поведением</w:t>
            </w:r>
          </w:p>
          <w:p w:rsidR="003D7154" w:rsidRPr="003D7154" w:rsidRDefault="003D7154" w:rsidP="003D7154">
            <w:pPr>
              <w:kinsoku w:val="0"/>
              <w:overflowPunct w:val="0"/>
              <w:autoSpaceDE w:val="0"/>
              <w:autoSpaceDN w:val="0"/>
              <w:adjustRightInd w:val="0"/>
              <w:spacing w:after="0"/>
              <w:ind w:left="114" w:right="112"/>
              <w:rPr>
                <w:rFonts w:ascii="Times New Roman" w:hAnsi="Times New Roman" w:cs="Times New Roman"/>
                <w:sz w:val="24"/>
                <w:szCs w:val="24"/>
              </w:rPr>
            </w:pPr>
            <w:r w:rsidRPr="003D7154">
              <w:rPr>
                <w:rFonts w:ascii="Times New Roman" w:hAnsi="Times New Roman" w:cs="Times New Roman"/>
                <w:sz w:val="24"/>
                <w:szCs w:val="24"/>
              </w:rPr>
              <w:t>мальчика и опозданиями в школу. Составление советов мальчику.</w:t>
            </w:r>
          </w:p>
          <w:p w:rsidR="003D7154" w:rsidRPr="003D7154" w:rsidRDefault="003D7154" w:rsidP="003D7154">
            <w:pPr>
              <w:kinsoku w:val="0"/>
              <w:overflowPunct w:val="0"/>
              <w:autoSpaceDE w:val="0"/>
              <w:autoSpaceDN w:val="0"/>
              <w:adjustRightInd w:val="0"/>
              <w:spacing w:after="0"/>
              <w:ind w:left="114" w:right="224"/>
              <w:rPr>
                <w:rFonts w:ascii="Times New Roman" w:hAnsi="Times New Roman" w:cs="Times New Roman"/>
                <w:sz w:val="24"/>
                <w:szCs w:val="24"/>
              </w:rPr>
            </w:pPr>
            <w:r w:rsidRPr="003D7154">
              <w:rPr>
                <w:rFonts w:ascii="Times New Roman" w:hAnsi="Times New Roman" w:cs="Times New Roman"/>
                <w:sz w:val="24"/>
                <w:szCs w:val="24"/>
              </w:rPr>
              <w:t>Установление связи между гласной мыслью текста и заголовком.</w:t>
            </w:r>
          </w:p>
          <w:p w:rsidR="003D7154" w:rsidRPr="003D7154" w:rsidRDefault="003D7154" w:rsidP="003D7154">
            <w:pPr>
              <w:kinsoku w:val="0"/>
              <w:overflowPunct w:val="0"/>
              <w:autoSpaceDE w:val="0"/>
              <w:autoSpaceDN w:val="0"/>
              <w:adjustRightInd w:val="0"/>
              <w:spacing w:after="0"/>
              <w:ind w:left="114" w:right="153"/>
              <w:rPr>
                <w:rFonts w:ascii="Times New Roman" w:hAnsi="Times New Roman" w:cs="Times New Roman"/>
                <w:sz w:val="24"/>
                <w:szCs w:val="24"/>
              </w:rPr>
            </w:pPr>
            <w:r w:rsidRPr="003D7154">
              <w:rPr>
                <w:rFonts w:ascii="Times New Roman" w:hAnsi="Times New Roman" w:cs="Times New Roman"/>
                <w:sz w:val="24"/>
                <w:szCs w:val="24"/>
              </w:rPr>
              <w:t>Уяснение смысла правила культурного поведения</w:t>
            </w:r>
          </w:p>
          <w:p w:rsidR="003D7154" w:rsidRPr="003D7154" w:rsidRDefault="003D7154" w:rsidP="003D7154">
            <w:pPr>
              <w:kinsoku w:val="0"/>
              <w:overflowPunct w:val="0"/>
              <w:autoSpaceDE w:val="0"/>
              <w:autoSpaceDN w:val="0"/>
              <w:adjustRightInd w:val="0"/>
              <w:spacing w:after="0"/>
              <w:ind w:left="114" w:right="106"/>
              <w:rPr>
                <w:rFonts w:ascii="Times New Roman" w:hAnsi="Times New Roman" w:cs="Times New Roman"/>
                <w:sz w:val="24"/>
                <w:szCs w:val="24"/>
              </w:rPr>
            </w:pPr>
            <w:r w:rsidRPr="003D7154">
              <w:rPr>
                <w:rFonts w:ascii="Times New Roman" w:hAnsi="Times New Roman" w:cs="Times New Roman"/>
                <w:sz w:val="24"/>
                <w:szCs w:val="24"/>
              </w:rPr>
              <w:t>«Всегда убирай свои вещи на место». Составление предложений из данных частей.</w:t>
            </w:r>
          </w:p>
        </w:tc>
      </w:tr>
      <w:tr w:rsidR="003D7154" w:rsidRPr="003D7154">
        <w:trPr>
          <w:trHeight w:val="452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96"/>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23"/>
              <w:rPr>
                <w:rFonts w:ascii="Times New Roman" w:hAnsi="Times New Roman" w:cs="Times New Roman"/>
                <w:sz w:val="24"/>
                <w:szCs w:val="24"/>
              </w:rPr>
            </w:pPr>
            <w:r w:rsidRPr="003D7154">
              <w:rPr>
                <w:rFonts w:ascii="Times New Roman" w:hAnsi="Times New Roman" w:cs="Times New Roman"/>
                <w:sz w:val="24"/>
                <w:szCs w:val="24"/>
              </w:rPr>
              <w:t>соблюдать осторожность при общении с незнакомыми людьми;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20"/>
              <w:rPr>
                <w:rFonts w:ascii="Times New Roman" w:hAnsi="Times New Roman" w:cs="Times New Roman"/>
                <w:sz w:val="24"/>
                <w:szCs w:val="24"/>
              </w:rPr>
            </w:pPr>
            <w:r w:rsidRPr="003D7154">
              <w:rPr>
                <w:rFonts w:ascii="Times New Roman" w:hAnsi="Times New Roman" w:cs="Times New Roman"/>
                <w:sz w:val="24"/>
                <w:szCs w:val="24"/>
              </w:rPr>
              <w:t>Различение оптически сходных букв: г-п, г – т, е- ё, ж-х, ж-к, о-с, ш-щ.</w:t>
            </w:r>
          </w:p>
          <w:p w:rsidR="003D7154" w:rsidRPr="003D7154" w:rsidRDefault="003D7154" w:rsidP="003D7154">
            <w:pPr>
              <w:kinsoku w:val="0"/>
              <w:overflowPunct w:val="0"/>
              <w:autoSpaceDE w:val="0"/>
              <w:autoSpaceDN w:val="0"/>
              <w:adjustRightInd w:val="0"/>
              <w:spacing w:after="0"/>
              <w:ind w:left="114" w:right="183"/>
              <w:rPr>
                <w:rFonts w:ascii="Times New Roman" w:hAnsi="Times New Roman" w:cs="Times New Roman"/>
                <w:sz w:val="24"/>
                <w:szCs w:val="24"/>
              </w:rPr>
            </w:pPr>
            <w:r w:rsidRPr="003D7154">
              <w:rPr>
                <w:rFonts w:ascii="Times New Roman" w:hAnsi="Times New Roman" w:cs="Times New Roman"/>
                <w:sz w:val="24"/>
                <w:szCs w:val="24"/>
              </w:rPr>
              <w:t>Чтение двусложных слов по слогам. Соотнесение предметных картинок со словом. Составление предложений с глаголами звучания. Чтение диалога по ролям с соблюдением вопросительной и восклицательной интонации. Уточнение представлений 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47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
              <w:rPr>
                <w:rFonts w:ascii="Times New Roman" w:hAnsi="Times New Roman" w:cs="Times New Roman"/>
                <w:sz w:val="24"/>
                <w:szCs w:val="24"/>
              </w:rPr>
            </w:pPr>
            <w:r w:rsidRPr="003D7154">
              <w:rPr>
                <w:rFonts w:ascii="Times New Roman" w:hAnsi="Times New Roman" w:cs="Times New Roman"/>
                <w:sz w:val="24"/>
                <w:szCs w:val="24"/>
              </w:rPr>
              <w:t>взаимоотношениях старших и младших детей.</w:t>
            </w:r>
          </w:p>
        </w:tc>
      </w:tr>
      <w:tr w:rsidR="003D7154" w:rsidRPr="003D7154">
        <w:trPr>
          <w:trHeight w:val="778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Д. Летнёва</w:t>
            </w:r>
          </w:p>
          <w:p w:rsidR="003D7154" w:rsidRPr="003D7154" w:rsidRDefault="003D7154" w:rsidP="003D7154">
            <w:pPr>
              <w:kinsoku w:val="0"/>
              <w:overflowPunct w:val="0"/>
              <w:autoSpaceDE w:val="0"/>
              <w:autoSpaceDN w:val="0"/>
              <w:adjustRightInd w:val="0"/>
              <w:spacing w:before="41" w:after="0" w:line="278" w:lineRule="auto"/>
              <w:ind w:left="108" w:right="507"/>
              <w:rPr>
                <w:rFonts w:ascii="Times New Roman" w:hAnsi="Times New Roman" w:cs="Times New Roman"/>
                <w:sz w:val="24"/>
                <w:szCs w:val="24"/>
              </w:rPr>
            </w:pPr>
            <w:r w:rsidRPr="003D7154">
              <w:rPr>
                <w:rFonts w:ascii="Times New Roman" w:hAnsi="Times New Roman" w:cs="Times New Roman"/>
                <w:sz w:val="24"/>
                <w:szCs w:val="24"/>
              </w:rPr>
              <w:t>«Хозяин в доме».</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1"/>
                <w:szCs w:val="21"/>
              </w:rPr>
            </w:pPr>
          </w:p>
          <w:p w:rsidR="003D7154" w:rsidRPr="003D7154" w:rsidRDefault="003D7154" w:rsidP="003D7154">
            <w:pPr>
              <w:kinsoku w:val="0"/>
              <w:overflowPunct w:val="0"/>
              <w:autoSpaceDE w:val="0"/>
              <w:autoSpaceDN w:val="0"/>
              <w:adjustRightInd w:val="0"/>
              <w:spacing w:before="1" w:after="0"/>
              <w:ind w:left="113" w:right="152"/>
              <w:rPr>
                <w:rFonts w:ascii="Times New Roman" w:hAnsi="Times New Roman" w:cs="Times New Roman"/>
                <w:sz w:val="24"/>
                <w:szCs w:val="24"/>
              </w:rPr>
            </w:pPr>
            <w:r w:rsidRPr="003D7154">
              <w:rPr>
                <w:rFonts w:ascii="Times New Roman" w:hAnsi="Times New Roman" w:cs="Times New Roman"/>
                <w:sz w:val="24"/>
                <w:szCs w:val="24"/>
              </w:rPr>
              <w:t>проявлять самостоятел ьность в выполнении учебных</w:t>
            </w:r>
          </w:p>
          <w:p w:rsidR="003D7154" w:rsidRPr="003D7154" w:rsidRDefault="003D7154" w:rsidP="003D7154">
            <w:pPr>
              <w:kinsoku w:val="0"/>
              <w:overflowPunct w:val="0"/>
              <w:autoSpaceDE w:val="0"/>
              <w:autoSpaceDN w:val="0"/>
              <w:adjustRightInd w:val="0"/>
              <w:spacing w:after="0"/>
              <w:ind w:left="113" w:right="118"/>
              <w:rPr>
                <w:rFonts w:ascii="Times New Roman" w:hAnsi="Times New Roman" w:cs="Times New Roman"/>
                <w:sz w:val="24"/>
                <w:szCs w:val="24"/>
              </w:rPr>
            </w:pPr>
            <w:r w:rsidRPr="003D7154">
              <w:rPr>
                <w:rFonts w:ascii="Times New Roman" w:hAnsi="Times New Roman" w:cs="Times New Roman"/>
                <w:sz w:val="24"/>
                <w:szCs w:val="24"/>
              </w:rPr>
              <w:t>заданий, поручений, договоренно стей;</w:t>
            </w:r>
          </w:p>
          <w:p w:rsidR="003D7154" w:rsidRPr="003D7154" w:rsidRDefault="003D7154" w:rsidP="003D7154">
            <w:pPr>
              <w:kinsoku w:val="0"/>
              <w:overflowPunct w:val="0"/>
              <w:autoSpaceDE w:val="0"/>
              <w:autoSpaceDN w:val="0"/>
              <w:adjustRightInd w:val="0"/>
              <w:spacing w:before="199"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2"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259"/>
              <w:rPr>
                <w:rFonts w:ascii="Times New Roman" w:hAnsi="Times New Roman" w:cs="Times New Roman"/>
                <w:sz w:val="24"/>
                <w:szCs w:val="24"/>
              </w:rPr>
            </w:pPr>
            <w:r w:rsidRPr="003D7154">
              <w:rPr>
                <w:rFonts w:ascii="Times New Roman" w:hAnsi="Times New Roman" w:cs="Times New Roman"/>
                <w:sz w:val="24"/>
                <w:szCs w:val="24"/>
              </w:rPr>
              <w:t>Объяснение заголовка текста. Установление смысловых отношений поступков мальчика и их</w:t>
            </w:r>
          </w:p>
          <w:p w:rsidR="003D7154" w:rsidRPr="003D7154" w:rsidRDefault="003D7154" w:rsidP="003D7154">
            <w:pPr>
              <w:kinsoku w:val="0"/>
              <w:overflowPunct w:val="0"/>
              <w:autoSpaceDE w:val="0"/>
              <w:autoSpaceDN w:val="0"/>
              <w:adjustRightInd w:val="0"/>
              <w:spacing w:after="0"/>
              <w:ind w:left="114" w:right="142"/>
              <w:rPr>
                <w:rFonts w:ascii="Times New Roman" w:hAnsi="Times New Roman" w:cs="Times New Roman"/>
                <w:sz w:val="24"/>
                <w:szCs w:val="24"/>
              </w:rPr>
            </w:pPr>
            <w:r w:rsidRPr="003D7154">
              <w:rPr>
                <w:rFonts w:ascii="Times New Roman" w:hAnsi="Times New Roman" w:cs="Times New Roman"/>
                <w:sz w:val="24"/>
                <w:szCs w:val="24"/>
              </w:rPr>
              <w:t>последствий. Сравнение и оценка поступков героев стихотворения и рассказа К. Ушинского «Всякой вещи своё место».</w:t>
            </w:r>
          </w:p>
          <w:p w:rsidR="003D7154" w:rsidRPr="003D7154" w:rsidRDefault="003D7154" w:rsidP="003D7154">
            <w:pPr>
              <w:kinsoku w:val="0"/>
              <w:overflowPunct w:val="0"/>
              <w:autoSpaceDE w:val="0"/>
              <w:autoSpaceDN w:val="0"/>
              <w:adjustRightInd w:val="0"/>
              <w:spacing w:after="0"/>
              <w:ind w:left="114" w:right="359"/>
              <w:rPr>
                <w:rFonts w:ascii="Times New Roman" w:hAnsi="Times New Roman" w:cs="Times New Roman"/>
                <w:sz w:val="24"/>
                <w:szCs w:val="24"/>
              </w:rPr>
            </w:pPr>
            <w:r w:rsidRPr="003D7154">
              <w:rPr>
                <w:rFonts w:ascii="Times New Roman" w:hAnsi="Times New Roman" w:cs="Times New Roman"/>
                <w:sz w:val="24"/>
                <w:szCs w:val="24"/>
              </w:rPr>
              <w:t>Выборочное чтение. Группировка предметов по месту их хранения.</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Голявкину</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«Зачем дети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51"/>
              <w:rPr>
                <w:rFonts w:ascii="Times New Roman" w:hAnsi="Times New Roman" w:cs="Times New Roman"/>
                <w:sz w:val="24"/>
                <w:szCs w:val="24"/>
              </w:rPr>
            </w:pPr>
            <w:r w:rsidRPr="003D7154">
              <w:rPr>
                <w:rFonts w:ascii="Times New Roman" w:hAnsi="Times New Roman" w:cs="Times New Roman"/>
                <w:sz w:val="24"/>
                <w:szCs w:val="24"/>
              </w:rPr>
              <w:t>выражать своё мнение в</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необидной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pacing w:val="-1"/>
                <w:sz w:val="24"/>
                <w:szCs w:val="24"/>
              </w:rPr>
              <w:t xml:space="preserve">пересказывать </w:t>
            </w:r>
            <w:r w:rsidRPr="003D7154">
              <w:rPr>
                <w:rFonts w:ascii="Times New Roman" w:hAnsi="Times New Roman" w:cs="Times New Roman"/>
                <w:sz w:val="24"/>
                <w:szCs w:val="24"/>
              </w:rPr>
              <w:t>тексты</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по</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вопросам,</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Коллективное обсуждение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127"/>
        </w:trPr>
        <w:tc>
          <w:tcPr>
            <w:tcW w:w="852"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8" w:right="608"/>
              <w:rPr>
                <w:rFonts w:ascii="Times New Roman" w:hAnsi="Times New Roman" w:cs="Times New Roman"/>
                <w:sz w:val="24"/>
                <w:szCs w:val="24"/>
              </w:rPr>
            </w:pPr>
            <w:r w:rsidRPr="003D7154">
              <w:rPr>
                <w:rFonts w:ascii="Times New Roman" w:hAnsi="Times New Roman" w:cs="Times New Roman"/>
                <w:sz w:val="24"/>
                <w:szCs w:val="24"/>
              </w:rPr>
              <w:t>ходят в школу?».</w:t>
            </w:r>
          </w:p>
        </w:tc>
        <w:tc>
          <w:tcPr>
            <w:tcW w:w="84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66"/>
              <w:rPr>
                <w:rFonts w:ascii="Times New Roman" w:hAnsi="Times New Roman" w:cs="Times New Roman"/>
                <w:sz w:val="24"/>
                <w:szCs w:val="24"/>
              </w:rPr>
            </w:pPr>
            <w:r w:rsidRPr="003D7154">
              <w:rPr>
                <w:rFonts w:ascii="Times New Roman" w:hAnsi="Times New Roman" w:cs="Times New Roman"/>
                <w:sz w:val="24"/>
                <w:szCs w:val="24"/>
              </w:rPr>
              <w:t>форме; готовить и вручать подарки;</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616"/>
              <w:rPr>
                <w:rFonts w:ascii="Times New Roman" w:hAnsi="Times New Roman" w:cs="Times New Roman"/>
                <w:sz w:val="24"/>
                <w:szCs w:val="24"/>
              </w:rPr>
            </w:pPr>
            <w:r w:rsidRPr="003D7154">
              <w:rPr>
                <w:rFonts w:ascii="Times New Roman" w:hAnsi="Times New Roman" w:cs="Times New Roman"/>
                <w:sz w:val="24"/>
                <w:szCs w:val="24"/>
              </w:rPr>
              <w:t>картинному плану;</w:t>
            </w:r>
          </w:p>
          <w:p w:rsidR="003D7154" w:rsidRPr="003D7154" w:rsidRDefault="003D7154" w:rsidP="003D7154">
            <w:pPr>
              <w:kinsoku w:val="0"/>
              <w:overflowPunct w:val="0"/>
              <w:autoSpaceDE w:val="0"/>
              <w:autoSpaceDN w:val="0"/>
              <w:adjustRightInd w:val="0"/>
              <w:spacing w:before="195" w:after="0" w:line="240" w:lineRule="auto"/>
              <w:ind w:left="110"/>
              <w:rPr>
                <w:rFonts w:ascii="Times New Roman" w:hAnsi="Times New Roman" w:cs="Times New Roman"/>
                <w:w w:val="99"/>
                <w:sz w:val="24"/>
                <w:szCs w:val="24"/>
              </w:rPr>
            </w:pPr>
            <w:r w:rsidRPr="003D7154">
              <w:rPr>
                <w:rFonts w:ascii="Times New Roman" w:hAnsi="Times New Roman" w:cs="Times New Roman"/>
                <w:w w:val="99"/>
                <w:sz w:val="24"/>
                <w:szCs w:val="24"/>
              </w:rPr>
              <w:t>-</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135"/>
              <w:jc w:val="both"/>
              <w:rPr>
                <w:rFonts w:ascii="Times New Roman" w:hAnsi="Times New Roman" w:cs="Times New Roman"/>
                <w:sz w:val="24"/>
                <w:szCs w:val="24"/>
              </w:rPr>
            </w:pPr>
            <w:r w:rsidRPr="003D7154">
              <w:rPr>
                <w:rFonts w:ascii="Times New Roman" w:hAnsi="Times New Roman" w:cs="Times New Roman"/>
                <w:sz w:val="24"/>
                <w:szCs w:val="24"/>
              </w:rPr>
              <w:t>выполнении договоренно стей;</w:t>
            </w:r>
          </w:p>
        </w:tc>
        <w:tc>
          <w:tcPr>
            <w:tcW w:w="2978"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37"/>
              <w:rPr>
                <w:rFonts w:ascii="Times New Roman" w:hAnsi="Times New Roman" w:cs="Times New Roman"/>
                <w:sz w:val="24"/>
                <w:szCs w:val="24"/>
              </w:rPr>
            </w:pPr>
            <w:r w:rsidRPr="003D7154">
              <w:rPr>
                <w:rFonts w:ascii="Times New Roman" w:hAnsi="Times New Roman" w:cs="Times New Roman"/>
                <w:sz w:val="24"/>
                <w:szCs w:val="24"/>
              </w:rPr>
              <w:t xml:space="preserve">проблемы «Чему дети учатся в школе?» Оценка поступка героини </w:t>
            </w:r>
            <w:r w:rsidRPr="003D7154">
              <w:rPr>
                <w:rFonts w:ascii="Times New Roman" w:hAnsi="Times New Roman" w:cs="Times New Roman"/>
                <w:sz w:val="24"/>
                <w:szCs w:val="24"/>
              </w:rPr>
              <w:lastRenderedPageBreak/>
              <w:t>рассказа. Составление рассказа «Чему ты учишься в школе?»</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37" w:after="0"/>
              <w:ind w:left="114" w:right="485"/>
              <w:rPr>
                <w:rFonts w:ascii="Times New Roman" w:hAnsi="Times New Roman" w:cs="Times New Roman"/>
                <w:sz w:val="24"/>
                <w:szCs w:val="24"/>
              </w:rPr>
            </w:pPr>
            <w:r w:rsidRPr="003D7154">
              <w:rPr>
                <w:rFonts w:ascii="Times New Roman" w:hAnsi="Times New Roman" w:cs="Times New Roman"/>
                <w:sz w:val="24"/>
                <w:szCs w:val="24"/>
              </w:rPr>
              <w:t>Чтение с соблюдением вопросительной и повествовательной интонации.</w:t>
            </w:r>
          </w:p>
          <w:p w:rsidR="003D7154" w:rsidRPr="003D7154" w:rsidRDefault="003D7154" w:rsidP="003D7154">
            <w:pPr>
              <w:kinsoku w:val="0"/>
              <w:overflowPunct w:val="0"/>
              <w:autoSpaceDE w:val="0"/>
              <w:autoSpaceDN w:val="0"/>
              <w:adjustRightInd w:val="0"/>
              <w:spacing w:before="1" w:after="0"/>
              <w:ind w:left="114" w:right="1074"/>
              <w:rPr>
                <w:rFonts w:ascii="Times New Roman" w:hAnsi="Times New Roman" w:cs="Times New Roman"/>
                <w:sz w:val="24"/>
                <w:szCs w:val="24"/>
              </w:rPr>
            </w:pPr>
            <w:r w:rsidRPr="003D7154">
              <w:rPr>
                <w:rFonts w:ascii="Times New Roman" w:hAnsi="Times New Roman" w:cs="Times New Roman"/>
                <w:sz w:val="24"/>
                <w:szCs w:val="24"/>
              </w:rPr>
              <w:t>Раскрашивание в соответствии с содержанием предложения.</w:t>
            </w:r>
          </w:p>
        </w:tc>
      </w:tr>
      <w:tr w:rsidR="003D7154" w:rsidRPr="003D7154">
        <w:trPr>
          <w:trHeight w:val="1359"/>
        </w:trPr>
        <w:tc>
          <w:tcPr>
            <w:tcW w:w="852"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73"/>
              <w:rPr>
                <w:rFonts w:ascii="Times New Roman" w:hAnsi="Times New Roman" w:cs="Times New Roman"/>
                <w:sz w:val="24"/>
                <w:szCs w:val="24"/>
              </w:rPr>
            </w:pPr>
            <w:r w:rsidRPr="003D7154">
              <w:rPr>
                <w:rFonts w:ascii="Times New Roman" w:hAnsi="Times New Roman" w:cs="Times New Roman"/>
                <w:sz w:val="24"/>
                <w:szCs w:val="24"/>
              </w:rPr>
              <w:t>Р:</w:t>
            </w:r>
          </w:p>
          <w:p w:rsidR="003D7154" w:rsidRPr="003D7154" w:rsidRDefault="003D7154" w:rsidP="003D7154">
            <w:pPr>
              <w:kinsoku w:val="0"/>
              <w:overflowPunct w:val="0"/>
              <w:autoSpaceDE w:val="0"/>
              <w:autoSpaceDN w:val="0"/>
              <w:adjustRightInd w:val="0"/>
              <w:spacing w:before="41" w:after="0"/>
              <w:ind w:left="113" w:right="111"/>
              <w:rPr>
                <w:rFonts w:ascii="Times New Roman" w:hAnsi="Times New Roman" w:cs="Times New Roman"/>
                <w:sz w:val="24"/>
                <w:szCs w:val="24"/>
              </w:rPr>
            </w:pPr>
            <w:r w:rsidRPr="003D7154">
              <w:rPr>
                <w:rFonts w:ascii="Times New Roman" w:hAnsi="Times New Roman" w:cs="Times New Roman"/>
                <w:sz w:val="24"/>
                <w:szCs w:val="24"/>
              </w:rPr>
              <w:t>организовыв ать рабочее место</w:t>
            </w:r>
          </w:p>
        </w:tc>
        <w:tc>
          <w:tcPr>
            <w:tcW w:w="2978"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825"/>
        </w:trPr>
        <w:tc>
          <w:tcPr>
            <w:tcW w:w="852"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1" w:after="0" w:line="240" w:lineRule="auto"/>
              <w:ind w:left="17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tc>
        <w:tc>
          <w:tcPr>
            <w:tcW w:w="2978"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618"/>
        </w:trPr>
        <w:tc>
          <w:tcPr>
            <w:tcW w:w="852"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694"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за помощью и принимать помощь</w:t>
            </w:r>
          </w:p>
        </w:tc>
        <w:tc>
          <w:tcPr>
            <w:tcW w:w="2978"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08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96"/>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73"/>
              <w:rPr>
                <w:rFonts w:ascii="Times New Roman" w:hAnsi="Times New Roman" w:cs="Times New Roman"/>
                <w:sz w:val="24"/>
                <w:szCs w:val="24"/>
              </w:rPr>
            </w:pPr>
            <w:r w:rsidRPr="003D7154">
              <w:rPr>
                <w:rFonts w:ascii="Times New Roman" w:hAnsi="Times New Roman" w:cs="Times New Roman"/>
                <w:sz w:val="24"/>
                <w:szCs w:val="24"/>
              </w:rPr>
              <w:t>способность отвечать на вопросы и задавать 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учебных</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заданий;</w:t>
            </w:r>
          </w:p>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w:t>
            </w:r>
          </w:p>
          <w:p w:rsidR="003D7154" w:rsidRPr="003D7154" w:rsidRDefault="003D7154" w:rsidP="003D7154">
            <w:pPr>
              <w:kinsoku w:val="0"/>
              <w:overflowPunct w:val="0"/>
              <w:autoSpaceDE w:val="0"/>
              <w:autoSpaceDN w:val="0"/>
              <w:adjustRightInd w:val="0"/>
              <w:spacing w:before="203" w:after="0" w:line="240" w:lineRule="auto"/>
              <w:ind w:left="17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05"/>
              <w:rPr>
                <w:rFonts w:ascii="Times New Roman" w:hAnsi="Times New Roman" w:cs="Times New Roman"/>
                <w:sz w:val="24"/>
                <w:szCs w:val="24"/>
              </w:rPr>
            </w:pPr>
            <w:r w:rsidRPr="003D7154">
              <w:rPr>
                <w:rFonts w:ascii="Times New Roman" w:hAnsi="Times New Roman" w:cs="Times New Roman"/>
                <w:sz w:val="24"/>
                <w:szCs w:val="24"/>
              </w:rPr>
              <w:t>Повторение букв, обозначающих сходные по акустическим признакам фонемы: б-п, г- к, д-т. ч-ц. Чтение слогов</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с мягкими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согласными.</w:t>
            </w:r>
          </w:p>
          <w:p w:rsidR="003D7154" w:rsidRPr="003D7154" w:rsidRDefault="003D7154" w:rsidP="003D7154">
            <w:pPr>
              <w:kinsoku w:val="0"/>
              <w:overflowPunct w:val="0"/>
              <w:autoSpaceDE w:val="0"/>
              <w:autoSpaceDN w:val="0"/>
              <w:adjustRightInd w:val="0"/>
              <w:spacing w:after="0"/>
              <w:ind w:left="114" w:right="994"/>
              <w:jc w:val="both"/>
              <w:rPr>
                <w:rFonts w:ascii="Times New Roman" w:hAnsi="Times New Roman" w:cs="Times New Roman"/>
                <w:sz w:val="24"/>
                <w:szCs w:val="24"/>
              </w:rPr>
            </w:pPr>
            <w:r w:rsidRPr="003D7154">
              <w:rPr>
                <w:rFonts w:ascii="Times New Roman" w:hAnsi="Times New Roman" w:cs="Times New Roman"/>
                <w:sz w:val="24"/>
                <w:szCs w:val="24"/>
              </w:rPr>
              <w:t>Чтение по слогам двусложных слов, предложений из</w:t>
            </w:r>
          </w:p>
          <w:p w:rsidR="003D7154" w:rsidRPr="003D7154" w:rsidRDefault="003D7154" w:rsidP="003D7154">
            <w:pPr>
              <w:kinsoku w:val="0"/>
              <w:overflowPunct w:val="0"/>
              <w:autoSpaceDE w:val="0"/>
              <w:autoSpaceDN w:val="0"/>
              <w:adjustRightInd w:val="0"/>
              <w:spacing w:after="0"/>
              <w:ind w:left="114" w:right="539"/>
              <w:rPr>
                <w:rFonts w:ascii="Times New Roman" w:hAnsi="Times New Roman" w:cs="Times New Roman"/>
                <w:sz w:val="24"/>
                <w:szCs w:val="24"/>
              </w:rPr>
            </w:pPr>
            <w:r w:rsidRPr="003D7154">
              <w:rPr>
                <w:rFonts w:ascii="Times New Roman" w:hAnsi="Times New Roman" w:cs="Times New Roman"/>
                <w:sz w:val="24"/>
                <w:szCs w:val="24"/>
              </w:rPr>
              <w:t>двусложных и трёхсложных слов. Различение женских и мужских имён.</w:t>
            </w:r>
          </w:p>
          <w:p w:rsidR="003D7154" w:rsidRPr="003D7154" w:rsidRDefault="003D7154" w:rsidP="003D7154">
            <w:pPr>
              <w:kinsoku w:val="0"/>
              <w:overflowPunct w:val="0"/>
              <w:autoSpaceDE w:val="0"/>
              <w:autoSpaceDN w:val="0"/>
              <w:adjustRightInd w:val="0"/>
              <w:spacing w:after="0"/>
              <w:ind w:left="114" w:right="300"/>
              <w:rPr>
                <w:rFonts w:ascii="Times New Roman" w:hAnsi="Times New Roman" w:cs="Times New Roman"/>
                <w:sz w:val="24"/>
                <w:szCs w:val="24"/>
              </w:rPr>
            </w:pPr>
            <w:r w:rsidRPr="003D7154">
              <w:rPr>
                <w:rFonts w:ascii="Times New Roman" w:hAnsi="Times New Roman" w:cs="Times New Roman"/>
                <w:sz w:val="24"/>
                <w:szCs w:val="24"/>
              </w:rPr>
              <w:t>Составление рассказа по сюжетной картинке.</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Чтение считалки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628"/>
              <w:rPr>
                <w:rFonts w:ascii="Times New Roman" w:hAnsi="Times New Roman" w:cs="Times New Roman"/>
                <w:sz w:val="24"/>
                <w:szCs w:val="24"/>
              </w:rPr>
            </w:pPr>
            <w:r w:rsidRPr="003D7154">
              <w:rPr>
                <w:rFonts w:ascii="Times New Roman" w:hAnsi="Times New Roman" w:cs="Times New Roman"/>
                <w:sz w:val="24"/>
                <w:szCs w:val="24"/>
              </w:rPr>
              <w:t>правильно по слогам. Различение имён мальчиков и имён</w:t>
            </w:r>
          </w:p>
          <w:p w:rsidR="003D7154" w:rsidRPr="003D7154" w:rsidRDefault="003D7154" w:rsidP="003D7154">
            <w:pPr>
              <w:kinsoku w:val="0"/>
              <w:overflowPunct w:val="0"/>
              <w:autoSpaceDE w:val="0"/>
              <w:autoSpaceDN w:val="0"/>
              <w:adjustRightInd w:val="0"/>
              <w:spacing w:after="0" w:line="278" w:lineRule="auto"/>
              <w:ind w:left="114" w:right="95"/>
              <w:rPr>
                <w:rFonts w:ascii="Times New Roman" w:hAnsi="Times New Roman" w:cs="Times New Roman"/>
                <w:sz w:val="24"/>
                <w:szCs w:val="24"/>
              </w:rPr>
            </w:pPr>
            <w:r w:rsidRPr="003D7154">
              <w:rPr>
                <w:rFonts w:ascii="Times New Roman" w:hAnsi="Times New Roman" w:cs="Times New Roman"/>
                <w:sz w:val="24"/>
                <w:szCs w:val="24"/>
              </w:rPr>
              <w:t>девочек. Дополнение первой буквы в слове.</w:t>
            </w:r>
          </w:p>
        </w:tc>
      </w:tr>
      <w:tr w:rsidR="003D7154" w:rsidRPr="003D7154">
        <w:trPr>
          <w:trHeight w:val="718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А.</w:t>
            </w:r>
          </w:p>
          <w:p w:rsidR="003D7154" w:rsidRPr="003D7154" w:rsidRDefault="003D7154" w:rsidP="003D7154">
            <w:pPr>
              <w:kinsoku w:val="0"/>
              <w:overflowPunct w:val="0"/>
              <w:autoSpaceDE w:val="0"/>
              <w:autoSpaceDN w:val="0"/>
              <w:adjustRightInd w:val="0"/>
              <w:spacing w:before="43"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Тумбасову</w:t>
            </w:r>
          </w:p>
          <w:p w:rsidR="003D7154" w:rsidRPr="003D7154" w:rsidRDefault="003D7154" w:rsidP="003D7154">
            <w:pPr>
              <w:kinsoku w:val="0"/>
              <w:overflowPunct w:val="0"/>
              <w:autoSpaceDE w:val="0"/>
              <w:autoSpaceDN w:val="0"/>
              <w:adjustRightInd w:val="0"/>
              <w:spacing w:before="41" w:after="0"/>
              <w:ind w:left="108" w:right="217"/>
              <w:rPr>
                <w:rFonts w:ascii="Times New Roman" w:hAnsi="Times New Roman" w:cs="Times New Roman"/>
                <w:sz w:val="24"/>
                <w:szCs w:val="24"/>
              </w:rPr>
            </w:pPr>
            <w:r w:rsidRPr="003D7154">
              <w:rPr>
                <w:rFonts w:ascii="Times New Roman" w:hAnsi="Times New Roman" w:cs="Times New Roman"/>
                <w:sz w:val="24"/>
                <w:szCs w:val="24"/>
              </w:rPr>
              <w:t>«Серый вечер».</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способность вступать в коммуникацию в урочной и внеурочной</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деятельности;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00"/>
              <w:rPr>
                <w:rFonts w:ascii="Times New Roman" w:hAnsi="Times New Roman" w:cs="Times New Roman"/>
                <w:sz w:val="24"/>
                <w:szCs w:val="24"/>
              </w:rPr>
            </w:pPr>
            <w:r w:rsidRPr="003D7154">
              <w:rPr>
                <w:rFonts w:ascii="Times New Roman" w:hAnsi="Times New Roman" w:cs="Times New Roman"/>
                <w:sz w:val="24"/>
                <w:szCs w:val="24"/>
              </w:rPr>
              <w:t>воспринимать на слух небольшие по объёму и несложные по содержанию тексты;</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44"/>
              <w:rPr>
                <w:rFonts w:ascii="Times New Roman" w:hAnsi="Times New Roman" w:cs="Times New Roman"/>
                <w:sz w:val="24"/>
                <w:szCs w:val="24"/>
              </w:rPr>
            </w:pPr>
            <w:r w:rsidRPr="003D7154">
              <w:rPr>
                <w:rFonts w:ascii="Times New Roman" w:hAnsi="Times New Roman" w:cs="Times New Roman"/>
                <w:sz w:val="24"/>
                <w:szCs w:val="24"/>
              </w:rPr>
              <w:t>Рассуждение с опорой на вопрос и сюжетную картинку с приведением аргументов. Ответы на вопросы по содержанию текста. Уточнение</w:t>
            </w:r>
          </w:p>
          <w:p w:rsidR="003D7154" w:rsidRPr="003D7154" w:rsidRDefault="003D7154" w:rsidP="003D7154">
            <w:pPr>
              <w:kinsoku w:val="0"/>
              <w:overflowPunct w:val="0"/>
              <w:autoSpaceDE w:val="0"/>
              <w:autoSpaceDN w:val="0"/>
              <w:adjustRightInd w:val="0"/>
              <w:spacing w:after="0"/>
              <w:ind w:left="114" w:right="275"/>
              <w:rPr>
                <w:rFonts w:ascii="Times New Roman" w:hAnsi="Times New Roman" w:cs="Times New Roman"/>
                <w:sz w:val="24"/>
                <w:szCs w:val="24"/>
              </w:rPr>
            </w:pPr>
            <w:r w:rsidRPr="003D7154">
              <w:rPr>
                <w:rFonts w:ascii="Times New Roman" w:hAnsi="Times New Roman" w:cs="Times New Roman"/>
                <w:sz w:val="24"/>
                <w:szCs w:val="24"/>
              </w:rPr>
              <w:t>представлений о зимующих и перелётных птицах на примере воробья и скворца.</w:t>
            </w:r>
          </w:p>
          <w:p w:rsidR="003D7154" w:rsidRPr="003D7154" w:rsidRDefault="003D7154" w:rsidP="003D7154">
            <w:pPr>
              <w:kinsoku w:val="0"/>
              <w:overflowPunct w:val="0"/>
              <w:autoSpaceDE w:val="0"/>
              <w:autoSpaceDN w:val="0"/>
              <w:adjustRightInd w:val="0"/>
              <w:spacing w:after="0"/>
              <w:ind w:left="114" w:right="353"/>
              <w:rPr>
                <w:rFonts w:ascii="Times New Roman" w:hAnsi="Times New Roman" w:cs="Times New Roman"/>
                <w:sz w:val="24"/>
                <w:szCs w:val="24"/>
              </w:rPr>
            </w:pPr>
            <w:r w:rsidRPr="003D7154">
              <w:rPr>
                <w:rFonts w:ascii="Times New Roman" w:hAnsi="Times New Roman" w:cs="Times New Roman"/>
                <w:sz w:val="24"/>
                <w:szCs w:val="24"/>
              </w:rPr>
              <w:t>Сравнение золотой и поздней осени по цвету. Выборочное чтение (описание цвета</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предметов поздней осенью, осенней ночи). Установление причинно- следственных отношений в поведении воробья.</w:t>
            </w:r>
          </w:p>
          <w:p w:rsidR="003D7154" w:rsidRPr="003D7154" w:rsidRDefault="003D7154" w:rsidP="003D7154">
            <w:pPr>
              <w:kinsoku w:val="0"/>
              <w:overflowPunct w:val="0"/>
              <w:autoSpaceDE w:val="0"/>
              <w:autoSpaceDN w:val="0"/>
              <w:adjustRightInd w:val="0"/>
              <w:spacing w:after="0"/>
              <w:ind w:left="114" w:right="165"/>
              <w:rPr>
                <w:rFonts w:ascii="Times New Roman" w:hAnsi="Times New Roman" w:cs="Times New Roman"/>
                <w:sz w:val="24"/>
                <w:szCs w:val="24"/>
              </w:rPr>
            </w:pPr>
            <w:r w:rsidRPr="003D7154">
              <w:rPr>
                <w:rFonts w:ascii="Times New Roman" w:hAnsi="Times New Roman" w:cs="Times New Roman"/>
                <w:sz w:val="24"/>
                <w:szCs w:val="24"/>
              </w:rPr>
              <w:t>Прогнозирование будущих событий на материале прочитанного.</w:t>
            </w:r>
          </w:p>
        </w:tc>
      </w:tr>
      <w:tr w:rsidR="003D7154" w:rsidRPr="003D7154">
        <w:trPr>
          <w:trHeight w:val="126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«Осень</w:t>
            </w:r>
          </w:p>
          <w:p w:rsidR="003D7154" w:rsidRPr="003D7154" w:rsidRDefault="003D7154" w:rsidP="003D7154">
            <w:pPr>
              <w:kinsoku w:val="0"/>
              <w:overflowPunct w:val="0"/>
              <w:autoSpaceDE w:val="0"/>
              <w:autoSpaceDN w:val="0"/>
              <w:adjustRightInd w:val="0"/>
              <w:spacing w:before="36"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пришла – в</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фактическому</w:t>
            </w:r>
          </w:p>
          <w:p w:rsidR="003D7154" w:rsidRPr="003D7154" w:rsidRDefault="003D7154" w:rsidP="003D7154">
            <w:pPr>
              <w:kinsoku w:val="0"/>
              <w:overflowPunct w:val="0"/>
              <w:autoSpaceDE w:val="0"/>
              <w:autoSpaceDN w:val="0"/>
              <w:adjustRightInd w:val="0"/>
              <w:spacing w:before="3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содержанию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77"/>
              <w:rPr>
                <w:rFonts w:ascii="Times New Roman" w:hAnsi="Times New Roman" w:cs="Times New Roman"/>
                <w:sz w:val="24"/>
                <w:szCs w:val="24"/>
              </w:rPr>
            </w:pPr>
            <w:r w:rsidRPr="003D7154">
              <w:rPr>
                <w:rFonts w:ascii="Times New Roman" w:hAnsi="Times New Roman" w:cs="Times New Roman"/>
                <w:sz w:val="24"/>
                <w:szCs w:val="24"/>
              </w:rPr>
              <w:t>Участие в беседе о правилах поведения в школе. Ответы на вопросы</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 содержанию</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72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школу пора».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46"/>
              <w:jc w:val="both"/>
              <w:rPr>
                <w:rFonts w:ascii="Times New Roman" w:hAnsi="Times New Roman" w:cs="Times New Roman"/>
                <w:sz w:val="24"/>
                <w:szCs w:val="24"/>
              </w:rPr>
            </w:pPr>
            <w:r w:rsidRPr="003D7154">
              <w:rPr>
                <w:rFonts w:ascii="Times New Roman" w:hAnsi="Times New Roman" w:cs="Times New Roman"/>
                <w:sz w:val="24"/>
                <w:szCs w:val="24"/>
              </w:rPr>
              <w:t>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55"/>
              <w:rPr>
                <w:rFonts w:ascii="Times New Roman" w:hAnsi="Times New Roman" w:cs="Times New Roman"/>
                <w:sz w:val="24"/>
                <w:szCs w:val="24"/>
              </w:rPr>
            </w:pPr>
            <w:r w:rsidRPr="003D7154">
              <w:rPr>
                <w:rFonts w:ascii="Times New Roman" w:hAnsi="Times New Roman" w:cs="Times New Roman"/>
                <w:sz w:val="24"/>
                <w:szCs w:val="24"/>
              </w:rPr>
              <w:t>прочитанных текстов. Отгадывание загадки на основе её анализа.</w:t>
            </w:r>
          </w:p>
          <w:p w:rsidR="003D7154" w:rsidRPr="003D7154" w:rsidRDefault="003D7154" w:rsidP="003D7154">
            <w:pPr>
              <w:kinsoku w:val="0"/>
              <w:overflowPunct w:val="0"/>
              <w:autoSpaceDE w:val="0"/>
              <w:autoSpaceDN w:val="0"/>
              <w:adjustRightInd w:val="0"/>
              <w:spacing w:after="0" w:line="278" w:lineRule="auto"/>
              <w:ind w:left="114" w:right="530"/>
              <w:rPr>
                <w:rFonts w:ascii="Times New Roman" w:hAnsi="Times New Roman" w:cs="Times New Roman"/>
                <w:sz w:val="24"/>
                <w:szCs w:val="24"/>
              </w:rPr>
            </w:pPr>
            <w:r w:rsidRPr="003D7154">
              <w:rPr>
                <w:rFonts w:ascii="Times New Roman" w:hAnsi="Times New Roman" w:cs="Times New Roman"/>
                <w:sz w:val="24"/>
                <w:szCs w:val="24"/>
              </w:rPr>
              <w:t>Рассуждение «Почему деревья осенью</w:t>
            </w:r>
          </w:p>
          <w:p w:rsidR="003D7154" w:rsidRPr="003D7154" w:rsidRDefault="003D7154" w:rsidP="003D7154">
            <w:pPr>
              <w:kinsoku w:val="0"/>
              <w:overflowPunct w:val="0"/>
              <w:autoSpaceDE w:val="0"/>
              <w:autoSpaceDN w:val="0"/>
              <w:adjustRightInd w:val="0"/>
              <w:spacing w:after="0"/>
              <w:ind w:left="114" w:right="165"/>
              <w:rPr>
                <w:rFonts w:ascii="Times New Roman" w:hAnsi="Times New Roman" w:cs="Times New Roman"/>
                <w:sz w:val="24"/>
                <w:szCs w:val="24"/>
              </w:rPr>
            </w:pPr>
            <w:r w:rsidRPr="003D7154">
              <w:rPr>
                <w:rFonts w:ascii="Times New Roman" w:hAnsi="Times New Roman" w:cs="Times New Roman"/>
                <w:sz w:val="24"/>
                <w:szCs w:val="24"/>
              </w:rPr>
              <w:t>сбрасывают листья» на материале прочитанного. Чтение стихотворения наизусть. Чтение целым словом односложных слов. Чтение по слогам предложений.</w:t>
            </w:r>
          </w:p>
        </w:tc>
      </w:tr>
      <w:tr w:rsidR="003D7154" w:rsidRPr="003D7154">
        <w:trPr>
          <w:trHeight w:val="1034"/>
        </w:trPr>
        <w:tc>
          <w:tcPr>
            <w:tcW w:w="11901" w:type="dxa"/>
            <w:gridSpan w:val="7"/>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5722"/>
              <w:rPr>
                <w:rFonts w:ascii="Times New Roman" w:hAnsi="Times New Roman" w:cs="Times New Roman"/>
                <w:sz w:val="24"/>
                <w:szCs w:val="24"/>
              </w:rPr>
            </w:pPr>
            <w:r w:rsidRPr="003D7154">
              <w:rPr>
                <w:rFonts w:ascii="Times New Roman" w:hAnsi="Times New Roman" w:cs="Times New Roman"/>
                <w:sz w:val="24"/>
                <w:szCs w:val="24"/>
              </w:rPr>
              <w:t>Раздел «Почитаем, поиграем» (10 ч)</w:t>
            </w:r>
          </w:p>
        </w:tc>
      </w:tr>
      <w:tr w:rsidR="003D7154" w:rsidRPr="003D7154">
        <w:trPr>
          <w:trHeight w:val="452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А.</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Шибаеву</w:t>
            </w:r>
          </w:p>
          <w:p w:rsidR="003D7154" w:rsidRPr="003D7154" w:rsidRDefault="003D7154" w:rsidP="003D7154">
            <w:pPr>
              <w:kinsoku w:val="0"/>
              <w:overflowPunct w:val="0"/>
              <w:autoSpaceDE w:val="0"/>
              <w:autoSpaceDN w:val="0"/>
              <w:adjustRightInd w:val="0"/>
              <w:spacing w:before="43"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«Одна буква»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730"/>
              <w:rPr>
                <w:rFonts w:ascii="Times New Roman" w:hAnsi="Times New Roman" w:cs="Times New Roman"/>
                <w:sz w:val="24"/>
                <w:szCs w:val="24"/>
              </w:rPr>
            </w:pPr>
            <w:r w:rsidRPr="003D7154">
              <w:rPr>
                <w:rFonts w:ascii="Times New Roman" w:hAnsi="Times New Roman" w:cs="Times New Roman"/>
                <w:sz w:val="24"/>
                <w:szCs w:val="24"/>
              </w:rPr>
              <w:t>Составление слов из разрезной азбуки.</w:t>
            </w:r>
          </w:p>
          <w:p w:rsidR="003D7154" w:rsidRPr="003D7154" w:rsidRDefault="003D7154" w:rsidP="003D7154">
            <w:pPr>
              <w:kinsoku w:val="0"/>
              <w:overflowPunct w:val="0"/>
              <w:autoSpaceDE w:val="0"/>
              <w:autoSpaceDN w:val="0"/>
              <w:adjustRightInd w:val="0"/>
              <w:spacing w:after="0"/>
              <w:ind w:left="114" w:right="101"/>
              <w:rPr>
                <w:rFonts w:ascii="Times New Roman" w:hAnsi="Times New Roman" w:cs="Times New Roman"/>
                <w:sz w:val="24"/>
                <w:szCs w:val="24"/>
              </w:rPr>
            </w:pPr>
            <w:r w:rsidRPr="003D7154">
              <w:rPr>
                <w:rFonts w:ascii="Times New Roman" w:hAnsi="Times New Roman" w:cs="Times New Roman"/>
                <w:sz w:val="24"/>
                <w:szCs w:val="24"/>
              </w:rPr>
              <w:t>Объяснение значений слов, отличающихся одной буквой,</w:t>
            </w:r>
            <w:r w:rsidRPr="003D7154">
              <w:rPr>
                <w:rFonts w:ascii="Times New Roman" w:hAnsi="Times New Roman" w:cs="Times New Roman"/>
                <w:spacing w:val="-11"/>
                <w:sz w:val="24"/>
                <w:szCs w:val="24"/>
              </w:rPr>
              <w:t xml:space="preserve"> </w:t>
            </w:r>
            <w:r w:rsidRPr="003D7154">
              <w:rPr>
                <w:rFonts w:ascii="Times New Roman" w:hAnsi="Times New Roman" w:cs="Times New Roman"/>
                <w:sz w:val="24"/>
                <w:szCs w:val="24"/>
              </w:rPr>
              <w:t>приставкой. Ответы на вопросы по 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Рассуждение на тему, почему каждая буква в слове важна.</w:t>
            </w:r>
          </w:p>
          <w:p w:rsidR="003D7154" w:rsidRPr="003D7154" w:rsidRDefault="003D7154" w:rsidP="003D7154">
            <w:pPr>
              <w:kinsoku w:val="0"/>
              <w:overflowPunct w:val="0"/>
              <w:autoSpaceDE w:val="0"/>
              <w:autoSpaceDN w:val="0"/>
              <w:adjustRightInd w:val="0"/>
              <w:spacing w:after="0"/>
              <w:ind w:left="114" w:right="184"/>
              <w:rPr>
                <w:rFonts w:ascii="Times New Roman" w:hAnsi="Times New Roman" w:cs="Times New Roman"/>
                <w:sz w:val="24"/>
                <w:szCs w:val="24"/>
              </w:rPr>
            </w:pPr>
            <w:r w:rsidRPr="003D7154">
              <w:rPr>
                <w:rFonts w:ascii="Times New Roman" w:hAnsi="Times New Roman" w:cs="Times New Roman"/>
                <w:sz w:val="24"/>
                <w:szCs w:val="24"/>
              </w:rPr>
              <w:t>Самостоятельное рисование в соответствии с заданием учебника.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90"/>
              <w:rPr>
                <w:rFonts w:ascii="Times New Roman" w:hAnsi="Times New Roman" w:cs="Times New Roman"/>
                <w:sz w:val="24"/>
                <w:szCs w:val="24"/>
              </w:rPr>
            </w:pPr>
            <w:r w:rsidRPr="003D7154">
              <w:rPr>
                <w:rFonts w:ascii="Times New Roman" w:hAnsi="Times New Roman" w:cs="Times New Roman"/>
                <w:sz w:val="24"/>
                <w:szCs w:val="24"/>
              </w:rPr>
              <w:t>Отгадывание загадки, выделение из стихотворного текста слов, отличающихся одной буквой.</w:t>
            </w:r>
          </w:p>
        </w:tc>
      </w:tr>
      <w:tr w:rsidR="003D7154" w:rsidRPr="003D7154">
        <w:trPr>
          <w:trHeight w:val="599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479"/>
              <w:rPr>
                <w:rFonts w:ascii="Times New Roman" w:hAnsi="Times New Roman" w:cs="Times New Roman"/>
                <w:sz w:val="24"/>
                <w:szCs w:val="24"/>
              </w:rPr>
            </w:pPr>
            <w:r w:rsidRPr="003D7154">
              <w:rPr>
                <w:rFonts w:ascii="Times New Roman" w:hAnsi="Times New Roman" w:cs="Times New Roman"/>
                <w:sz w:val="24"/>
                <w:szCs w:val="24"/>
              </w:rPr>
              <w:t>А. Усачёв. Слоги.</w:t>
            </w:r>
          </w:p>
          <w:p w:rsidR="003D7154" w:rsidRPr="003D7154" w:rsidRDefault="003D7154" w:rsidP="003D7154">
            <w:pPr>
              <w:kinsoku w:val="0"/>
              <w:overflowPunct w:val="0"/>
              <w:autoSpaceDE w:val="0"/>
              <w:autoSpaceDN w:val="0"/>
              <w:adjustRightInd w:val="0"/>
              <w:spacing w:after="0"/>
              <w:ind w:left="108" w:right="196"/>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24"/>
              <w:rPr>
                <w:rFonts w:ascii="Times New Roman" w:hAnsi="Times New Roman" w:cs="Times New Roman"/>
                <w:sz w:val="24"/>
                <w:szCs w:val="24"/>
              </w:rPr>
            </w:pPr>
            <w:r w:rsidRPr="003D7154">
              <w:rPr>
                <w:rFonts w:ascii="Times New Roman" w:hAnsi="Times New Roman" w:cs="Times New Roman"/>
                <w:sz w:val="24"/>
                <w:szCs w:val="24"/>
              </w:rPr>
              <w:t>Составление слов из слогов. Различение слогов и букв. Чтение слогов со стечением согласных и слов с ними. Объяснение значений слов.</w:t>
            </w:r>
          </w:p>
          <w:p w:rsidR="003D7154" w:rsidRPr="003D7154" w:rsidRDefault="003D7154" w:rsidP="003D7154">
            <w:pPr>
              <w:kinsoku w:val="0"/>
              <w:overflowPunct w:val="0"/>
              <w:autoSpaceDE w:val="0"/>
              <w:autoSpaceDN w:val="0"/>
              <w:adjustRightInd w:val="0"/>
              <w:spacing w:after="0"/>
              <w:ind w:left="114" w:right="327"/>
              <w:rPr>
                <w:rFonts w:ascii="Times New Roman" w:hAnsi="Times New Roman" w:cs="Times New Roman"/>
                <w:sz w:val="24"/>
                <w:szCs w:val="24"/>
              </w:rPr>
            </w:pPr>
            <w:r w:rsidRPr="003D7154">
              <w:rPr>
                <w:rFonts w:ascii="Times New Roman" w:hAnsi="Times New Roman" w:cs="Times New Roman"/>
                <w:sz w:val="24"/>
                <w:szCs w:val="24"/>
              </w:rPr>
              <w:t>Соотнесение картинок и слов. Разгадывание загадки. Уяснение нравственного смысла понятия «доброта».</w:t>
            </w:r>
          </w:p>
        </w:tc>
      </w:tr>
      <w:tr w:rsidR="003D7154" w:rsidRPr="003D7154">
        <w:trPr>
          <w:trHeight w:val="242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23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С.</w:t>
            </w:r>
          </w:p>
          <w:p w:rsidR="003D7154" w:rsidRPr="003D7154" w:rsidRDefault="003D7154" w:rsidP="003D7154">
            <w:pPr>
              <w:kinsoku w:val="0"/>
              <w:overflowPunct w:val="0"/>
              <w:autoSpaceDE w:val="0"/>
              <w:autoSpaceDN w:val="0"/>
              <w:adjustRightInd w:val="0"/>
              <w:spacing w:before="41" w:after="0"/>
              <w:ind w:left="108" w:right="411"/>
              <w:rPr>
                <w:rFonts w:ascii="Times New Roman" w:hAnsi="Times New Roman" w:cs="Times New Roman"/>
                <w:sz w:val="24"/>
                <w:szCs w:val="24"/>
              </w:rPr>
            </w:pPr>
            <w:r w:rsidRPr="003D7154">
              <w:rPr>
                <w:rFonts w:ascii="Times New Roman" w:hAnsi="Times New Roman" w:cs="Times New Roman"/>
                <w:sz w:val="24"/>
                <w:szCs w:val="24"/>
              </w:rPr>
              <w:t>Иванову Дразнилка.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61" w:after="0" w:line="310" w:lineRule="atLeast"/>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649"/>
              <w:rPr>
                <w:rFonts w:ascii="Times New Roman" w:hAnsi="Times New Roman" w:cs="Times New Roman"/>
                <w:sz w:val="24"/>
                <w:szCs w:val="24"/>
              </w:rPr>
            </w:pPr>
            <w:r w:rsidRPr="003D7154">
              <w:rPr>
                <w:rFonts w:ascii="Times New Roman" w:hAnsi="Times New Roman" w:cs="Times New Roman"/>
                <w:sz w:val="24"/>
                <w:szCs w:val="24"/>
              </w:rPr>
              <w:t>Тренировка в чтении слогов со стечение согласных. Участие в частично-поисковой</w:t>
            </w:r>
          </w:p>
          <w:p w:rsidR="003D7154" w:rsidRPr="003D7154" w:rsidRDefault="003D7154" w:rsidP="003D7154">
            <w:pPr>
              <w:kinsoku w:val="0"/>
              <w:overflowPunct w:val="0"/>
              <w:autoSpaceDE w:val="0"/>
              <w:autoSpaceDN w:val="0"/>
              <w:adjustRightInd w:val="0"/>
              <w:spacing w:after="0"/>
              <w:ind w:left="114" w:right="312"/>
              <w:rPr>
                <w:rFonts w:ascii="Times New Roman" w:hAnsi="Times New Roman" w:cs="Times New Roman"/>
                <w:sz w:val="24"/>
                <w:szCs w:val="24"/>
              </w:rPr>
            </w:pPr>
            <w:r w:rsidRPr="003D7154">
              <w:rPr>
                <w:rFonts w:ascii="Times New Roman" w:hAnsi="Times New Roman" w:cs="Times New Roman"/>
                <w:sz w:val="24"/>
                <w:szCs w:val="24"/>
              </w:rPr>
              <w:t>беседе по прочитанному тексту. Ответы на вопросы по содержанию</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1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текстов:</w:t>
            </w:r>
          </w:p>
          <w:p w:rsidR="003D7154" w:rsidRPr="003D7154" w:rsidRDefault="003D7154" w:rsidP="003D7154">
            <w:pPr>
              <w:kinsoku w:val="0"/>
              <w:overflowPunct w:val="0"/>
              <w:autoSpaceDE w:val="0"/>
              <w:autoSpaceDN w:val="0"/>
              <w:adjustRightInd w:val="0"/>
              <w:spacing w:before="41"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before="1"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4"/>
              <w:rPr>
                <w:rFonts w:ascii="Times New Roman" w:hAnsi="Times New Roman" w:cs="Times New Roman"/>
                <w:sz w:val="24"/>
                <w:szCs w:val="24"/>
              </w:rPr>
            </w:pPr>
            <w:r w:rsidRPr="003D7154">
              <w:rPr>
                <w:rFonts w:ascii="Times New Roman" w:hAnsi="Times New Roman" w:cs="Times New Roman"/>
                <w:sz w:val="24"/>
                <w:szCs w:val="24"/>
              </w:rPr>
              <w:t>текста. Составление слов из слогов. Объяснение значений слов, составленных из слогов. Установление смысловых отношений между эмоциональным состоянием героев сказки и причинами, его вызвавшими.</w:t>
            </w:r>
          </w:p>
          <w:p w:rsidR="003D7154" w:rsidRPr="003D7154" w:rsidRDefault="003D7154" w:rsidP="003D7154">
            <w:pPr>
              <w:kinsoku w:val="0"/>
              <w:overflowPunct w:val="0"/>
              <w:autoSpaceDE w:val="0"/>
              <w:autoSpaceDN w:val="0"/>
              <w:adjustRightInd w:val="0"/>
              <w:spacing w:after="0"/>
              <w:ind w:left="114" w:right="323"/>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слогов с учётом восклицательной интонации и настроения героев. Драматизация сказки. Объяснение значений слов через синонимы.</w:t>
            </w:r>
          </w:p>
        </w:tc>
      </w:tr>
      <w:tr w:rsidR="003D7154" w:rsidRPr="003D7154">
        <w:trPr>
          <w:trHeight w:val="421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110"/>
              <w:rPr>
                <w:rFonts w:ascii="Times New Roman" w:hAnsi="Times New Roman" w:cs="Times New Roman"/>
                <w:sz w:val="24"/>
                <w:szCs w:val="24"/>
              </w:rPr>
            </w:pPr>
            <w:r w:rsidRPr="003D7154">
              <w:rPr>
                <w:rFonts w:ascii="Times New Roman" w:hAnsi="Times New Roman" w:cs="Times New Roman"/>
                <w:sz w:val="24"/>
                <w:szCs w:val="24"/>
              </w:rPr>
              <w:t>К. Чуковский. Черепаха.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 способность вступать в коммуникацию в урочной и внеурочной</w:t>
            </w:r>
          </w:p>
          <w:p w:rsidR="003D7154" w:rsidRPr="003D7154" w:rsidRDefault="003D7154" w:rsidP="003D7154">
            <w:pPr>
              <w:kinsoku w:val="0"/>
              <w:overflowPunct w:val="0"/>
              <w:autoSpaceDE w:val="0"/>
              <w:autoSpaceDN w:val="0"/>
              <w:adjustRightInd w:val="0"/>
              <w:spacing w:after="0"/>
              <w:ind w:left="111" w:right="411"/>
              <w:rPr>
                <w:rFonts w:ascii="Times New Roman" w:hAnsi="Times New Roman" w:cs="Times New Roman"/>
                <w:sz w:val="24"/>
                <w:szCs w:val="24"/>
              </w:rPr>
            </w:pPr>
            <w:r w:rsidRPr="003D7154">
              <w:rPr>
                <w:rFonts w:ascii="Times New Roman" w:hAnsi="Times New Roman" w:cs="Times New Roman"/>
                <w:sz w:val="24"/>
                <w:szCs w:val="24"/>
              </w:rPr>
              <w:t>деятельности: соблюдать ритуалы приветствия, прощания, извинения, обращения с просьбой,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63"/>
              <w:rPr>
                <w:rFonts w:ascii="Times New Roman" w:hAnsi="Times New Roman" w:cs="Times New Roman"/>
                <w:sz w:val="24"/>
                <w:szCs w:val="24"/>
              </w:rPr>
            </w:pPr>
            <w:r w:rsidRPr="003D7154">
              <w:rPr>
                <w:rFonts w:ascii="Times New Roman" w:hAnsi="Times New Roman" w:cs="Times New Roman"/>
                <w:sz w:val="24"/>
                <w:szCs w:val="24"/>
              </w:rPr>
              <w:t>выразительно читать стихотворения;</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87"/>
              <w:rPr>
                <w:rFonts w:ascii="Times New Roman" w:hAnsi="Times New Roman" w:cs="Times New Roman"/>
                <w:sz w:val="24"/>
                <w:szCs w:val="24"/>
              </w:rPr>
            </w:pPr>
            <w:r w:rsidRPr="003D7154">
              <w:rPr>
                <w:rFonts w:ascii="Times New Roman" w:hAnsi="Times New Roman" w:cs="Times New Roman"/>
                <w:sz w:val="24"/>
                <w:szCs w:val="24"/>
              </w:rPr>
              <w:t>Тренировочные упражнения в чтении слогов со стечением согласных. Ответы на</w:t>
            </w:r>
          </w:p>
          <w:p w:rsidR="003D7154" w:rsidRPr="003D7154" w:rsidRDefault="003D7154" w:rsidP="003D7154">
            <w:pPr>
              <w:kinsoku w:val="0"/>
              <w:overflowPunct w:val="0"/>
              <w:autoSpaceDE w:val="0"/>
              <w:autoSpaceDN w:val="0"/>
              <w:adjustRightInd w:val="0"/>
              <w:spacing w:after="0" w:line="278" w:lineRule="auto"/>
              <w:ind w:left="114" w:right="312"/>
              <w:rPr>
                <w:rFonts w:ascii="Times New Roman" w:hAnsi="Times New Roman" w:cs="Times New Roman"/>
                <w:sz w:val="24"/>
                <w:szCs w:val="24"/>
              </w:rPr>
            </w:pPr>
            <w:r w:rsidRPr="003D7154">
              <w:rPr>
                <w:rFonts w:ascii="Times New Roman" w:hAnsi="Times New Roman" w:cs="Times New Roman"/>
                <w:sz w:val="24"/>
                <w:szCs w:val="24"/>
              </w:rPr>
              <w:t>вопросы по содержанию стихотворения.</w:t>
            </w:r>
          </w:p>
          <w:p w:rsidR="003D7154" w:rsidRPr="003D7154" w:rsidRDefault="003D7154" w:rsidP="003D7154">
            <w:pPr>
              <w:kinsoku w:val="0"/>
              <w:overflowPunct w:val="0"/>
              <w:autoSpaceDE w:val="0"/>
              <w:autoSpaceDN w:val="0"/>
              <w:adjustRightInd w:val="0"/>
              <w:spacing w:after="0"/>
              <w:ind w:left="114" w:right="730"/>
              <w:rPr>
                <w:rFonts w:ascii="Times New Roman" w:hAnsi="Times New Roman" w:cs="Times New Roman"/>
                <w:sz w:val="24"/>
                <w:szCs w:val="24"/>
              </w:rPr>
            </w:pPr>
            <w:r w:rsidRPr="003D7154">
              <w:rPr>
                <w:rFonts w:ascii="Times New Roman" w:hAnsi="Times New Roman" w:cs="Times New Roman"/>
                <w:sz w:val="24"/>
                <w:szCs w:val="24"/>
              </w:rPr>
              <w:t>Составление слов из слогов Составление предложения по сюжетной картинке.</w:t>
            </w:r>
          </w:p>
          <w:p w:rsidR="003D7154" w:rsidRPr="003D7154" w:rsidRDefault="003D7154" w:rsidP="003D7154">
            <w:pPr>
              <w:kinsoku w:val="0"/>
              <w:overflowPunct w:val="0"/>
              <w:autoSpaceDE w:val="0"/>
              <w:autoSpaceDN w:val="0"/>
              <w:adjustRightInd w:val="0"/>
              <w:spacing w:after="0"/>
              <w:ind w:left="114" w:right="278"/>
              <w:rPr>
                <w:rFonts w:ascii="Times New Roman" w:hAnsi="Times New Roman" w:cs="Times New Roman"/>
                <w:sz w:val="24"/>
                <w:szCs w:val="24"/>
              </w:rPr>
            </w:pPr>
            <w:r w:rsidRPr="003D7154">
              <w:rPr>
                <w:rFonts w:ascii="Times New Roman" w:hAnsi="Times New Roman" w:cs="Times New Roman"/>
                <w:sz w:val="24"/>
                <w:szCs w:val="24"/>
              </w:rPr>
              <w:t>Установление признаков сходства предметов при сравнении. Выборочное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30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41"/>
              <w:rPr>
                <w:rFonts w:ascii="Times New Roman" w:hAnsi="Times New Roman" w:cs="Times New Roman"/>
                <w:sz w:val="24"/>
                <w:szCs w:val="24"/>
              </w:rPr>
            </w:pPr>
            <w:r w:rsidRPr="003D7154">
              <w:rPr>
                <w:rFonts w:ascii="Times New Roman" w:hAnsi="Times New Roman" w:cs="Times New Roman"/>
                <w:sz w:val="24"/>
                <w:szCs w:val="24"/>
              </w:rPr>
              <w:t>выражения сочувствия,</w:t>
            </w:r>
          </w:p>
          <w:p w:rsidR="003D7154" w:rsidRPr="003D7154" w:rsidRDefault="003D7154" w:rsidP="003D7154">
            <w:pPr>
              <w:kinsoku w:val="0"/>
              <w:overflowPunct w:val="0"/>
              <w:autoSpaceDE w:val="0"/>
              <w:autoSpaceDN w:val="0"/>
              <w:adjustRightInd w:val="0"/>
              <w:spacing w:after="0"/>
              <w:ind w:left="111" w:right="282"/>
              <w:rPr>
                <w:rFonts w:ascii="Times New Roman" w:hAnsi="Times New Roman" w:cs="Times New Roman"/>
                <w:sz w:val="24"/>
                <w:szCs w:val="24"/>
              </w:rPr>
            </w:pPr>
            <w:r w:rsidRPr="003D7154">
              <w:rPr>
                <w:rFonts w:ascii="Times New Roman" w:hAnsi="Times New Roman" w:cs="Times New Roman"/>
                <w:sz w:val="24"/>
                <w:szCs w:val="24"/>
              </w:rPr>
              <w:t>благодарности, готовности помочь;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чтение.</w:t>
            </w:r>
          </w:p>
        </w:tc>
      </w:tr>
      <w:tr w:rsidR="003D7154" w:rsidRPr="003D7154">
        <w:trPr>
          <w:trHeight w:val="718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Дж. Ривз.</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78" w:lineRule="auto"/>
              <w:ind w:left="108" w:right="239"/>
              <w:rPr>
                <w:rFonts w:ascii="Times New Roman" w:hAnsi="Times New Roman" w:cs="Times New Roman"/>
                <w:sz w:val="24"/>
                <w:szCs w:val="24"/>
              </w:rPr>
            </w:pPr>
            <w:r w:rsidRPr="003D7154">
              <w:rPr>
                <w:rFonts w:ascii="Times New Roman" w:hAnsi="Times New Roman" w:cs="Times New Roman"/>
                <w:sz w:val="24"/>
                <w:szCs w:val="24"/>
              </w:rPr>
              <w:t>Шумный Ба- Бах.</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 не нарушать правила,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признавать вину, учиться труду,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63"/>
              <w:rPr>
                <w:rFonts w:ascii="Times New Roman" w:hAnsi="Times New Roman" w:cs="Times New Roman"/>
                <w:sz w:val="24"/>
                <w:szCs w:val="24"/>
              </w:rPr>
            </w:pPr>
            <w:r w:rsidRPr="003D7154">
              <w:rPr>
                <w:rFonts w:ascii="Times New Roman" w:hAnsi="Times New Roman" w:cs="Times New Roman"/>
                <w:sz w:val="24"/>
                <w:szCs w:val="24"/>
              </w:rPr>
              <w:t>Тренировочные упражнения в чтении слогов со стечением согласных. Узнавание действующих лиц по звукоподражаниям.</w:t>
            </w:r>
          </w:p>
          <w:p w:rsidR="003D7154" w:rsidRPr="003D7154" w:rsidRDefault="003D7154" w:rsidP="003D7154">
            <w:pPr>
              <w:kinsoku w:val="0"/>
              <w:overflowPunct w:val="0"/>
              <w:autoSpaceDE w:val="0"/>
              <w:autoSpaceDN w:val="0"/>
              <w:adjustRightInd w:val="0"/>
              <w:spacing w:after="0"/>
              <w:ind w:left="114" w:right="257"/>
              <w:rPr>
                <w:rFonts w:ascii="Times New Roman" w:hAnsi="Times New Roman" w:cs="Times New Roman"/>
                <w:sz w:val="24"/>
                <w:szCs w:val="24"/>
              </w:rPr>
            </w:pPr>
            <w:r w:rsidRPr="003D7154">
              <w:rPr>
                <w:rFonts w:ascii="Times New Roman" w:hAnsi="Times New Roman" w:cs="Times New Roman"/>
                <w:sz w:val="24"/>
                <w:szCs w:val="24"/>
              </w:rPr>
              <w:t>Уточнение словаря по теме «дикие животные». Придумывание названий для домашних животных по аналогии с лексикой стихотворения.</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w:t>
            </w:r>
          </w:p>
          <w:p w:rsidR="003D7154" w:rsidRPr="003D7154" w:rsidRDefault="003D7154" w:rsidP="003D7154">
            <w:pPr>
              <w:kinsoku w:val="0"/>
              <w:overflowPunct w:val="0"/>
              <w:autoSpaceDE w:val="0"/>
              <w:autoSpaceDN w:val="0"/>
              <w:adjustRightInd w:val="0"/>
              <w:spacing w:before="36" w:after="0"/>
              <w:ind w:left="114" w:right="95"/>
              <w:rPr>
                <w:rFonts w:ascii="Times New Roman" w:hAnsi="Times New Roman" w:cs="Times New Roman"/>
                <w:sz w:val="24"/>
                <w:szCs w:val="24"/>
              </w:rPr>
            </w:pPr>
            <w:r w:rsidRPr="003D7154">
              <w:rPr>
                <w:rFonts w:ascii="Times New Roman" w:hAnsi="Times New Roman" w:cs="Times New Roman"/>
                <w:sz w:val="24"/>
                <w:szCs w:val="24"/>
              </w:rPr>
              <w:t>«Кто где прячется и от кого?» Установление причин осторожного поведения зверей.</w:t>
            </w:r>
          </w:p>
        </w:tc>
      </w:tr>
      <w:tr w:rsidR="003D7154" w:rsidRPr="003D7154">
        <w:trPr>
          <w:trHeight w:val="63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26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«Прочитай!»</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(послебуквар</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элементарные</w:t>
            </w:r>
          </w:p>
          <w:p w:rsidR="003D7154" w:rsidRPr="003D7154" w:rsidRDefault="003D7154" w:rsidP="003D7154">
            <w:pPr>
              <w:kinsoku w:val="0"/>
              <w:overflowPunct w:val="0"/>
              <w:autoSpaceDE w:val="0"/>
              <w:autoSpaceDN w:val="0"/>
              <w:adjustRightInd w:val="0"/>
              <w:spacing w:before="4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представления о</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устанавливать</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несложные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самостоятел</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Чтение слогов и</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односложных слов со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36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06"/>
              <w:rPr>
                <w:rFonts w:ascii="Times New Roman" w:hAnsi="Times New Roman" w:cs="Times New Roman"/>
                <w:sz w:val="24"/>
                <w:szCs w:val="24"/>
              </w:rPr>
            </w:pPr>
            <w:r w:rsidRPr="003D7154">
              <w:rPr>
                <w:rFonts w:ascii="Times New Roman" w:hAnsi="Times New Roman" w:cs="Times New Roman"/>
                <w:sz w:val="24"/>
                <w:szCs w:val="24"/>
              </w:rPr>
              <w:t>некоторых 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1"/>
              <w:rPr>
                <w:rFonts w:ascii="Times New Roman" w:hAnsi="Times New Roman" w:cs="Times New Roman"/>
                <w:sz w:val="24"/>
                <w:szCs w:val="24"/>
              </w:rPr>
            </w:pPr>
            <w:r w:rsidRPr="003D7154">
              <w:rPr>
                <w:rFonts w:ascii="Times New Roman" w:hAnsi="Times New Roman" w:cs="Times New Roman"/>
                <w:sz w:val="24"/>
                <w:szCs w:val="24"/>
              </w:rPr>
              <w:t>смысловые связи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ьность в выполнении поручений;</w:t>
            </w:r>
          </w:p>
          <w:p w:rsidR="003D7154" w:rsidRPr="003D7154" w:rsidRDefault="003D7154" w:rsidP="003D7154">
            <w:pPr>
              <w:kinsoku w:val="0"/>
              <w:overflowPunct w:val="0"/>
              <w:autoSpaceDE w:val="0"/>
              <w:autoSpaceDN w:val="0"/>
              <w:adjustRightInd w:val="0"/>
              <w:spacing w:before="197"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стечением согласных. Поиск слов по картинкам. Составление предложений по сюжетной картинке.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Формулирование вывода</w:t>
            </w:r>
          </w:p>
          <w:p w:rsidR="003D7154" w:rsidRPr="003D7154" w:rsidRDefault="003D7154" w:rsidP="003D7154">
            <w:pPr>
              <w:kinsoku w:val="0"/>
              <w:overflowPunct w:val="0"/>
              <w:autoSpaceDE w:val="0"/>
              <w:autoSpaceDN w:val="0"/>
              <w:adjustRightInd w:val="0"/>
              <w:spacing w:before="38" w:after="0"/>
              <w:ind w:left="114" w:right="95"/>
              <w:rPr>
                <w:rFonts w:ascii="Times New Roman" w:hAnsi="Times New Roman" w:cs="Times New Roman"/>
                <w:sz w:val="24"/>
                <w:szCs w:val="24"/>
              </w:rPr>
            </w:pPr>
            <w:r w:rsidRPr="003D7154">
              <w:rPr>
                <w:rFonts w:ascii="Times New Roman" w:hAnsi="Times New Roman" w:cs="Times New Roman"/>
                <w:sz w:val="24"/>
                <w:szCs w:val="24"/>
              </w:rPr>
              <w:t>«Посочувствуй товарищу, если он расстроен».</w:t>
            </w:r>
          </w:p>
          <w:p w:rsidR="003D7154" w:rsidRPr="003D7154" w:rsidRDefault="003D7154" w:rsidP="003D7154">
            <w:pPr>
              <w:kinsoku w:val="0"/>
              <w:overflowPunct w:val="0"/>
              <w:autoSpaceDE w:val="0"/>
              <w:autoSpaceDN w:val="0"/>
              <w:adjustRightInd w:val="0"/>
              <w:spacing w:after="0"/>
              <w:ind w:left="114" w:right="90"/>
              <w:rPr>
                <w:rFonts w:ascii="Times New Roman" w:hAnsi="Times New Roman" w:cs="Times New Roman"/>
                <w:sz w:val="24"/>
                <w:szCs w:val="24"/>
              </w:rPr>
            </w:pPr>
            <w:r w:rsidRPr="003D7154">
              <w:rPr>
                <w:rFonts w:ascii="Times New Roman" w:hAnsi="Times New Roman" w:cs="Times New Roman"/>
                <w:sz w:val="24"/>
                <w:szCs w:val="24"/>
              </w:rPr>
              <w:t>Уяснение нравственного смысла в выражении сочувствия расстроенному человеку, товарищу.</w:t>
            </w:r>
          </w:p>
          <w:p w:rsidR="003D7154" w:rsidRPr="003D7154" w:rsidRDefault="003D7154" w:rsidP="003D7154">
            <w:pPr>
              <w:kinsoku w:val="0"/>
              <w:overflowPunct w:val="0"/>
              <w:autoSpaceDE w:val="0"/>
              <w:autoSpaceDN w:val="0"/>
              <w:adjustRightInd w:val="0"/>
              <w:spacing w:after="0"/>
              <w:ind w:left="114" w:right="183"/>
              <w:rPr>
                <w:rFonts w:ascii="Times New Roman" w:hAnsi="Times New Roman" w:cs="Times New Roman"/>
                <w:sz w:val="24"/>
                <w:szCs w:val="24"/>
              </w:rPr>
            </w:pPr>
            <w:r w:rsidRPr="003D7154">
              <w:rPr>
                <w:rFonts w:ascii="Times New Roman" w:hAnsi="Times New Roman" w:cs="Times New Roman"/>
                <w:sz w:val="24"/>
                <w:szCs w:val="24"/>
              </w:rPr>
              <w:t>Чтение с соблюдением пауз при знаках препинания. Соотнесение слов и предметных картинок.</w:t>
            </w:r>
          </w:p>
        </w:tc>
      </w:tr>
      <w:tr w:rsidR="003D7154" w:rsidRPr="003D7154">
        <w:trPr>
          <w:trHeight w:val="484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424"/>
              <w:rPr>
                <w:rFonts w:ascii="Times New Roman" w:hAnsi="Times New Roman" w:cs="Times New Roman"/>
                <w:sz w:val="24"/>
                <w:szCs w:val="24"/>
              </w:rPr>
            </w:pPr>
            <w:r w:rsidRPr="003D7154">
              <w:rPr>
                <w:rFonts w:ascii="Times New Roman" w:hAnsi="Times New Roman" w:cs="Times New Roman"/>
                <w:sz w:val="24"/>
                <w:szCs w:val="24"/>
              </w:rPr>
              <w:t>поведению окружающих,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00"/>
              <w:rPr>
                <w:rFonts w:ascii="Times New Roman" w:hAnsi="Times New Roman" w:cs="Times New Roman"/>
                <w:sz w:val="24"/>
                <w:szCs w:val="24"/>
              </w:rPr>
            </w:pPr>
            <w:r w:rsidRPr="003D7154">
              <w:rPr>
                <w:rFonts w:ascii="Times New Roman" w:hAnsi="Times New Roman" w:cs="Times New Roman"/>
                <w:sz w:val="24"/>
                <w:szCs w:val="24"/>
              </w:rPr>
              <w:t>воспринимать на слух небольшие по объёму и несложные по содержанию тексты;</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0"/>
              <w:rPr>
                <w:rFonts w:ascii="Times New Roman" w:hAnsi="Times New Roman" w:cs="Times New Roman"/>
                <w:sz w:val="24"/>
                <w:szCs w:val="24"/>
              </w:rPr>
            </w:pPr>
            <w:r w:rsidRPr="003D7154">
              <w:rPr>
                <w:rFonts w:ascii="Times New Roman" w:hAnsi="Times New Roman" w:cs="Times New Roman"/>
                <w:sz w:val="24"/>
                <w:szCs w:val="24"/>
              </w:rPr>
              <w:t>Отгадывание загадок, анализ загадок (называние признаков животных).</w:t>
            </w:r>
          </w:p>
          <w:p w:rsidR="003D7154" w:rsidRPr="003D7154" w:rsidRDefault="003D7154" w:rsidP="003D7154">
            <w:pPr>
              <w:kinsoku w:val="0"/>
              <w:overflowPunct w:val="0"/>
              <w:autoSpaceDE w:val="0"/>
              <w:autoSpaceDN w:val="0"/>
              <w:adjustRightInd w:val="0"/>
              <w:spacing w:after="0"/>
              <w:ind w:left="114" w:right="146"/>
              <w:rPr>
                <w:rFonts w:ascii="Times New Roman" w:hAnsi="Times New Roman" w:cs="Times New Roman"/>
                <w:sz w:val="24"/>
                <w:szCs w:val="24"/>
              </w:rPr>
            </w:pPr>
            <w:r w:rsidRPr="003D7154">
              <w:rPr>
                <w:rFonts w:ascii="Times New Roman" w:hAnsi="Times New Roman" w:cs="Times New Roman"/>
                <w:sz w:val="24"/>
                <w:szCs w:val="24"/>
              </w:rPr>
              <w:t>Объяснение значений слов, сравнения (комочек пуха). Заучивание загадки наизусть по выбору ученика.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15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28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572"/>
              <w:rPr>
                <w:rFonts w:ascii="Times New Roman" w:hAnsi="Times New Roman" w:cs="Times New Roman"/>
                <w:sz w:val="24"/>
                <w:szCs w:val="24"/>
              </w:rPr>
            </w:pPr>
            <w:r w:rsidRPr="003D7154">
              <w:rPr>
                <w:rFonts w:ascii="Times New Roman" w:hAnsi="Times New Roman" w:cs="Times New Roman"/>
                <w:sz w:val="24"/>
                <w:szCs w:val="24"/>
              </w:rPr>
              <w:t>Доскажи словечко.</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40"/>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отношения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662"/>
              <w:rPr>
                <w:rFonts w:ascii="Times New Roman" w:hAnsi="Times New Roman" w:cs="Times New Roman"/>
                <w:sz w:val="24"/>
                <w:szCs w:val="24"/>
              </w:rPr>
            </w:pPr>
            <w:r w:rsidRPr="003D7154">
              <w:rPr>
                <w:rFonts w:ascii="Times New Roman" w:hAnsi="Times New Roman" w:cs="Times New Roman"/>
                <w:sz w:val="24"/>
                <w:szCs w:val="24"/>
              </w:rPr>
              <w:t>Тренировочные упражнения в чтение слогов со стечением</w:t>
            </w:r>
          </w:p>
          <w:p w:rsidR="003D7154" w:rsidRPr="003D7154" w:rsidRDefault="003D7154" w:rsidP="003D7154">
            <w:pPr>
              <w:kinsoku w:val="0"/>
              <w:overflowPunct w:val="0"/>
              <w:autoSpaceDE w:val="0"/>
              <w:autoSpaceDN w:val="0"/>
              <w:adjustRightInd w:val="0"/>
              <w:spacing w:after="0"/>
              <w:ind w:left="114" w:right="269"/>
              <w:rPr>
                <w:rFonts w:ascii="Times New Roman" w:hAnsi="Times New Roman" w:cs="Times New Roman"/>
                <w:sz w:val="24"/>
                <w:szCs w:val="24"/>
              </w:rPr>
            </w:pPr>
            <w:r w:rsidRPr="003D7154">
              <w:rPr>
                <w:rFonts w:ascii="Times New Roman" w:hAnsi="Times New Roman" w:cs="Times New Roman"/>
                <w:sz w:val="24"/>
                <w:szCs w:val="24"/>
              </w:rPr>
              <w:t>согласных. Подбор слов- рифм. Составление</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предложений по</w:t>
            </w:r>
          </w:p>
          <w:p w:rsidR="003D7154" w:rsidRPr="003D7154" w:rsidRDefault="003D7154" w:rsidP="003D7154">
            <w:pPr>
              <w:kinsoku w:val="0"/>
              <w:overflowPunct w:val="0"/>
              <w:autoSpaceDE w:val="0"/>
              <w:autoSpaceDN w:val="0"/>
              <w:adjustRightInd w:val="0"/>
              <w:spacing w:before="35" w:after="0"/>
              <w:ind w:left="114" w:right="177"/>
              <w:rPr>
                <w:rFonts w:ascii="Times New Roman" w:hAnsi="Times New Roman" w:cs="Times New Roman"/>
                <w:sz w:val="24"/>
                <w:szCs w:val="24"/>
              </w:rPr>
            </w:pPr>
            <w:r w:rsidRPr="003D7154">
              <w:rPr>
                <w:rFonts w:ascii="Times New Roman" w:hAnsi="Times New Roman" w:cs="Times New Roman"/>
                <w:sz w:val="24"/>
                <w:szCs w:val="24"/>
              </w:rPr>
              <w:t>сюжетным картинкам с опорой на текст загадок. Раскрашивание картинки, нахождение соответствующей загадки в учебнике.</w:t>
            </w:r>
          </w:p>
        </w:tc>
      </w:tr>
      <w:tr w:rsidR="003D7154" w:rsidRPr="003D7154">
        <w:trPr>
          <w:trHeight w:val="305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29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65"/>
              <w:jc w:val="both"/>
              <w:rPr>
                <w:rFonts w:ascii="Times New Roman" w:hAnsi="Times New Roman" w:cs="Times New Roman"/>
                <w:sz w:val="24"/>
                <w:szCs w:val="24"/>
              </w:rPr>
            </w:pPr>
            <w:r w:rsidRPr="003D7154">
              <w:rPr>
                <w:rFonts w:ascii="Times New Roman" w:hAnsi="Times New Roman" w:cs="Times New Roman"/>
                <w:sz w:val="24"/>
                <w:szCs w:val="24"/>
              </w:rPr>
              <w:t>«Кто квакает, кто крякает, а кто каркает»</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73"/>
              <w:rPr>
                <w:rFonts w:ascii="Times New Roman" w:hAnsi="Times New Roman" w:cs="Times New Roman"/>
                <w:sz w:val="24"/>
                <w:szCs w:val="24"/>
              </w:rPr>
            </w:pPr>
            <w:r w:rsidRPr="003D7154">
              <w:rPr>
                <w:rFonts w:ascii="Times New Roman" w:hAnsi="Times New Roman" w:cs="Times New Roman"/>
                <w:sz w:val="24"/>
                <w:szCs w:val="24"/>
              </w:rPr>
              <w:t>способность отвечать на вопросы и задавать 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66"/>
              <w:rPr>
                <w:rFonts w:ascii="Times New Roman" w:hAnsi="Times New Roman" w:cs="Times New Roman"/>
                <w:sz w:val="24"/>
                <w:szCs w:val="24"/>
              </w:rPr>
            </w:pPr>
            <w:r w:rsidRPr="003D7154">
              <w:rPr>
                <w:rFonts w:ascii="Times New Roman" w:hAnsi="Times New Roman" w:cs="Times New Roman"/>
                <w:sz w:val="24"/>
                <w:szCs w:val="24"/>
              </w:rPr>
              <w:t>соотносить прочитанный текст или</w:t>
            </w:r>
          </w:p>
          <w:p w:rsidR="003D7154" w:rsidRPr="003D7154" w:rsidRDefault="003D7154" w:rsidP="003D7154">
            <w:pPr>
              <w:kinsoku w:val="0"/>
              <w:overflowPunct w:val="0"/>
              <w:autoSpaceDE w:val="0"/>
              <w:autoSpaceDN w:val="0"/>
              <w:adjustRightInd w:val="0"/>
              <w:spacing w:after="0"/>
              <w:ind w:left="110" w:right="131"/>
              <w:rPr>
                <w:rFonts w:ascii="Times New Roman" w:hAnsi="Times New Roman" w:cs="Times New Roman"/>
                <w:sz w:val="24"/>
                <w:szCs w:val="24"/>
              </w:rPr>
            </w:pPr>
            <w:r w:rsidRPr="003D7154">
              <w:rPr>
                <w:rFonts w:ascii="Times New Roman" w:hAnsi="Times New Roman" w:cs="Times New Roman"/>
                <w:sz w:val="24"/>
                <w:szCs w:val="24"/>
              </w:rPr>
              <w:t>отрывок из него с иллюстрацией;</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остями 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53"/>
              <w:rPr>
                <w:rFonts w:ascii="Times New Roman" w:hAnsi="Times New Roman" w:cs="Times New Roman"/>
                <w:sz w:val="24"/>
                <w:szCs w:val="24"/>
              </w:rPr>
            </w:pPr>
            <w:r w:rsidRPr="003D7154">
              <w:rPr>
                <w:rFonts w:ascii="Times New Roman" w:hAnsi="Times New Roman" w:cs="Times New Roman"/>
                <w:sz w:val="24"/>
                <w:szCs w:val="24"/>
              </w:rPr>
              <w:t>Сравнение значений слов, отличающихся одним слогом. Ответы на вопросы по тексту.</w:t>
            </w:r>
          </w:p>
          <w:p w:rsidR="003D7154" w:rsidRPr="003D7154" w:rsidRDefault="003D7154" w:rsidP="003D7154">
            <w:pPr>
              <w:kinsoku w:val="0"/>
              <w:overflowPunct w:val="0"/>
              <w:autoSpaceDE w:val="0"/>
              <w:autoSpaceDN w:val="0"/>
              <w:adjustRightInd w:val="0"/>
              <w:spacing w:after="0"/>
              <w:ind w:left="114" w:right="106"/>
              <w:rPr>
                <w:rFonts w:ascii="Times New Roman" w:hAnsi="Times New Roman" w:cs="Times New Roman"/>
                <w:sz w:val="24"/>
                <w:szCs w:val="24"/>
              </w:rPr>
            </w:pPr>
            <w:r w:rsidRPr="003D7154">
              <w:rPr>
                <w:rFonts w:ascii="Times New Roman" w:hAnsi="Times New Roman" w:cs="Times New Roman"/>
                <w:sz w:val="24"/>
                <w:szCs w:val="24"/>
              </w:rPr>
              <w:t>Называние глаголов звучания, использованных в тексте, составление с ними предложений.</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Определение, чьи это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22"/>
      </w:tblGrid>
      <w:tr w:rsidR="003D7154" w:rsidRPr="003D7154">
        <w:trPr>
          <w:trHeight w:val="294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организовыв ать рабочее место</w:t>
            </w:r>
          </w:p>
          <w:p w:rsidR="003D7154" w:rsidRPr="003D7154" w:rsidRDefault="003D7154" w:rsidP="003D7154">
            <w:pPr>
              <w:kinsoku w:val="0"/>
              <w:overflowPunct w:val="0"/>
              <w:autoSpaceDE w:val="0"/>
              <w:autoSpaceDN w:val="0"/>
              <w:adjustRightInd w:val="0"/>
              <w:spacing w:before="197"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22"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4" w:right="852"/>
              <w:rPr>
                <w:rFonts w:ascii="Times New Roman" w:hAnsi="Times New Roman" w:cs="Times New Roman"/>
                <w:sz w:val="24"/>
                <w:szCs w:val="24"/>
              </w:rPr>
            </w:pPr>
            <w:r w:rsidRPr="003D7154">
              <w:rPr>
                <w:rFonts w:ascii="Times New Roman" w:hAnsi="Times New Roman" w:cs="Times New Roman"/>
                <w:sz w:val="24"/>
                <w:szCs w:val="24"/>
              </w:rPr>
              <w:t>слова, по слогу- звукоподражанию.</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p w:rsidR="003D7154" w:rsidRPr="003D7154" w:rsidRDefault="003D7154" w:rsidP="003D7154">
            <w:pPr>
              <w:kinsoku w:val="0"/>
              <w:overflowPunct w:val="0"/>
              <w:autoSpaceDE w:val="0"/>
              <w:autoSpaceDN w:val="0"/>
              <w:adjustRightInd w:val="0"/>
              <w:spacing w:after="0"/>
              <w:ind w:left="108" w:right="283"/>
              <w:rPr>
                <w:rFonts w:ascii="Times New Roman" w:hAnsi="Times New Roman" w:cs="Times New Roman"/>
                <w:sz w:val="24"/>
                <w:szCs w:val="24"/>
              </w:rPr>
            </w:pPr>
            <w:r w:rsidRPr="003D7154">
              <w:rPr>
                <w:rFonts w:ascii="Times New Roman" w:hAnsi="Times New Roman" w:cs="Times New Roman"/>
                <w:sz w:val="24"/>
                <w:szCs w:val="24"/>
              </w:rPr>
              <w:t>«Почитаем - поиграем».</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22"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4" w:right="208"/>
              <w:rPr>
                <w:rFonts w:ascii="Times New Roman" w:hAnsi="Times New Roman" w:cs="Times New Roman"/>
                <w:sz w:val="24"/>
                <w:szCs w:val="24"/>
              </w:rPr>
            </w:pPr>
            <w:r w:rsidRPr="003D7154">
              <w:rPr>
                <w:rFonts w:ascii="Times New Roman" w:hAnsi="Times New Roman" w:cs="Times New Roman"/>
                <w:sz w:val="24"/>
                <w:szCs w:val="24"/>
              </w:rPr>
              <w:t>Чтение наизусть загадок. Составление слов из слогов. Чтение слов целым словом. Чтение предложений по слогам. Ответы на вопросы по прочитанным текстам.</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Драматизация сказки</w:t>
            </w:r>
          </w:p>
          <w:p w:rsidR="003D7154" w:rsidRPr="003D7154" w:rsidRDefault="003D7154" w:rsidP="003D7154">
            <w:pPr>
              <w:kinsoku w:val="0"/>
              <w:overflowPunct w:val="0"/>
              <w:autoSpaceDE w:val="0"/>
              <w:autoSpaceDN w:val="0"/>
              <w:adjustRightInd w:val="0"/>
              <w:spacing w:before="3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«Дразнилка».</w:t>
            </w:r>
          </w:p>
          <w:p w:rsidR="003D7154" w:rsidRPr="003D7154" w:rsidRDefault="003D7154" w:rsidP="003D7154">
            <w:pPr>
              <w:kinsoku w:val="0"/>
              <w:overflowPunct w:val="0"/>
              <w:autoSpaceDE w:val="0"/>
              <w:autoSpaceDN w:val="0"/>
              <w:adjustRightInd w:val="0"/>
              <w:spacing w:before="41" w:after="0" w:line="278" w:lineRule="auto"/>
              <w:ind w:left="114" w:right="216"/>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стихотворений.</w:t>
            </w:r>
          </w:p>
          <w:p w:rsidR="003D7154" w:rsidRPr="003D7154" w:rsidRDefault="003D7154" w:rsidP="003D7154">
            <w:pPr>
              <w:kinsoku w:val="0"/>
              <w:overflowPunct w:val="0"/>
              <w:autoSpaceDE w:val="0"/>
              <w:autoSpaceDN w:val="0"/>
              <w:adjustRightInd w:val="0"/>
              <w:spacing w:after="0"/>
              <w:ind w:left="114" w:right="527"/>
              <w:rPr>
                <w:rFonts w:ascii="Times New Roman" w:hAnsi="Times New Roman" w:cs="Times New Roman"/>
                <w:sz w:val="24"/>
                <w:szCs w:val="24"/>
              </w:rPr>
            </w:pPr>
            <w:r w:rsidRPr="003D7154">
              <w:rPr>
                <w:rFonts w:ascii="Times New Roman" w:hAnsi="Times New Roman" w:cs="Times New Roman"/>
                <w:sz w:val="24"/>
                <w:szCs w:val="24"/>
              </w:rPr>
              <w:t>Выборочное чтение. Угадывание текста по иллюстрации к нему.</w:t>
            </w:r>
          </w:p>
        </w:tc>
      </w:tr>
      <w:tr w:rsidR="003D7154" w:rsidRPr="003D7154">
        <w:trPr>
          <w:trHeight w:val="512"/>
        </w:trPr>
        <w:tc>
          <w:tcPr>
            <w:tcW w:w="11845" w:type="dxa"/>
            <w:gridSpan w:val="7"/>
            <w:tcBorders>
              <w:top w:val="single" w:sz="4" w:space="0" w:color="000000"/>
              <w:left w:val="single" w:sz="4"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5876"/>
              <w:rPr>
                <w:rFonts w:ascii="Times New Roman" w:hAnsi="Times New Roman" w:cs="Times New Roman"/>
                <w:sz w:val="24"/>
                <w:szCs w:val="24"/>
              </w:rPr>
            </w:pPr>
            <w:r w:rsidRPr="003D7154">
              <w:rPr>
                <w:rFonts w:ascii="Times New Roman" w:hAnsi="Times New Roman" w:cs="Times New Roman"/>
                <w:sz w:val="24"/>
                <w:szCs w:val="24"/>
              </w:rPr>
              <w:t>Раздел «В гостях у сказки» (15 ч)</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333"/>
              <w:rPr>
                <w:rFonts w:ascii="Times New Roman" w:hAnsi="Times New Roman" w:cs="Times New Roman"/>
                <w:sz w:val="24"/>
                <w:szCs w:val="24"/>
              </w:rPr>
            </w:pPr>
            <w:r w:rsidRPr="003D7154">
              <w:rPr>
                <w:rFonts w:ascii="Times New Roman" w:hAnsi="Times New Roman" w:cs="Times New Roman"/>
                <w:sz w:val="24"/>
                <w:szCs w:val="24"/>
              </w:rPr>
              <w:t>Лиса и волк (русская народная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 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419"/>
              <w:rPr>
                <w:rFonts w:ascii="Times New Roman" w:hAnsi="Times New Roman" w:cs="Times New Roman"/>
                <w:sz w:val="24"/>
                <w:szCs w:val="24"/>
              </w:rPr>
            </w:pPr>
            <w:r w:rsidRPr="003D7154">
              <w:rPr>
                <w:rFonts w:ascii="Times New Roman" w:hAnsi="Times New Roman" w:cs="Times New Roman"/>
                <w:sz w:val="24"/>
                <w:szCs w:val="24"/>
              </w:rPr>
              <w:t>Определение характера волка, лисы по их поступкам и</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высказываниям. Составление предложений по картинкам и прочитанному тексту.</w:t>
            </w:r>
          </w:p>
          <w:p w:rsidR="003D7154" w:rsidRPr="003D7154" w:rsidRDefault="003D7154" w:rsidP="003D7154">
            <w:pPr>
              <w:kinsoku w:val="0"/>
              <w:overflowPunct w:val="0"/>
              <w:autoSpaceDE w:val="0"/>
              <w:autoSpaceDN w:val="0"/>
              <w:adjustRightInd w:val="0"/>
              <w:spacing w:after="0"/>
              <w:ind w:left="114" w:right="156"/>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отношений в поведении героев сказки. Чтение по ролям с соблюдением тона героев сказки (хитрый,</w:t>
            </w:r>
          </w:p>
          <w:p w:rsidR="003D7154" w:rsidRPr="003D7154" w:rsidRDefault="003D7154" w:rsidP="003D7154">
            <w:pPr>
              <w:kinsoku w:val="0"/>
              <w:overflowPunct w:val="0"/>
              <w:autoSpaceDE w:val="0"/>
              <w:autoSpaceDN w:val="0"/>
              <w:adjustRightInd w:val="0"/>
              <w:spacing w:after="0"/>
              <w:ind w:left="114" w:right="260"/>
              <w:rPr>
                <w:rFonts w:ascii="Times New Roman" w:hAnsi="Times New Roman" w:cs="Times New Roman"/>
                <w:sz w:val="24"/>
                <w:szCs w:val="24"/>
              </w:rPr>
            </w:pPr>
            <w:r w:rsidRPr="003D7154">
              <w:rPr>
                <w:rFonts w:ascii="Times New Roman" w:hAnsi="Times New Roman" w:cs="Times New Roman"/>
                <w:sz w:val="24"/>
                <w:szCs w:val="24"/>
              </w:rPr>
              <w:t>доверчивый). Выделение обращений из текста сказки.</w:t>
            </w:r>
          </w:p>
        </w:tc>
      </w:tr>
      <w:tr w:rsidR="003D7154" w:rsidRPr="003D7154">
        <w:trPr>
          <w:trHeight w:val="421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352"/>
              <w:rPr>
                <w:rFonts w:ascii="Times New Roman" w:hAnsi="Times New Roman" w:cs="Times New Roman"/>
                <w:sz w:val="24"/>
                <w:szCs w:val="24"/>
              </w:rPr>
            </w:pPr>
            <w:r w:rsidRPr="003D7154">
              <w:rPr>
                <w:rFonts w:ascii="Times New Roman" w:hAnsi="Times New Roman" w:cs="Times New Roman"/>
                <w:sz w:val="24"/>
                <w:szCs w:val="24"/>
              </w:rPr>
              <w:t>Гуси и лиса (русская народная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сказки.</w:t>
            </w:r>
          </w:p>
          <w:p w:rsidR="003D7154" w:rsidRPr="003D7154" w:rsidRDefault="003D7154" w:rsidP="003D7154">
            <w:pPr>
              <w:kinsoku w:val="0"/>
              <w:overflowPunct w:val="0"/>
              <w:autoSpaceDE w:val="0"/>
              <w:autoSpaceDN w:val="0"/>
              <w:adjustRightInd w:val="0"/>
              <w:spacing w:after="0" w:line="278" w:lineRule="auto"/>
              <w:ind w:left="114" w:right="1060"/>
              <w:rPr>
                <w:rFonts w:ascii="Times New Roman" w:hAnsi="Times New Roman" w:cs="Times New Roman"/>
                <w:sz w:val="24"/>
                <w:szCs w:val="24"/>
              </w:rPr>
            </w:pPr>
            <w:r w:rsidRPr="003D7154">
              <w:rPr>
                <w:rFonts w:ascii="Times New Roman" w:hAnsi="Times New Roman" w:cs="Times New Roman"/>
                <w:sz w:val="24"/>
                <w:szCs w:val="24"/>
              </w:rPr>
              <w:t>Составление высказываний по</w:t>
            </w:r>
          </w:p>
          <w:p w:rsidR="003D7154" w:rsidRPr="003D7154" w:rsidRDefault="003D7154" w:rsidP="003D7154">
            <w:pPr>
              <w:kinsoku w:val="0"/>
              <w:overflowPunct w:val="0"/>
              <w:autoSpaceDE w:val="0"/>
              <w:autoSpaceDN w:val="0"/>
              <w:adjustRightInd w:val="0"/>
              <w:spacing w:after="0"/>
              <w:ind w:left="114" w:right="419"/>
              <w:rPr>
                <w:rFonts w:ascii="Times New Roman" w:hAnsi="Times New Roman" w:cs="Times New Roman"/>
                <w:sz w:val="24"/>
                <w:szCs w:val="24"/>
              </w:rPr>
            </w:pPr>
            <w:r w:rsidRPr="003D7154">
              <w:rPr>
                <w:rFonts w:ascii="Times New Roman" w:hAnsi="Times New Roman" w:cs="Times New Roman"/>
                <w:sz w:val="24"/>
                <w:szCs w:val="24"/>
              </w:rPr>
              <w:t>сюжетным картинкам. Определение характера героев сказки.</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32" w:after="0"/>
              <w:ind w:left="114" w:right="132"/>
              <w:rPr>
                <w:rFonts w:ascii="Times New Roman" w:hAnsi="Times New Roman" w:cs="Times New Roman"/>
                <w:sz w:val="24"/>
                <w:szCs w:val="24"/>
              </w:rPr>
            </w:pPr>
            <w:r w:rsidRPr="003D7154">
              <w:rPr>
                <w:rFonts w:ascii="Times New Roman" w:hAnsi="Times New Roman" w:cs="Times New Roman"/>
                <w:sz w:val="24"/>
                <w:szCs w:val="24"/>
              </w:rPr>
              <w:t>Выразительное чтение реплик героев по образцу учителя. Чтение по</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ролям. Драматизация</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сказки.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Отгадывание</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загадок.</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78"/>
              <w:rPr>
                <w:rFonts w:ascii="Times New Roman" w:hAnsi="Times New Roman" w:cs="Times New Roman"/>
                <w:sz w:val="24"/>
                <w:szCs w:val="24"/>
              </w:rPr>
            </w:pPr>
            <w:r w:rsidRPr="003D7154">
              <w:rPr>
                <w:rFonts w:ascii="Times New Roman" w:hAnsi="Times New Roman" w:cs="Times New Roman"/>
                <w:sz w:val="24"/>
                <w:szCs w:val="24"/>
              </w:rPr>
              <w:t>Соотнесение частей текста с сюжетными картинками.</w:t>
            </w:r>
          </w:p>
        </w:tc>
      </w:tr>
      <w:tr w:rsidR="003D7154" w:rsidRPr="003D7154">
        <w:trPr>
          <w:trHeight w:val="686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45"/>
              <w:rPr>
                <w:rFonts w:ascii="Times New Roman" w:hAnsi="Times New Roman" w:cs="Times New Roman"/>
                <w:sz w:val="24"/>
                <w:szCs w:val="24"/>
              </w:rPr>
            </w:pPr>
            <w:r w:rsidRPr="003D7154">
              <w:rPr>
                <w:rFonts w:ascii="Times New Roman" w:hAnsi="Times New Roman" w:cs="Times New Roman"/>
                <w:sz w:val="24"/>
                <w:szCs w:val="24"/>
              </w:rPr>
              <w:t>Лиса и козел (русская народная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 способность вступать в коммуникацию в урочной и внеурочной</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деятельности;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сказки.</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иллюстрации.</w:t>
            </w:r>
          </w:p>
          <w:p w:rsidR="003D7154" w:rsidRPr="003D7154" w:rsidRDefault="003D7154" w:rsidP="003D7154">
            <w:pPr>
              <w:kinsoku w:val="0"/>
              <w:overflowPunct w:val="0"/>
              <w:autoSpaceDE w:val="0"/>
              <w:autoSpaceDN w:val="0"/>
              <w:adjustRightInd w:val="0"/>
              <w:spacing w:after="0"/>
              <w:ind w:left="114" w:right="419"/>
              <w:rPr>
                <w:rFonts w:ascii="Times New Roman" w:hAnsi="Times New Roman" w:cs="Times New Roman"/>
                <w:sz w:val="24"/>
                <w:szCs w:val="24"/>
              </w:rPr>
            </w:pPr>
            <w:r w:rsidRPr="003D7154">
              <w:rPr>
                <w:rFonts w:ascii="Times New Roman" w:hAnsi="Times New Roman" w:cs="Times New Roman"/>
                <w:sz w:val="24"/>
                <w:szCs w:val="24"/>
              </w:rPr>
              <w:t>Определение характера героев сказки.</w:t>
            </w:r>
          </w:p>
          <w:p w:rsidR="003D7154" w:rsidRPr="003D7154" w:rsidRDefault="003D7154" w:rsidP="003D7154">
            <w:pPr>
              <w:kinsoku w:val="0"/>
              <w:overflowPunct w:val="0"/>
              <w:autoSpaceDE w:val="0"/>
              <w:autoSpaceDN w:val="0"/>
              <w:adjustRightInd w:val="0"/>
              <w:spacing w:after="0"/>
              <w:ind w:left="114" w:right="217"/>
              <w:jc w:val="both"/>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отношений между событиями,</w:t>
            </w:r>
          </w:p>
          <w:p w:rsidR="003D7154" w:rsidRPr="003D7154" w:rsidRDefault="003D7154" w:rsidP="003D7154">
            <w:pPr>
              <w:kinsoku w:val="0"/>
              <w:overflowPunct w:val="0"/>
              <w:autoSpaceDE w:val="0"/>
              <w:autoSpaceDN w:val="0"/>
              <w:adjustRightInd w:val="0"/>
              <w:spacing w:after="0"/>
              <w:ind w:left="114" w:right="130"/>
              <w:rPr>
                <w:rFonts w:ascii="Times New Roman" w:hAnsi="Times New Roman" w:cs="Times New Roman"/>
                <w:sz w:val="24"/>
                <w:szCs w:val="24"/>
              </w:rPr>
            </w:pPr>
            <w:r w:rsidRPr="003D7154">
              <w:rPr>
                <w:rFonts w:ascii="Times New Roman" w:hAnsi="Times New Roman" w:cs="Times New Roman"/>
                <w:sz w:val="24"/>
                <w:szCs w:val="24"/>
              </w:rPr>
              <w:t>поведением героев и их характером. Выборочное чтение. Чтение по ролям с учётом особенностей тона героев сказки (хитрый, ласковый тон лисы, простоватый – козла).</w:t>
            </w:r>
          </w:p>
          <w:p w:rsidR="003D7154" w:rsidRPr="003D7154" w:rsidRDefault="003D7154" w:rsidP="003D7154">
            <w:pPr>
              <w:kinsoku w:val="0"/>
              <w:overflowPunct w:val="0"/>
              <w:autoSpaceDE w:val="0"/>
              <w:autoSpaceDN w:val="0"/>
              <w:adjustRightInd w:val="0"/>
              <w:spacing w:after="0"/>
              <w:ind w:left="114" w:right="368"/>
              <w:rPr>
                <w:rFonts w:ascii="Times New Roman" w:hAnsi="Times New Roman" w:cs="Times New Roman"/>
                <w:sz w:val="24"/>
                <w:szCs w:val="24"/>
              </w:rPr>
            </w:pPr>
            <w:r w:rsidRPr="003D7154">
              <w:rPr>
                <w:rFonts w:ascii="Times New Roman" w:hAnsi="Times New Roman" w:cs="Times New Roman"/>
                <w:sz w:val="24"/>
                <w:szCs w:val="24"/>
              </w:rPr>
              <w:t>Пересказ сказки по картинно-графическому плану. Выделение обращений из текста сказки.</w:t>
            </w:r>
          </w:p>
        </w:tc>
      </w:tr>
      <w:tr w:rsidR="003D7154" w:rsidRPr="003D7154">
        <w:trPr>
          <w:trHeight w:val="290"/>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34</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Л. Н.</w:t>
            </w:r>
          </w:p>
        </w:tc>
        <w:tc>
          <w:tcPr>
            <w:tcW w:w="84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соблюдать</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читать плавно по</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Ответы на вопросы по</w:t>
            </w:r>
          </w:p>
        </w:tc>
      </w:tr>
      <w:tr w:rsidR="003D7154" w:rsidRPr="003D7154">
        <w:trPr>
          <w:trHeight w:val="306"/>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Толстому</w:t>
            </w: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ритуалы</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слогам</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самостоятел</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содержанию текста.</w:t>
            </w:r>
          </w:p>
        </w:tc>
      </w:tr>
      <w:tr w:rsidR="003D7154" w:rsidRPr="003D7154">
        <w:trPr>
          <w:trHeight w:val="307"/>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Мышка</w:t>
            </w: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приветствия,</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небольшие по</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 найти</w:t>
            </w:r>
          </w:p>
        </w:tc>
      </w:tr>
      <w:tr w:rsidR="003D7154" w:rsidRPr="003D7154">
        <w:trPr>
          <w:trHeight w:val="308"/>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вышла</w:t>
            </w: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прощания,</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объёму тексты с</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описание петуха,</w:t>
            </w:r>
          </w:p>
        </w:tc>
      </w:tr>
      <w:tr w:rsidR="003D7154" w:rsidRPr="003D7154">
        <w:trPr>
          <w:trHeight w:val="332"/>
        </w:trPr>
        <w:tc>
          <w:tcPr>
            <w:tcW w:w="85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извинения,</w:t>
            </w:r>
          </w:p>
        </w:tc>
        <w:tc>
          <w:tcPr>
            <w:tcW w:w="198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переходом на</w:t>
            </w:r>
          </w:p>
        </w:tc>
        <w:tc>
          <w:tcPr>
            <w:tcW w:w="15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97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описание кота. Уяснение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72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погулять.</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52"/>
              <w:rPr>
                <w:rFonts w:ascii="Times New Roman" w:hAnsi="Times New Roman" w:cs="Times New Roman"/>
                <w:sz w:val="24"/>
                <w:szCs w:val="24"/>
              </w:rPr>
            </w:pPr>
            <w:r w:rsidRPr="003D7154">
              <w:rPr>
                <w:rFonts w:ascii="Times New Roman" w:hAnsi="Times New Roman" w:cs="Times New Roman"/>
                <w:sz w:val="24"/>
                <w:szCs w:val="24"/>
              </w:rPr>
              <w:t>обращения с просьбой, выражения сочувствия,</w:t>
            </w:r>
          </w:p>
          <w:p w:rsidR="003D7154" w:rsidRPr="003D7154" w:rsidRDefault="003D7154" w:rsidP="003D7154">
            <w:pPr>
              <w:kinsoku w:val="0"/>
              <w:overflowPunct w:val="0"/>
              <w:autoSpaceDE w:val="0"/>
              <w:autoSpaceDN w:val="0"/>
              <w:adjustRightInd w:val="0"/>
              <w:spacing w:after="0"/>
              <w:ind w:left="111" w:right="282"/>
              <w:rPr>
                <w:rFonts w:ascii="Times New Roman" w:hAnsi="Times New Roman" w:cs="Times New Roman"/>
                <w:sz w:val="24"/>
                <w:szCs w:val="24"/>
              </w:rPr>
            </w:pPr>
            <w:r w:rsidRPr="003D7154">
              <w:rPr>
                <w:rFonts w:ascii="Times New Roman" w:hAnsi="Times New Roman" w:cs="Times New Roman"/>
                <w:sz w:val="24"/>
                <w:szCs w:val="24"/>
              </w:rPr>
              <w:t>благодарности, готовности помочь;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63"/>
              <w:rPr>
                <w:rFonts w:ascii="Times New Roman" w:hAnsi="Times New Roman" w:cs="Times New Roman"/>
                <w:sz w:val="24"/>
                <w:szCs w:val="24"/>
              </w:rPr>
            </w:pPr>
            <w:r w:rsidRPr="003D7154">
              <w:rPr>
                <w:rFonts w:ascii="Times New Roman" w:hAnsi="Times New Roman" w:cs="Times New Roman"/>
                <w:sz w:val="24"/>
                <w:szCs w:val="24"/>
              </w:rPr>
              <w:t>плавное чтение целым словом двухсложных</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18"/>
              <w:rPr>
                <w:rFonts w:ascii="Times New Roman" w:hAnsi="Times New Roman" w:cs="Times New Roman"/>
                <w:sz w:val="24"/>
                <w:szCs w:val="24"/>
              </w:rPr>
            </w:pPr>
            <w:r w:rsidRPr="003D7154">
              <w:rPr>
                <w:rFonts w:ascii="Times New Roman" w:hAnsi="Times New Roman" w:cs="Times New Roman"/>
                <w:sz w:val="24"/>
                <w:szCs w:val="24"/>
              </w:rPr>
              <w:t>правил безопасного поведения при встрече с незнакомцами. Чтение</w:t>
            </w:r>
            <w:r w:rsidRPr="003D7154">
              <w:rPr>
                <w:rFonts w:ascii="Times New Roman" w:hAnsi="Times New Roman" w:cs="Times New Roman"/>
                <w:spacing w:val="-12"/>
                <w:sz w:val="24"/>
                <w:szCs w:val="24"/>
              </w:rPr>
              <w:t xml:space="preserve"> </w:t>
            </w:r>
            <w:r w:rsidRPr="003D7154">
              <w:rPr>
                <w:rFonts w:ascii="Times New Roman" w:hAnsi="Times New Roman" w:cs="Times New Roman"/>
                <w:sz w:val="24"/>
                <w:szCs w:val="24"/>
              </w:rPr>
              <w:t>по ролям с соблюдением вопросительной и восклицательной интонации.</w:t>
            </w:r>
          </w:p>
          <w:p w:rsidR="003D7154" w:rsidRPr="003D7154" w:rsidRDefault="003D7154" w:rsidP="003D7154">
            <w:pPr>
              <w:kinsoku w:val="0"/>
              <w:overflowPunct w:val="0"/>
              <w:autoSpaceDE w:val="0"/>
              <w:autoSpaceDN w:val="0"/>
              <w:adjustRightInd w:val="0"/>
              <w:spacing w:after="0"/>
              <w:ind w:left="114" w:right="112"/>
              <w:rPr>
                <w:rFonts w:ascii="Times New Roman" w:hAnsi="Times New Roman" w:cs="Times New Roman"/>
                <w:sz w:val="24"/>
                <w:szCs w:val="24"/>
              </w:rPr>
            </w:pPr>
            <w:r w:rsidRPr="003D7154">
              <w:rPr>
                <w:rFonts w:ascii="Times New Roman" w:hAnsi="Times New Roman" w:cs="Times New Roman"/>
                <w:sz w:val="24"/>
                <w:szCs w:val="24"/>
              </w:rPr>
              <w:t>Раскрашивание героев сказки в соответствии с</w:t>
            </w:r>
            <w:r w:rsidRPr="003D7154">
              <w:rPr>
                <w:rFonts w:ascii="Times New Roman" w:hAnsi="Times New Roman" w:cs="Times New Roman"/>
                <w:spacing w:val="-14"/>
                <w:sz w:val="24"/>
                <w:szCs w:val="24"/>
              </w:rPr>
              <w:t xml:space="preserve"> </w:t>
            </w:r>
            <w:r w:rsidRPr="003D7154">
              <w:rPr>
                <w:rFonts w:ascii="Times New Roman" w:hAnsi="Times New Roman" w:cs="Times New Roman"/>
                <w:sz w:val="24"/>
                <w:szCs w:val="24"/>
              </w:rPr>
              <w:t>их описанием.</w:t>
            </w:r>
          </w:p>
        </w:tc>
      </w:tr>
      <w:tr w:rsidR="003D7154" w:rsidRPr="003D7154">
        <w:trPr>
          <w:trHeight w:val="548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16"/>
              <w:jc w:val="both"/>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9" w:after="0" w:line="310" w:lineRule="atLeast"/>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86"/>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w:t>
            </w:r>
          </w:p>
          <w:p w:rsidR="003D7154" w:rsidRPr="003D7154" w:rsidRDefault="003D7154" w:rsidP="003D7154">
            <w:pPr>
              <w:kinsoku w:val="0"/>
              <w:overflowPunct w:val="0"/>
              <w:autoSpaceDE w:val="0"/>
              <w:autoSpaceDN w:val="0"/>
              <w:adjustRightInd w:val="0"/>
              <w:spacing w:after="0"/>
              <w:ind w:left="114" w:right="213"/>
              <w:rPr>
                <w:rFonts w:ascii="Times New Roman" w:hAnsi="Times New Roman" w:cs="Times New Roman"/>
                <w:sz w:val="24"/>
                <w:szCs w:val="24"/>
              </w:rPr>
            </w:pPr>
            <w:r w:rsidRPr="003D7154">
              <w:rPr>
                <w:rFonts w:ascii="Times New Roman" w:hAnsi="Times New Roman" w:cs="Times New Roman"/>
                <w:sz w:val="24"/>
                <w:szCs w:val="24"/>
              </w:rPr>
              <w:t>двусложных слов с ними. Чтение правильно по слогам. 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679"/>
              <w:rPr>
                <w:rFonts w:ascii="Times New Roman" w:hAnsi="Times New Roman" w:cs="Times New Roman"/>
                <w:sz w:val="24"/>
                <w:szCs w:val="24"/>
              </w:rPr>
            </w:pPr>
            <w:r w:rsidRPr="003D7154">
              <w:rPr>
                <w:rFonts w:ascii="Times New Roman" w:hAnsi="Times New Roman" w:cs="Times New Roman"/>
                <w:sz w:val="24"/>
                <w:szCs w:val="24"/>
              </w:rPr>
              <w:t>«Повторяем!». Упражнения в словообразовании (относительные прилагательные), согласование прилагательных с существительными в мужском роде.</w:t>
            </w:r>
          </w:p>
          <w:p w:rsidR="003D7154" w:rsidRPr="003D7154" w:rsidRDefault="003D7154" w:rsidP="003D7154">
            <w:pPr>
              <w:kinsoku w:val="0"/>
              <w:overflowPunct w:val="0"/>
              <w:autoSpaceDE w:val="0"/>
              <w:autoSpaceDN w:val="0"/>
              <w:adjustRightInd w:val="0"/>
              <w:spacing w:after="0" w:line="278" w:lineRule="auto"/>
              <w:ind w:left="114" w:right="590"/>
              <w:rPr>
                <w:rFonts w:ascii="Times New Roman" w:hAnsi="Times New Roman" w:cs="Times New Roman"/>
                <w:sz w:val="24"/>
                <w:szCs w:val="24"/>
              </w:rPr>
            </w:pPr>
            <w:r w:rsidRPr="003D7154">
              <w:rPr>
                <w:rFonts w:ascii="Times New Roman" w:hAnsi="Times New Roman" w:cs="Times New Roman"/>
                <w:sz w:val="24"/>
                <w:szCs w:val="24"/>
              </w:rPr>
              <w:t>Отгадывание загадки, выделение признаков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15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87"/>
              <w:rPr>
                <w:rFonts w:ascii="Times New Roman" w:hAnsi="Times New Roman" w:cs="Times New Roman"/>
                <w:sz w:val="24"/>
                <w:szCs w:val="24"/>
              </w:rPr>
            </w:pPr>
            <w:r w:rsidRPr="003D7154">
              <w:rPr>
                <w:rFonts w:ascii="Times New Roman" w:hAnsi="Times New Roman" w:cs="Times New Roman"/>
                <w:sz w:val="24"/>
                <w:szCs w:val="24"/>
              </w:rPr>
              <w:t>мухомора. Соотнесение картинок и слов.</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Рисование отгадок.</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36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07"/>
              <w:rPr>
                <w:rFonts w:ascii="Times New Roman" w:hAnsi="Times New Roman" w:cs="Times New Roman"/>
                <w:sz w:val="24"/>
                <w:szCs w:val="24"/>
              </w:rPr>
            </w:pPr>
            <w:r w:rsidRPr="003D7154">
              <w:rPr>
                <w:rFonts w:ascii="Times New Roman" w:hAnsi="Times New Roman" w:cs="Times New Roman"/>
                <w:sz w:val="24"/>
                <w:szCs w:val="24"/>
              </w:rPr>
              <w:t>Волк и баран (литовская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28"/>
              <w:rPr>
                <w:rFonts w:ascii="Times New Roman" w:hAnsi="Times New Roman" w:cs="Times New Roman"/>
                <w:sz w:val="24"/>
                <w:szCs w:val="24"/>
              </w:rPr>
            </w:pPr>
            <w:r w:rsidRPr="003D7154">
              <w:rPr>
                <w:rFonts w:ascii="Times New Roman" w:hAnsi="Times New Roman" w:cs="Times New Roman"/>
                <w:sz w:val="24"/>
                <w:szCs w:val="24"/>
              </w:rPr>
              <w:t>Составление выборочного пересказа с опорой на иллюстрацию.</w:t>
            </w:r>
          </w:p>
          <w:p w:rsidR="003D7154" w:rsidRPr="003D7154" w:rsidRDefault="003D7154" w:rsidP="003D7154">
            <w:pPr>
              <w:kinsoku w:val="0"/>
              <w:overflowPunct w:val="0"/>
              <w:autoSpaceDE w:val="0"/>
              <w:autoSpaceDN w:val="0"/>
              <w:adjustRightInd w:val="0"/>
              <w:spacing w:after="0"/>
              <w:ind w:left="114" w:right="419"/>
              <w:rPr>
                <w:rFonts w:ascii="Times New Roman" w:hAnsi="Times New Roman" w:cs="Times New Roman"/>
                <w:sz w:val="24"/>
                <w:szCs w:val="24"/>
              </w:rPr>
            </w:pPr>
            <w:r w:rsidRPr="003D7154">
              <w:rPr>
                <w:rFonts w:ascii="Times New Roman" w:hAnsi="Times New Roman" w:cs="Times New Roman"/>
                <w:sz w:val="24"/>
                <w:szCs w:val="24"/>
              </w:rPr>
              <w:t>Определение характера героев сказки по их поступкам. Чтение с соблюдением знаков препинания (конец предложения, тире).</w:t>
            </w:r>
          </w:p>
          <w:p w:rsidR="003D7154" w:rsidRPr="003D7154" w:rsidRDefault="003D7154" w:rsidP="003D7154">
            <w:pPr>
              <w:kinsoku w:val="0"/>
              <w:overflowPunct w:val="0"/>
              <w:autoSpaceDE w:val="0"/>
              <w:autoSpaceDN w:val="0"/>
              <w:adjustRightInd w:val="0"/>
              <w:spacing w:after="0" w:line="278" w:lineRule="auto"/>
              <w:ind w:left="114" w:right="86"/>
              <w:rPr>
                <w:rFonts w:ascii="Times New Roman" w:hAnsi="Times New Roman" w:cs="Times New Roman"/>
                <w:sz w:val="24"/>
                <w:szCs w:val="24"/>
              </w:rPr>
            </w:pPr>
            <w:r w:rsidRPr="003D7154">
              <w:rPr>
                <w:rFonts w:ascii="Times New Roman" w:hAnsi="Times New Roman" w:cs="Times New Roman"/>
                <w:sz w:val="24"/>
                <w:szCs w:val="24"/>
              </w:rPr>
              <w:t>Нахождение слов, близких по значению.</w:t>
            </w:r>
          </w:p>
        </w:tc>
      </w:tr>
      <w:tr w:rsidR="003D7154" w:rsidRPr="003D7154">
        <w:trPr>
          <w:trHeight w:val="305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С.</w:t>
            </w:r>
          </w:p>
          <w:p w:rsidR="003D7154" w:rsidRPr="003D7154" w:rsidRDefault="003D7154" w:rsidP="003D7154">
            <w:pPr>
              <w:kinsoku w:val="0"/>
              <w:overflowPunct w:val="0"/>
              <w:autoSpaceDE w:val="0"/>
              <w:autoSpaceDN w:val="0"/>
              <w:adjustRightInd w:val="0"/>
              <w:spacing w:before="41" w:after="0"/>
              <w:ind w:left="108" w:right="172"/>
              <w:rPr>
                <w:rFonts w:ascii="Times New Roman" w:hAnsi="Times New Roman" w:cs="Times New Roman"/>
                <w:sz w:val="24"/>
                <w:szCs w:val="24"/>
              </w:rPr>
            </w:pPr>
            <w:r w:rsidRPr="003D7154">
              <w:rPr>
                <w:rFonts w:ascii="Times New Roman" w:hAnsi="Times New Roman" w:cs="Times New Roman"/>
                <w:sz w:val="24"/>
                <w:szCs w:val="24"/>
              </w:rPr>
              <w:t>Прокофьевой Сказка о том, как зайцы испугали серого волка.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остями 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308"/>
              <w:rPr>
                <w:rFonts w:ascii="Times New Roman" w:hAnsi="Times New Roman" w:cs="Times New Roman"/>
                <w:sz w:val="24"/>
                <w:szCs w:val="24"/>
              </w:rPr>
            </w:pPr>
            <w:r w:rsidRPr="003D7154">
              <w:rPr>
                <w:rFonts w:ascii="Times New Roman" w:hAnsi="Times New Roman" w:cs="Times New Roman"/>
                <w:sz w:val="24"/>
                <w:szCs w:val="24"/>
              </w:rPr>
              <w:t>Выборочное чтение. Словесное рисование с использованием лексики текста. Установление причинно-следственных отношений между поступками героев, 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05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597"/>
              <w:rPr>
                <w:rFonts w:ascii="Times New Roman" w:hAnsi="Times New Roman" w:cs="Times New Roman"/>
                <w:sz w:val="24"/>
                <w:szCs w:val="24"/>
              </w:rPr>
            </w:pPr>
            <w:r w:rsidRPr="003D7154">
              <w:rPr>
                <w:rFonts w:ascii="Times New Roman" w:hAnsi="Times New Roman" w:cs="Times New Roman"/>
                <w:sz w:val="24"/>
                <w:szCs w:val="24"/>
              </w:rPr>
              <w:t>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организовыв ать рабочее место</w:t>
            </w:r>
          </w:p>
          <w:p w:rsidR="003D7154" w:rsidRPr="003D7154" w:rsidRDefault="003D7154" w:rsidP="003D7154">
            <w:pPr>
              <w:kinsoku w:val="0"/>
              <w:overflowPunct w:val="0"/>
              <w:autoSpaceDE w:val="0"/>
              <w:autoSpaceDN w:val="0"/>
              <w:adjustRightInd w:val="0"/>
              <w:spacing w:before="197"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также их характером. Уяснение нравственного смысла правила не</w:t>
            </w:r>
          </w:p>
          <w:p w:rsidR="003D7154" w:rsidRPr="003D7154" w:rsidRDefault="003D7154" w:rsidP="003D7154">
            <w:pPr>
              <w:kinsoku w:val="0"/>
              <w:overflowPunct w:val="0"/>
              <w:autoSpaceDE w:val="0"/>
              <w:autoSpaceDN w:val="0"/>
              <w:adjustRightInd w:val="0"/>
              <w:spacing w:after="0"/>
              <w:ind w:left="114" w:right="152"/>
              <w:rPr>
                <w:rFonts w:ascii="Times New Roman" w:hAnsi="Times New Roman" w:cs="Times New Roman"/>
                <w:sz w:val="24"/>
                <w:szCs w:val="24"/>
              </w:rPr>
            </w:pPr>
            <w:r w:rsidRPr="003D7154">
              <w:rPr>
                <w:rFonts w:ascii="Times New Roman" w:hAnsi="Times New Roman" w:cs="Times New Roman"/>
                <w:sz w:val="24"/>
                <w:szCs w:val="24"/>
              </w:rPr>
              <w:t>обижать тех, кто слабее. Упражнения в раскрашивании, составление предложений со сравнительными оборотами.</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42"/>
              <w:rPr>
                <w:rFonts w:ascii="Times New Roman" w:hAnsi="Times New Roman" w:cs="Times New Roman"/>
                <w:sz w:val="24"/>
                <w:szCs w:val="24"/>
              </w:rPr>
            </w:pPr>
            <w:r w:rsidRPr="003D7154">
              <w:rPr>
                <w:rFonts w:ascii="Times New Roman" w:hAnsi="Times New Roman" w:cs="Times New Roman"/>
                <w:sz w:val="24"/>
                <w:szCs w:val="24"/>
              </w:rPr>
              <w:t>Рак и ворона (литовская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37"/>
              <w:rPr>
                <w:rFonts w:ascii="Times New Roman" w:hAnsi="Times New Roman" w:cs="Times New Roman"/>
                <w:sz w:val="24"/>
                <w:szCs w:val="24"/>
              </w:rPr>
            </w:pPr>
            <w:r w:rsidRPr="003D7154">
              <w:rPr>
                <w:rFonts w:ascii="Times New Roman" w:hAnsi="Times New Roman" w:cs="Times New Roman"/>
                <w:sz w:val="24"/>
                <w:szCs w:val="24"/>
              </w:rPr>
              <w:t>- умения давать элементарную 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2"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74"/>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смысловых связей между</w:t>
            </w:r>
          </w:p>
          <w:p w:rsidR="003D7154" w:rsidRPr="003D7154" w:rsidRDefault="003D7154" w:rsidP="003D7154">
            <w:pPr>
              <w:kinsoku w:val="0"/>
              <w:overflowPunct w:val="0"/>
              <w:autoSpaceDE w:val="0"/>
              <w:autoSpaceDN w:val="0"/>
              <w:adjustRightInd w:val="0"/>
              <w:spacing w:after="0"/>
              <w:ind w:left="114" w:right="193"/>
              <w:rPr>
                <w:rFonts w:ascii="Times New Roman" w:hAnsi="Times New Roman" w:cs="Times New Roman"/>
                <w:sz w:val="24"/>
                <w:szCs w:val="24"/>
              </w:rPr>
            </w:pPr>
            <w:r w:rsidRPr="003D7154">
              <w:rPr>
                <w:rFonts w:ascii="Times New Roman" w:hAnsi="Times New Roman" w:cs="Times New Roman"/>
                <w:sz w:val="24"/>
                <w:szCs w:val="24"/>
              </w:rPr>
              <w:t>высказываниями героев и их замыслом. Выявление особенностей характера героев сказки. Чтение с соблюдением восклицательной и вопросительной интонации. Пересказ по ролям. Составление</w:t>
            </w:r>
          </w:p>
          <w:p w:rsidR="003D7154" w:rsidRPr="003D7154" w:rsidRDefault="003D7154" w:rsidP="003D7154">
            <w:pPr>
              <w:kinsoku w:val="0"/>
              <w:overflowPunct w:val="0"/>
              <w:autoSpaceDE w:val="0"/>
              <w:autoSpaceDN w:val="0"/>
              <w:adjustRightInd w:val="0"/>
              <w:spacing w:after="0"/>
              <w:ind w:left="114" w:right="161"/>
              <w:rPr>
                <w:rFonts w:ascii="Times New Roman" w:hAnsi="Times New Roman" w:cs="Times New Roman"/>
                <w:sz w:val="24"/>
                <w:szCs w:val="24"/>
              </w:rPr>
            </w:pPr>
            <w:r w:rsidRPr="003D7154">
              <w:rPr>
                <w:rFonts w:ascii="Times New Roman" w:hAnsi="Times New Roman" w:cs="Times New Roman"/>
                <w:sz w:val="24"/>
                <w:szCs w:val="24"/>
              </w:rPr>
              <w:t>предложений по опорным словам.</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39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Заяц и</w:t>
            </w:r>
          </w:p>
          <w:p w:rsidR="003D7154" w:rsidRPr="003D7154" w:rsidRDefault="003D7154" w:rsidP="003D7154">
            <w:pPr>
              <w:kinsoku w:val="0"/>
              <w:overflowPunct w:val="0"/>
              <w:autoSpaceDE w:val="0"/>
              <w:autoSpaceDN w:val="0"/>
              <w:adjustRightInd w:val="0"/>
              <w:spacing w:before="9" w:after="0" w:line="310" w:lineRule="atLeast"/>
              <w:ind w:left="108" w:right="491"/>
              <w:rPr>
                <w:rFonts w:ascii="Times New Roman" w:hAnsi="Times New Roman" w:cs="Times New Roman"/>
                <w:sz w:val="24"/>
                <w:szCs w:val="24"/>
              </w:rPr>
            </w:pPr>
            <w:r w:rsidRPr="003D7154">
              <w:rPr>
                <w:rFonts w:ascii="Times New Roman" w:hAnsi="Times New Roman" w:cs="Times New Roman"/>
                <w:sz w:val="24"/>
                <w:szCs w:val="24"/>
              </w:rPr>
              <w:t>черепаха (казахская</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элементарные</w:t>
            </w:r>
          </w:p>
          <w:p w:rsidR="003D7154" w:rsidRPr="003D7154" w:rsidRDefault="003D7154" w:rsidP="003D7154">
            <w:pPr>
              <w:kinsoku w:val="0"/>
              <w:overflowPunct w:val="0"/>
              <w:autoSpaceDE w:val="0"/>
              <w:autoSpaceDN w:val="0"/>
              <w:adjustRightInd w:val="0"/>
              <w:spacing w:before="9" w:after="0" w:line="310" w:lineRule="atLeast"/>
              <w:ind w:left="111" w:right="164"/>
              <w:rPr>
                <w:rFonts w:ascii="Times New Roman" w:hAnsi="Times New Roman" w:cs="Times New Roman"/>
                <w:sz w:val="24"/>
                <w:szCs w:val="24"/>
              </w:rPr>
            </w:pPr>
            <w:r w:rsidRPr="003D7154">
              <w:rPr>
                <w:rFonts w:ascii="Times New Roman" w:hAnsi="Times New Roman" w:cs="Times New Roman"/>
                <w:sz w:val="24"/>
                <w:szCs w:val="24"/>
              </w:rPr>
              <w:t>представления о некоторых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устанавливать</w:t>
            </w:r>
          </w:p>
          <w:p w:rsidR="003D7154" w:rsidRPr="003D7154" w:rsidRDefault="003D7154" w:rsidP="003D7154">
            <w:pPr>
              <w:kinsoku w:val="0"/>
              <w:overflowPunct w:val="0"/>
              <w:autoSpaceDE w:val="0"/>
              <w:autoSpaceDN w:val="0"/>
              <w:adjustRightInd w:val="0"/>
              <w:spacing w:before="9" w:after="0" w:line="310" w:lineRule="atLeast"/>
              <w:ind w:left="110" w:right="694"/>
              <w:rPr>
                <w:rFonts w:ascii="Times New Roman" w:hAnsi="Times New Roman" w:cs="Times New Roman"/>
                <w:sz w:val="24"/>
                <w:szCs w:val="24"/>
              </w:rPr>
            </w:pPr>
            <w:r w:rsidRPr="003D7154">
              <w:rPr>
                <w:rFonts w:ascii="Times New Roman" w:hAnsi="Times New Roman" w:cs="Times New Roman"/>
                <w:sz w:val="24"/>
                <w:szCs w:val="24"/>
              </w:rPr>
              <w:t>несложные смысловые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p w:rsidR="003D7154" w:rsidRPr="003D7154" w:rsidRDefault="003D7154" w:rsidP="003D7154">
            <w:pPr>
              <w:kinsoku w:val="0"/>
              <w:overflowPunct w:val="0"/>
              <w:autoSpaceDE w:val="0"/>
              <w:autoSpaceDN w:val="0"/>
              <w:adjustRightInd w:val="0"/>
              <w:spacing w:before="9" w:after="0" w:line="310" w:lineRule="atLeast"/>
              <w:ind w:left="113" w:right="158"/>
              <w:rPr>
                <w:rFonts w:ascii="Times New Roman" w:hAnsi="Times New Roman" w:cs="Times New Roman"/>
                <w:sz w:val="24"/>
                <w:szCs w:val="24"/>
              </w:rPr>
            </w:pPr>
            <w:r w:rsidRPr="003D7154">
              <w:rPr>
                <w:rFonts w:ascii="Times New Roman" w:hAnsi="Times New Roman" w:cs="Times New Roman"/>
                <w:sz w:val="24"/>
                <w:szCs w:val="24"/>
              </w:rPr>
              <w:t>самостоятел 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2" w:lineRule="exact"/>
              <w:ind w:left="114"/>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04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89"/>
              <w:rPr>
                <w:rFonts w:ascii="Times New Roman" w:hAnsi="Times New Roman" w:cs="Times New Roman"/>
                <w:sz w:val="24"/>
                <w:szCs w:val="24"/>
              </w:rPr>
            </w:pPr>
            <w:r w:rsidRPr="003D7154">
              <w:rPr>
                <w:rFonts w:ascii="Times New Roman" w:hAnsi="Times New Roman" w:cs="Times New Roman"/>
                <w:sz w:val="24"/>
                <w:szCs w:val="24"/>
              </w:rPr>
              <w:t>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связи, в том 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614"/>
              <w:rPr>
                <w:rFonts w:ascii="Times New Roman" w:hAnsi="Times New Roman" w:cs="Times New Roman"/>
                <w:sz w:val="24"/>
                <w:szCs w:val="24"/>
              </w:rPr>
            </w:pPr>
            <w:r w:rsidRPr="003D7154">
              <w:rPr>
                <w:rFonts w:ascii="Times New Roman" w:hAnsi="Times New Roman" w:cs="Times New Roman"/>
                <w:sz w:val="24"/>
                <w:szCs w:val="24"/>
              </w:rPr>
              <w:t>Объяснение значения выражения «изо всех сил». Составление предложений к иллюстрациям.</w:t>
            </w:r>
          </w:p>
          <w:p w:rsidR="003D7154" w:rsidRPr="003D7154" w:rsidRDefault="003D7154" w:rsidP="003D7154">
            <w:pPr>
              <w:kinsoku w:val="0"/>
              <w:overflowPunct w:val="0"/>
              <w:autoSpaceDE w:val="0"/>
              <w:autoSpaceDN w:val="0"/>
              <w:adjustRightInd w:val="0"/>
              <w:spacing w:after="0"/>
              <w:ind w:left="114" w:right="205"/>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зависимостей между поступками и их результатом. Дополнение предложений по смыслу.</w:t>
            </w:r>
          </w:p>
        </w:tc>
      </w:tr>
      <w:tr w:rsidR="003D7154" w:rsidRPr="003D7154">
        <w:trPr>
          <w:trHeight w:val="5163"/>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93"/>
              <w:rPr>
                <w:rFonts w:ascii="Times New Roman" w:hAnsi="Times New Roman" w:cs="Times New Roman"/>
                <w:sz w:val="24"/>
                <w:szCs w:val="24"/>
              </w:rPr>
            </w:pPr>
            <w:r w:rsidRPr="003D7154">
              <w:rPr>
                <w:rFonts w:ascii="Times New Roman" w:hAnsi="Times New Roman" w:cs="Times New Roman"/>
                <w:sz w:val="24"/>
                <w:szCs w:val="24"/>
              </w:rPr>
              <w:t>Благородный медведь (мордовская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w:t>
            </w:r>
          </w:p>
          <w:p w:rsidR="003D7154" w:rsidRPr="003D7154" w:rsidRDefault="003D7154" w:rsidP="003D7154">
            <w:pPr>
              <w:kinsoku w:val="0"/>
              <w:overflowPunct w:val="0"/>
              <w:autoSpaceDE w:val="0"/>
              <w:autoSpaceDN w:val="0"/>
              <w:adjustRightInd w:val="0"/>
              <w:spacing w:before="195" w:after="0"/>
              <w:ind w:left="111" w:right="96"/>
              <w:rPr>
                <w:rFonts w:ascii="Times New Roman" w:hAnsi="Times New Roman" w:cs="Times New Roman"/>
                <w:sz w:val="24"/>
                <w:szCs w:val="24"/>
              </w:rPr>
            </w:pPr>
            <w:r w:rsidRPr="003D7154">
              <w:rPr>
                <w:rFonts w:ascii="Times New Roman" w:hAnsi="Times New Roman" w:cs="Times New Roman"/>
                <w:sz w:val="24"/>
                <w:szCs w:val="24"/>
              </w:rPr>
              <w:t>уметь помочь другому, выразить сочувствие,</w:t>
            </w:r>
          </w:p>
          <w:p w:rsidR="003D7154" w:rsidRPr="003D7154" w:rsidRDefault="003D7154" w:rsidP="003D7154">
            <w:pPr>
              <w:kinsoku w:val="0"/>
              <w:overflowPunct w:val="0"/>
              <w:autoSpaceDE w:val="0"/>
              <w:autoSpaceDN w:val="0"/>
              <w:adjustRightInd w:val="0"/>
              <w:spacing w:before="1"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7" w:after="0" w:line="310" w:lineRule="atLeast"/>
              <w:ind w:left="113" w:right="160"/>
              <w:rPr>
                <w:rFonts w:ascii="Times New Roman" w:hAnsi="Times New Roman" w:cs="Times New Roman"/>
                <w:sz w:val="24"/>
                <w:szCs w:val="24"/>
              </w:rPr>
            </w:pPr>
            <w:r w:rsidRPr="003D7154">
              <w:rPr>
                <w:rFonts w:ascii="Times New Roman" w:hAnsi="Times New Roman" w:cs="Times New Roman"/>
                <w:sz w:val="24"/>
                <w:szCs w:val="24"/>
              </w:rPr>
              <w:t>обращаться за помощью</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Уяснение значения слова</w:t>
            </w:r>
          </w:p>
          <w:p w:rsidR="003D7154" w:rsidRPr="003D7154" w:rsidRDefault="003D7154" w:rsidP="003D7154">
            <w:pPr>
              <w:kinsoku w:val="0"/>
              <w:overflowPunct w:val="0"/>
              <w:autoSpaceDE w:val="0"/>
              <w:autoSpaceDN w:val="0"/>
              <w:adjustRightInd w:val="0"/>
              <w:spacing w:before="3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«благодарный».</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41" w:after="0"/>
              <w:ind w:left="114" w:right="251"/>
              <w:rPr>
                <w:rFonts w:ascii="Times New Roman" w:hAnsi="Times New Roman" w:cs="Times New Roman"/>
                <w:sz w:val="24"/>
                <w:szCs w:val="24"/>
              </w:rPr>
            </w:pPr>
            <w:r w:rsidRPr="003D7154">
              <w:rPr>
                <w:rFonts w:ascii="Times New Roman" w:hAnsi="Times New Roman" w:cs="Times New Roman"/>
                <w:sz w:val="24"/>
                <w:szCs w:val="24"/>
              </w:rPr>
              <w:t>Выборочный пересказ с опорой на иллюстрацию. Оценка поступков героев сказки. Установление причинно-следственных отношений между поступками героев и их характером. Дополнение предложений по смыслу.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83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21"/>
              <w:rPr>
                <w:rFonts w:ascii="Times New Roman" w:hAnsi="Times New Roman" w:cs="Times New Roman"/>
                <w:sz w:val="24"/>
                <w:szCs w:val="24"/>
              </w:rPr>
            </w:pPr>
            <w:r w:rsidRPr="003D7154">
              <w:rPr>
                <w:rFonts w:ascii="Times New Roman" w:hAnsi="Times New Roman" w:cs="Times New Roman"/>
                <w:sz w:val="24"/>
                <w:szCs w:val="24"/>
              </w:rPr>
              <w:t>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16"/>
              <w:jc w:val="both"/>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60"/>
              <w:rPr>
                <w:rFonts w:ascii="Times New Roman" w:hAnsi="Times New Roman" w:cs="Times New Roman"/>
                <w:sz w:val="24"/>
                <w:szCs w:val="24"/>
              </w:rPr>
            </w:pPr>
            <w:r w:rsidRPr="003D7154">
              <w:rPr>
                <w:rFonts w:ascii="Times New Roman" w:hAnsi="Times New Roman" w:cs="Times New Roman"/>
                <w:sz w:val="24"/>
                <w:szCs w:val="24"/>
              </w:rPr>
              <w:t>Чтение слогов и слов с разделительным ъ, ь, слов</w:t>
            </w:r>
          </w:p>
          <w:p w:rsidR="003D7154" w:rsidRPr="003D7154" w:rsidRDefault="003D7154" w:rsidP="003D7154">
            <w:pPr>
              <w:kinsoku w:val="0"/>
              <w:overflowPunct w:val="0"/>
              <w:autoSpaceDE w:val="0"/>
              <w:autoSpaceDN w:val="0"/>
              <w:adjustRightInd w:val="0"/>
              <w:spacing w:after="0"/>
              <w:ind w:left="114" w:right="574"/>
              <w:rPr>
                <w:rFonts w:ascii="Times New Roman" w:hAnsi="Times New Roman" w:cs="Times New Roman"/>
                <w:sz w:val="24"/>
                <w:szCs w:val="24"/>
              </w:rPr>
            </w:pPr>
            <w:r w:rsidRPr="003D7154">
              <w:rPr>
                <w:rFonts w:ascii="Times New Roman" w:hAnsi="Times New Roman" w:cs="Times New Roman"/>
                <w:sz w:val="24"/>
                <w:szCs w:val="24"/>
              </w:rPr>
              <w:t>– с мягким знаком – показателем мягкости согласных. Чтение</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предложений по слогам и целым словом.</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данными словами.</w:t>
            </w:r>
          </w:p>
          <w:p w:rsidR="003D7154" w:rsidRPr="003D7154" w:rsidRDefault="003D7154" w:rsidP="003D7154">
            <w:pPr>
              <w:kinsoku w:val="0"/>
              <w:overflowPunct w:val="0"/>
              <w:autoSpaceDE w:val="0"/>
              <w:autoSpaceDN w:val="0"/>
              <w:adjustRightInd w:val="0"/>
              <w:spacing w:after="0"/>
              <w:ind w:left="114" w:right="583"/>
              <w:rPr>
                <w:rFonts w:ascii="Times New Roman" w:hAnsi="Times New Roman" w:cs="Times New Roman"/>
                <w:sz w:val="24"/>
                <w:szCs w:val="24"/>
              </w:rPr>
            </w:pPr>
            <w:r w:rsidRPr="003D7154">
              <w:rPr>
                <w:rFonts w:ascii="Times New Roman" w:hAnsi="Times New Roman" w:cs="Times New Roman"/>
                <w:sz w:val="24"/>
                <w:szCs w:val="24"/>
              </w:rPr>
              <w:t>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128"/>
              <w:rPr>
                <w:rFonts w:ascii="Times New Roman" w:hAnsi="Times New Roman" w:cs="Times New Roman"/>
                <w:sz w:val="24"/>
                <w:szCs w:val="24"/>
              </w:rPr>
            </w:pPr>
            <w:r w:rsidRPr="003D7154">
              <w:rPr>
                <w:rFonts w:ascii="Times New Roman" w:hAnsi="Times New Roman" w:cs="Times New Roman"/>
                <w:sz w:val="24"/>
                <w:szCs w:val="24"/>
              </w:rPr>
              <w:t>«повторяем!» Дополнение предложений по картинкам.</w:t>
            </w:r>
          </w:p>
        </w:tc>
      </w:tr>
      <w:tr w:rsidR="003D7154" w:rsidRPr="003D7154">
        <w:trPr>
          <w:trHeight w:val="337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352"/>
              <w:rPr>
                <w:rFonts w:ascii="Times New Roman" w:hAnsi="Times New Roman" w:cs="Times New Roman"/>
                <w:sz w:val="24"/>
                <w:szCs w:val="24"/>
              </w:rPr>
            </w:pPr>
            <w:r w:rsidRPr="003D7154">
              <w:rPr>
                <w:rFonts w:ascii="Times New Roman" w:hAnsi="Times New Roman" w:cs="Times New Roman"/>
                <w:sz w:val="24"/>
                <w:szCs w:val="24"/>
              </w:rPr>
              <w:t>Как белка и заяц друг</w:t>
            </w:r>
          </w:p>
          <w:p w:rsidR="003D7154" w:rsidRPr="003D7154" w:rsidRDefault="003D7154" w:rsidP="003D7154">
            <w:pPr>
              <w:kinsoku w:val="0"/>
              <w:overflowPunct w:val="0"/>
              <w:autoSpaceDE w:val="0"/>
              <w:autoSpaceDN w:val="0"/>
              <w:adjustRightInd w:val="0"/>
              <w:spacing w:after="0"/>
              <w:ind w:left="108" w:right="584"/>
              <w:rPr>
                <w:rFonts w:ascii="Times New Roman" w:hAnsi="Times New Roman" w:cs="Times New Roman"/>
                <w:sz w:val="24"/>
                <w:szCs w:val="24"/>
              </w:rPr>
            </w:pPr>
            <w:r w:rsidRPr="003D7154">
              <w:rPr>
                <w:rFonts w:ascii="Times New Roman" w:hAnsi="Times New Roman" w:cs="Times New Roman"/>
                <w:sz w:val="24"/>
                <w:szCs w:val="24"/>
              </w:rPr>
              <w:t>друга не узнали (якутская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w:t>
            </w:r>
          </w:p>
          <w:p w:rsidR="003D7154" w:rsidRPr="003D7154" w:rsidRDefault="003D7154" w:rsidP="003D7154">
            <w:pPr>
              <w:kinsoku w:val="0"/>
              <w:overflowPunct w:val="0"/>
              <w:autoSpaceDE w:val="0"/>
              <w:autoSpaceDN w:val="0"/>
              <w:adjustRightInd w:val="0"/>
              <w:spacing w:before="195" w:after="0"/>
              <w:ind w:left="111"/>
              <w:rPr>
                <w:rFonts w:ascii="Times New Roman" w:hAnsi="Times New Roman" w:cs="Times New Roman"/>
                <w:sz w:val="24"/>
                <w:szCs w:val="24"/>
              </w:rPr>
            </w:pPr>
            <w:r w:rsidRPr="003D7154">
              <w:rPr>
                <w:rFonts w:ascii="Times New Roman" w:hAnsi="Times New Roman" w:cs="Times New Roman"/>
                <w:sz w:val="24"/>
                <w:szCs w:val="24"/>
              </w:rPr>
              <w:t>не нарушать правила, признавать вину,</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учиться труду,</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66"/>
              <w:rPr>
                <w:rFonts w:ascii="Times New Roman" w:hAnsi="Times New Roman" w:cs="Times New Roman"/>
                <w:sz w:val="24"/>
                <w:szCs w:val="24"/>
              </w:rPr>
            </w:pPr>
            <w:r w:rsidRPr="003D7154">
              <w:rPr>
                <w:rFonts w:ascii="Times New Roman" w:hAnsi="Times New Roman" w:cs="Times New Roman"/>
                <w:sz w:val="24"/>
                <w:szCs w:val="24"/>
              </w:rPr>
              <w:t>соотносить прочитанный текст или</w:t>
            </w:r>
          </w:p>
          <w:p w:rsidR="003D7154" w:rsidRPr="003D7154" w:rsidRDefault="003D7154" w:rsidP="003D7154">
            <w:pPr>
              <w:kinsoku w:val="0"/>
              <w:overflowPunct w:val="0"/>
              <w:autoSpaceDE w:val="0"/>
              <w:autoSpaceDN w:val="0"/>
              <w:adjustRightInd w:val="0"/>
              <w:spacing w:after="0"/>
              <w:ind w:left="110" w:right="131"/>
              <w:rPr>
                <w:rFonts w:ascii="Times New Roman" w:hAnsi="Times New Roman" w:cs="Times New Roman"/>
                <w:sz w:val="24"/>
                <w:szCs w:val="24"/>
              </w:rPr>
            </w:pPr>
            <w:r w:rsidRPr="003D7154">
              <w:rPr>
                <w:rFonts w:ascii="Times New Roman" w:hAnsi="Times New Roman" w:cs="Times New Roman"/>
                <w:sz w:val="24"/>
                <w:szCs w:val="24"/>
              </w:rPr>
              <w:t>отрывок из него с иллюстрацией;</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организовыв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Актуализация знаний</w:t>
            </w:r>
          </w:p>
          <w:p w:rsidR="003D7154" w:rsidRPr="003D7154" w:rsidRDefault="003D7154" w:rsidP="003D7154">
            <w:pPr>
              <w:kinsoku w:val="0"/>
              <w:overflowPunct w:val="0"/>
              <w:autoSpaceDE w:val="0"/>
              <w:autoSpaceDN w:val="0"/>
              <w:adjustRightInd w:val="0"/>
              <w:spacing w:before="38" w:after="0"/>
              <w:ind w:left="114" w:right="167"/>
              <w:rPr>
                <w:rFonts w:ascii="Times New Roman" w:hAnsi="Times New Roman" w:cs="Times New Roman"/>
                <w:sz w:val="24"/>
                <w:szCs w:val="24"/>
              </w:rPr>
            </w:pPr>
            <w:r w:rsidRPr="003D7154">
              <w:rPr>
                <w:rFonts w:ascii="Times New Roman" w:hAnsi="Times New Roman" w:cs="Times New Roman"/>
                <w:sz w:val="24"/>
                <w:szCs w:val="24"/>
              </w:rPr>
              <w:t>детей по теме, как звери к зиме готовятся.</w:t>
            </w:r>
          </w:p>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w:t>
            </w:r>
          </w:p>
          <w:p w:rsidR="003D7154" w:rsidRPr="003D7154" w:rsidRDefault="003D7154" w:rsidP="003D7154">
            <w:pPr>
              <w:kinsoku w:val="0"/>
              <w:overflowPunct w:val="0"/>
              <w:autoSpaceDE w:val="0"/>
              <w:autoSpaceDN w:val="0"/>
              <w:adjustRightInd w:val="0"/>
              <w:spacing w:after="0" w:line="278" w:lineRule="auto"/>
              <w:ind w:left="114" w:right="95"/>
              <w:rPr>
                <w:rFonts w:ascii="Times New Roman" w:hAnsi="Times New Roman" w:cs="Times New Roman"/>
                <w:sz w:val="24"/>
                <w:szCs w:val="24"/>
              </w:rPr>
            </w:pPr>
            <w:r w:rsidRPr="003D7154">
              <w:rPr>
                <w:rFonts w:ascii="Times New Roman" w:hAnsi="Times New Roman" w:cs="Times New Roman"/>
                <w:sz w:val="24"/>
                <w:szCs w:val="24"/>
              </w:rPr>
              <w:t>зависимостей изменения цвета шкурки зверей.</w:t>
            </w:r>
          </w:p>
          <w:p w:rsidR="003D7154" w:rsidRPr="003D7154" w:rsidRDefault="003D7154" w:rsidP="003D7154">
            <w:pPr>
              <w:kinsoku w:val="0"/>
              <w:overflowPunct w:val="0"/>
              <w:autoSpaceDE w:val="0"/>
              <w:autoSpaceDN w:val="0"/>
              <w:adjustRightInd w:val="0"/>
              <w:spacing w:after="0" w:line="272" w:lineRule="exact"/>
              <w:ind w:left="114"/>
              <w:rPr>
                <w:rFonts w:ascii="Times New Roman" w:hAnsi="Times New Roman" w:cs="Times New Roman"/>
                <w:sz w:val="24"/>
                <w:szCs w:val="24"/>
              </w:rPr>
            </w:pPr>
            <w:r w:rsidRPr="003D7154">
              <w:rPr>
                <w:rFonts w:ascii="Times New Roman" w:hAnsi="Times New Roman" w:cs="Times New Roman"/>
                <w:sz w:val="24"/>
                <w:szCs w:val="24"/>
              </w:rPr>
              <w:t>Пересказ по картинно-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74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4"/>
              <w:rPr>
                <w:rFonts w:ascii="Times New Roman" w:hAnsi="Times New Roman" w:cs="Times New Roman"/>
                <w:sz w:val="24"/>
                <w:szCs w:val="24"/>
              </w:rPr>
            </w:pPr>
            <w:r w:rsidRPr="003D7154">
              <w:rPr>
                <w:rFonts w:ascii="Times New Roman" w:hAnsi="Times New Roman" w:cs="Times New Roman"/>
                <w:sz w:val="24"/>
                <w:szCs w:val="24"/>
              </w:rPr>
              <w:t>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52"/>
              <w:jc w:val="both"/>
              <w:rPr>
                <w:rFonts w:ascii="Times New Roman" w:hAnsi="Times New Roman" w:cs="Times New Roman"/>
                <w:sz w:val="24"/>
                <w:szCs w:val="24"/>
              </w:rPr>
            </w:pPr>
            <w:r w:rsidRPr="003D7154">
              <w:rPr>
                <w:rFonts w:ascii="Times New Roman" w:hAnsi="Times New Roman" w:cs="Times New Roman"/>
                <w:sz w:val="24"/>
                <w:szCs w:val="24"/>
              </w:rPr>
              <w:t>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графическому плану. Составление предложений с противопоставительным союзом а по данному образцу. Отгадывание загадок. Раскрашивание иллюстрации в соответствии с текстом.</w:t>
            </w:r>
          </w:p>
        </w:tc>
      </w:tr>
      <w:tr w:rsidR="003D7154" w:rsidRPr="003D7154">
        <w:trPr>
          <w:trHeight w:val="599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43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747"/>
              <w:rPr>
                <w:rFonts w:ascii="Times New Roman" w:hAnsi="Times New Roman" w:cs="Times New Roman"/>
                <w:sz w:val="24"/>
                <w:szCs w:val="24"/>
              </w:rPr>
            </w:pPr>
            <w:r w:rsidRPr="003D7154">
              <w:rPr>
                <w:rFonts w:ascii="Times New Roman" w:hAnsi="Times New Roman" w:cs="Times New Roman"/>
                <w:sz w:val="24"/>
                <w:szCs w:val="24"/>
              </w:rPr>
              <w:t>Волк и ягненок</w:t>
            </w:r>
          </w:p>
          <w:p w:rsidR="003D7154" w:rsidRPr="003D7154" w:rsidRDefault="003D7154" w:rsidP="003D7154">
            <w:pPr>
              <w:kinsoku w:val="0"/>
              <w:overflowPunct w:val="0"/>
              <w:autoSpaceDE w:val="0"/>
              <w:autoSpaceDN w:val="0"/>
              <w:adjustRightInd w:val="0"/>
              <w:spacing w:after="0" w:line="278" w:lineRule="auto"/>
              <w:ind w:left="108" w:right="428"/>
              <w:rPr>
                <w:rFonts w:ascii="Times New Roman" w:hAnsi="Times New Roman" w:cs="Times New Roman"/>
                <w:sz w:val="24"/>
                <w:szCs w:val="24"/>
              </w:rPr>
            </w:pPr>
            <w:r w:rsidRPr="003D7154">
              <w:rPr>
                <w:rFonts w:ascii="Times New Roman" w:hAnsi="Times New Roman" w:cs="Times New Roman"/>
                <w:spacing w:val="-1"/>
                <w:sz w:val="24"/>
                <w:szCs w:val="24"/>
              </w:rPr>
              <w:t xml:space="preserve">(армянская </w:t>
            </w:r>
            <w:r w:rsidRPr="003D7154">
              <w:rPr>
                <w:rFonts w:ascii="Times New Roman" w:hAnsi="Times New Roman" w:cs="Times New Roman"/>
                <w:sz w:val="24"/>
                <w:szCs w:val="24"/>
              </w:rPr>
              <w:t>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благодарность,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50"/>
              <w:rPr>
                <w:rFonts w:ascii="Times New Roman" w:hAnsi="Times New Roman" w:cs="Times New Roman"/>
                <w:sz w:val="24"/>
                <w:szCs w:val="24"/>
              </w:rPr>
            </w:pPr>
            <w:r w:rsidRPr="003D7154">
              <w:rPr>
                <w:rFonts w:ascii="Times New Roman" w:hAnsi="Times New Roman" w:cs="Times New Roman"/>
                <w:sz w:val="24"/>
                <w:szCs w:val="24"/>
              </w:rPr>
              <w:t>- 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494"/>
              <w:rPr>
                <w:rFonts w:ascii="Times New Roman" w:hAnsi="Times New Roman" w:cs="Times New Roman"/>
                <w:sz w:val="24"/>
                <w:szCs w:val="24"/>
              </w:rPr>
            </w:pPr>
            <w:r w:rsidRPr="003D7154">
              <w:rPr>
                <w:rFonts w:ascii="Times New Roman" w:hAnsi="Times New Roman" w:cs="Times New Roman"/>
                <w:sz w:val="24"/>
                <w:szCs w:val="24"/>
              </w:rPr>
              <w:t>Объяснение значения выражения «еле ноги унёс».</w:t>
            </w:r>
            <w:r w:rsidRPr="003D7154">
              <w:rPr>
                <w:rFonts w:ascii="Times New Roman" w:hAnsi="Times New Roman" w:cs="Times New Roman"/>
                <w:spacing w:val="-8"/>
                <w:sz w:val="24"/>
                <w:szCs w:val="24"/>
              </w:rPr>
              <w:t xml:space="preserve"> </w:t>
            </w:r>
            <w:r w:rsidRPr="003D7154">
              <w:rPr>
                <w:rFonts w:ascii="Times New Roman" w:hAnsi="Times New Roman" w:cs="Times New Roman"/>
                <w:sz w:val="24"/>
                <w:szCs w:val="24"/>
              </w:rPr>
              <w:t>Характеристика героев</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сказки.</w:t>
            </w:r>
          </w:p>
          <w:p w:rsidR="003D7154" w:rsidRPr="003D7154" w:rsidRDefault="003D7154" w:rsidP="003D7154">
            <w:pPr>
              <w:kinsoku w:val="0"/>
              <w:overflowPunct w:val="0"/>
              <w:autoSpaceDE w:val="0"/>
              <w:autoSpaceDN w:val="0"/>
              <w:adjustRightInd w:val="0"/>
              <w:spacing w:after="0"/>
              <w:ind w:left="114" w:right="174"/>
              <w:rPr>
                <w:rFonts w:ascii="Times New Roman" w:hAnsi="Times New Roman" w:cs="Times New Roman"/>
                <w:sz w:val="24"/>
                <w:szCs w:val="24"/>
              </w:rPr>
            </w:pPr>
            <w:r w:rsidRPr="003D7154">
              <w:rPr>
                <w:rFonts w:ascii="Times New Roman" w:hAnsi="Times New Roman" w:cs="Times New Roman"/>
                <w:sz w:val="24"/>
                <w:szCs w:val="24"/>
              </w:rPr>
              <w:t>Установление смысловых связей между характером и поведением героев сказки. Оценка</w:t>
            </w:r>
            <w:r w:rsidRPr="003D7154">
              <w:rPr>
                <w:rFonts w:ascii="Times New Roman" w:hAnsi="Times New Roman" w:cs="Times New Roman"/>
                <w:spacing w:val="-13"/>
                <w:sz w:val="24"/>
                <w:szCs w:val="24"/>
              </w:rPr>
              <w:t xml:space="preserve"> </w:t>
            </w:r>
            <w:r w:rsidRPr="003D7154">
              <w:rPr>
                <w:rFonts w:ascii="Times New Roman" w:hAnsi="Times New Roman" w:cs="Times New Roman"/>
                <w:sz w:val="24"/>
                <w:szCs w:val="24"/>
              </w:rPr>
              <w:t>поступков героев</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сказки.</w:t>
            </w:r>
          </w:p>
          <w:p w:rsidR="003D7154" w:rsidRPr="003D7154" w:rsidRDefault="003D7154" w:rsidP="003D7154">
            <w:pPr>
              <w:kinsoku w:val="0"/>
              <w:overflowPunct w:val="0"/>
              <w:autoSpaceDE w:val="0"/>
              <w:autoSpaceDN w:val="0"/>
              <w:adjustRightInd w:val="0"/>
              <w:spacing w:after="0"/>
              <w:ind w:left="114" w:right="112"/>
              <w:rPr>
                <w:rFonts w:ascii="Times New Roman" w:hAnsi="Times New Roman" w:cs="Times New Roman"/>
                <w:sz w:val="24"/>
                <w:szCs w:val="24"/>
              </w:rPr>
            </w:pPr>
            <w:r w:rsidRPr="003D7154">
              <w:rPr>
                <w:rFonts w:ascii="Times New Roman" w:hAnsi="Times New Roman" w:cs="Times New Roman"/>
                <w:sz w:val="24"/>
                <w:szCs w:val="24"/>
              </w:rPr>
              <w:t>Выборочное чтение с соблюдением пауз, восклицательной и повествовательной интонации. Установление, кому принадлежит реплика.</w:t>
            </w:r>
          </w:p>
        </w:tc>
      </w:tr>
      <w:tr w:rsidR="003D7154" w:rsidRPr="003D7154">
        <w:trPr>
          <w:trHeight w:val="126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44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505"/>
              <w:rPr>
                <w:rFonts w:ascii="Times New Roman" w:hAnsi="Times New Roman" w:cs="Times New Roman"/>
                <w:sz w:val="24"/>
                <w:szCs w:val="24"/>
              </w:rPr>
            </w:pPr>
            <w:r w:rsidRPr="003D7154">
              <w:rPr>
                <w:rFonts w:ascii="Times New Roman" w:hAnsi="Times New Roman" w:cs="Times New Roman"/>
                <w:sz w:val="24"/>
                <w:szCs w:val="24"/>
              </w:rPr>
              <w:t>Умей обождать! (русская</w:t>
            </w:r>
          </w:p>
          <w:p w:rsidR="003D7154" w:rsidRPr="003D7154" w:rsidRDefault="003D7154" w:rsidP="003D715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народная</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поведению</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фактическому</w:t>
            </w:r>
          </w:p>
          <w:p w:rsidR="003D7154" w:rsidRPr="003D7154" w:rsidRDefault="003D7154" w:rsidP="003D7154">
            <w:pPr>
              <w:kinsoku w:val="0"/>
              <w:overflowPunct w:val="0"/>
              <w:autoSpaceDE w:val="0"/>
              <w:autoSpaceDN w:val="0"/>
              <w:adjustRightInd w:val="0"/>
              <w:spacing w:before="3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содержанию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w:t>
            </w:r>
          </w:p>
          <w:p w:rsidR="003D7154" w:rsidRPr="003D7154" w:rsidRDefault="003D7154" w:rsidP="003D7154">
            <w:pPr>
              <w:kinsoku w:val="0"/>
              <w:overflowPunct w:val="0"/>
              <w:autoSpaceDE w:val="0"/>
              <w:autoSpaceDN w:val="0"/>
              <w:adjustRightInd w:val="0"/>
              <w:spacing w:before="3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рассказа. Выборочный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72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46"/>
              <w:jc w:val="both"/>
              <w:rPr>
                <w:rFonts w:ascii="Times New Roman" w:hAnsi="Times New Roman" w:cs="Times New Roman"/>
                <w:sz w:val="24"/>
                <w:szCs w:val="24"/>
              </w:rPr>
            </w:pPr>
            <w:r w:rsidRPr="003D7154">
              <w:rPr>
                <w:rFonts w:ascii="Times New Roman" w:hAnsi="Times New Roman" w:cs="Times New Roman"/>
                <w:sz w:val="24"/>
                <w:szCs w:val="24"/>
              </w:rPr>
              <w:t>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45"/>
              <w:rPr>
                <w:rFonts w:ascii="Times New Roman" w:hAnsi="Times New Roman" w:cs="Times New Roman"/>
                <w:sz w:val="24"/>
                <w:szCs w:val="24"/>
              </w:rPr>
            </w:pPr>
            <w:r w:rsidRPr="003D7154">
              <w:rPr>
                <w:rFonts w:ascii="Times New Roman" w:hAnsi="Times New Roman" w:cs="Times New Roman"/>
                <w:sz w:val="24"/>
                <w:szCs w:val="24"/>
              </w:rPr>
              <w:t>пересказ по сюжетной картинке. Установление причинно-следственных связей между поведением и характером героя сказки (петушка). 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301"/>
              <w:rPr>
                <w:rFonts w:ascii="Times New Roman" w:hAnsi="Times New Roman" w:cs="Times New Roman"/>
                <w:sz w:val="24"/>
                <w:szCs w:val="24"/>
              </w:rPr>
            </w:pPr>
            <w:r w:rsidRPr="003D7154">
              <w:rPr>
                <w:rFonts w:ascii="Times New Roman" w:hAnsi="Times New Roman" w:cs="Times New Roman"/>
                <w:sz w:val="24"/>
                <w:szCs w:val="24"/>
              </w:rPr>
              <w:t>«Повтори!» Уяснение нравственного смысла правила «Непослушание до добра не доводит».</w:t>
            </w:r>
          </w:p>
          <w:p w:rsidR="003D7154" w:rsidRPr="003D7154" w:rsidRDefault="003D7154" w:rsidP="003D7154">
            <w:pPr>
              <w:kinsoku w:val="0"/>
              <w:overflowPunct w:val="0"/>
              <w:autoSpaceDE w:val="0"/>
              <w:autoSpaceDN w:val="0"/>
              <w:adjustRightInd w:val="0"/>
              <w:spacing w:after="0"/>
              <w:ind w:left="114" w:right="149"/>
              <w:rPr>
                <w:rFonts w:ascii="Times New Roman" w:hAnsi="Times New Roman" w:cs="Times New Roman"/>
                <w:sz w:val="24"/>
                <w:szCs w:val="24"/>
              </w:rPr>
            </w:pPr>
            <w:r w:rsidRPr="003D7154">
              <w:rPr>
                <w:rFonts w:ascii="Times New Roman" w:hAnsi="Times New Roman" w:cs="Times New Roman"/>
                <w:sz w:val="24"/>
                <w:szCs w:val="24"/>
              </w:rPr>
              <w:t>Дополнение предложений по смыслу.</w:t>
            </w:r>
          </w:p>
        </w:tc>
      </w:tr>
      <w:tr w:rsidR="003D7154" w:rsidRPr="003D7154">
        <w:trPr>
          <w:trHeight w:val="548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p w:rsidR="003D7154" w:rsidRPr="003D7154" w:rsidRDefault="003D7154" w:rsidP="003D7154">
            <w:pPr>
              <w:kinsoku w:val="0"/>
              <w:overflowPunct w:val="0"/>
              <w:autoSpaceDE w:val="0"/>
              <w:autoSpaceDN w:val="0"/>
              <w:adjustRightInd w:val="0"/>
              <w:spacing w:after="0" w:line="278" w:lineRule="auto"/>
              <w:ind w:left="108" w:right="375"/>
              <w:rPr>
                <w:rFonts w:ascii="Times New Roman" w:hAnsi="Times New Roman" w:cs="Times New Roman"/>
                <w:sz w:val="24"/>
                <w:szCs w:val="24"/>
              </w:rPr>
            </w:pPr>
            <w:r w:rsidRPr="003D7154">
              <w:rPr>
                <w:rFonts w:ascii="Times New Roman" w:hAnsi="Times New Roman" w:cs="Times New Roman"/>
                <w:sz w:val="24"/>
                <w:szCs w:val="24"/>
              </w:rPr>
              <w:t>«В гостях у сказки».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9" w:after="0" w:line="310" w:lineRule="atLeast"/>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прочитанному.</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37" w:after="0"/>
              <w:ind w:left="114" w:right="272"/>
              <w:rPr>
                <w:rFonts w:ascii="Times New Roman" w:hAnsi="Times New Roman" w:cs="Times New Roman"/>
                <w:sz w:val="24"/>
                <w:szCs w:val="24"/>
              </w:rPr>
            </w:pPr>
            <w:r w:rsidRPr="003D7154">
              <w:rPr>
                <w:rFonts w:ascii="Times New Roman" w:hAnsi="Times New Roman" w:cs="Times New Roman"/>
                <w:sz w:val="24"/>
                <w:szCs w:val="24"/>
              </w:rPr>
              <w:t>Выражение собственных читательских</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предпочтений.</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Составление</w:t>
            </w:r>
          </w:p>
          <w:p w:rsidR="003D7154" w:rsidRPr="003D7154" w:rsidRDefault="003D7154" w:rsidP="003D7154">
            <w:pPr>
              <w:kinsoku w:val="0"/>
              <w:overflowPunct w:val="0"/>
              <w:autoSpaceDE w:val="0"/>
              <w:autoSpaceDN w:val="0"/>
              <w:adjustRightInd w:val="0"/>
              <w:spacing w:before="43" w:after="0"/>
              <w:ind w:left="114" w:right="410"/>
              <w:rPr>
                <w:rFonts w:ascii="Times New Roman" w:hAnsi="Times New Roman" w:cs="Times New Roman"/>
                <w:sz w:val="24"/>
                <w:szCs w:val="24"/>
              </w:rPr>
            </w:pPr>
            <w:r w:rsidRPr="003D7154">
              <w:rPr>
                <w:rFonts w:ascii="Times New Roman" w:hAnsi="Times New Roman" w:cs="Times New Roman"/>
                <w:sz w:val="24"/>
                <w:szCs w:val="24"/>
              </w:rPr>
              <w:t>высказываний по серии сюжетных картинок.</w:t>
            </w:r>
          </w:p>
          <w:p w:rsidR="003D7154" w:rsidRPr="003D7154" w:rsidRDefault="003D7154" w:rsidP="003D7154">
            <w:pPr>
              <w:kinsoku w:val="0"/>
              <w:overflowPunct w:val="0"/>
              <w:autoSpaceDE w:val="0"/>
              <w:autoSpaceDN w:val="0"/>
              <w:adjustRightInd w:val="0"/>
              <w:spacing w:after="0"/>
              <w:ind w:left="114" w:right="333"/>
              <w:rPr>
                <w:rFonts w:ascii="Times New Roman" w:hAnsi="Times New Roman" w:cs="Times New Roman"/>
                <w:sz w:val="24"/>
                <w:szCs w:val="24"/>
              </w:rPr>
            </w:pPr>
            <w:r w:rsidRPr="003D7154">
              <w:rPr>
                <w:rFonts w:ascii="Times New Roman" w:hAnsi="Times New Roman" w:cs="Times New Roman"/>
                <w:sz w:val="24"/>
                <w:szCs w:val="24"/>
              </w:rPr>
              <w:t>Выборочный пересказ. Пересказ по серии картинок. Установление последовательности событий. Чтение целым словом.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1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033"/>
        </w:trPr>
        <w:tc>
          <w:tcPr>
            <w:tcW w:w="11901" w:type="dxa"/>
            <w:gridSpan w:val="7"/>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5518"/>
              <w:rPr>
                <w:rFonts w:ascii="Times New Roman" w:hAnsi="Times New Roman" w:cs="Times New Roman"/>
                <w:sz w:val="24"/>
                <w:szCs w:val="24"/>
              </w:rPr>
            </w:pPr>
            <w:r w:rsidRPr="003D7154">
              <w:rPr>
                <w:rFonts w:ascii="Times New Roman" w:hAnsi="Times New Roman" w:cs="Times New Roman"/>
                <w:sz w:val="24"/>
                <w:szCs w:val="24"/>
              </w:rPr>
              <w:t>Раздел «Животные рядом с нами» (16 ч)</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50"/>
              <w:rPr>
                <w:rFonts w:ascii="Times New Roman" w:hAnsi="Times New Roman" w:cs="Times New Roman"/>
                <w:sz w:val="24"/>
                <w:szCs w:val="24"/>
              </w:rPr>
            </w:pPr>
            <w:r w:rsidRPr="003D7154">
              <w:rPr>
                <w:rFonts w:ascii="Times New Roman" w:hAnsi="Times New Roman" w:cs="Times New Roman"/>
                <w:sz w:val="24"/>
                <w:szCs w:val="24"/>
              </w:rPr>
              <w:t>Умная собака (индийская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56"/>
              <w:jc w:val="both"/>
              <w:rPr>
                <w:rFonts w:ascii="Times New Roman" w:hAnsi="Times New Roman" w:cs="Times New Roman"/>
                <w:sz w:val="24"/>
                <w:szCs w:val="24"/>
              </w:rPr>
            </w:pPr>
            <w:r w:rsidRPr="003D7154">
              <w:rPr>
                <w:rFonts w:ascii="Times New Roman" w:hAnsi="Times New Roman" w:cs="Times New Roman"/>
                <w:sz w:val="24"/>
                <w:szCs w:val="24"/>
              </w:rPr>
              <w:t>Ответы на вопросы по сюжетной картинке.</w:t>
            </w:r>
          </w:p>
          <w:p w:rsidR="003D7154" w:rsidRPr="003D7154" w:rsidRDefault="003D7154" w:rsidP="003D7154">
            <w:pPr>
              <w:kinsoku w:val="0"/>
              <w:overflowPunct w:val="0"/>
              <w:autoSpaceDE w:val="0"/>
              <w:autoSpaceDN w:val="0"/>
              <w:adjustRightInd w:val="0"/>
              <w:spacing w:after="0"/>
              <w:ind w:left="114" w:right="611"/>
              <w:jc w:val="both"/>
              <w:rPr>
                <w:rFonts w:ascii="Times New Roman" w:hAnsi="Times New Roman" w:cs="Times New Roman"/>
                <w:sz w:val="24"/>
                <w:szCs w:val="24"/>
              </w:rPr>
            </w:pPr>
            <w:r w:rsidRPr="003D7154">
              <w:rPr>
                <w:rFonts w:ascii="Times New Roman" w:hAnsi="Times New Roman" w:cs="Times New Roman"/>
                <w:sz w:val="24"/>
                <w:szCs w:val="24"/>
              </w:rPr>
              <w:t>Называние домашних животных и их</w:t>
            </w:r>
          </w:p>
          <w:p w:rsidR="003D7154" w:rsidRPr="003D7154" w:rsidRDefault="003D7154" w:rsidP="003D7154">
            <w:pPr>
              <w:kinsoku w:val="0"/>
              <w:overflowPunct w:val="0"/>
              <w:autoSpaceDE w:val="0"/>
              <w:autoSpaceDN w:val="0"/>
              <w:adjustRightInd w:val="0"/>
              <w:spacing w:after="0"/>
              <w:ind w:left="114" w:right="174"/>
              <w:jc w:val="both"/>
              <w:rPr>
                <w:rFonts w:ascii="Times New Roman" w:hAnsi="Times New Roman" w:cs="Times New Roman"/>
                <w:sz w:val="24"/>
                <w:szCs w:val="24"/>
              </w:rPr>
            </w:pPr>
            <w:r w:rsidRPr="003D7154">
              <w:rPr>
                <w:rFonts w:ascii="Times New Roman" w:hAnsi="Times New Roman" w:cs="Times New Roman"/>
                <w:sz w:val="24"/>
                <w:szCs w:val="24"/>
              </w:rPr>
              <w:t>детёнышей. Выборочное чтение. Высказывания на тему «Как ты относишься к бездомным животным». Установление различия в отношении к собаке злого и доброго человека.</w:t>
            </w:r>
          </w:p>
        </w:tc>
      </w:tr>
      <w:tr w:rsidR="003D7154" w:rsidRPr="003D7154">
        <w:trPr>
          <w:trHeight w:val="273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47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16"/>
              <w:jc w:val="both"/>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 работать с</w:t>
            </w:r>
          </w:p>
          <w:p w:rsidR="003D7154" w:rsidRPr="003D7154" w:rsidRDefault="003D7154" w:rsidP="003D7154">
            <w:pPr>
              <w:kinsoku w:val="0"/>
              <w:overflowPunct w:val="0"/>
              <w:autoSpaceDE w:val="0"/>
              <w:autoSpaceDN w:val="0"/>
              <w:adjustRightInd w:val="0"/>
              <w:spacing w:before="9" w:after="0" w:line="310" w:lineRule="atLeast"/>
              <w:ind w:left="113" w:right="161"/>
              <w:rPr>
                <w:rFonts w:ascii="Times New Roman" w:hAnsi="Times New Roman" w:cs="Times New Roman"/>
                <w:sz w:val="24"/>
                <w:szCs w:val="24"/>
              </w:rPr>
            </w:pPr>
            <w:r w:rsidRPr="003D7154">
              <w:rPr>
                <w:rFonts w:ascii="Times New Roman" w:hAnsi="Times New Roman" w:cs="Times New Roman"/>
                <w:sz w:val="24"/>
                <w:szCs w:val="24"/>
              </w:rPr>
              <w:t>учебными принадлежн</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1"/>
              <w:rPr>
                <w:rFonts w:ascii="Times New Roman" w:hAnsi="Times New Roman" w:cs="Times New Roman"/>
                <w:sz w:val="24"/>
                <w:szCs w:val="24"/>
              </w:rPr>
            </w:pPr>
            <w:r w:rsidRPr="003D7154">
              <w:rPr>
                <w:rFonts w:ascii="Times New Roman" w:hAnsi="Times New Roman" w:cs="Times New Roman"/>
                <w:sz w:val="24"/>
                <w:szCs w:val="24"/>
              </w:rPr>
              <w:t>Чтение целым словом. Соотнесение картинок со словами. Соотнесение слов и картинок. Работа над сравнениями (радуга – мост, хвост). Уяснение нравственного смысла извинений при признании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25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остями и организовыв ать рабочее место</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вины. Дополнение</w:t>
            </w:r>
          </w:p>
          <w:p w:rsidR="003D7154" w:rsidRPr="003D7154" w:rsidRDefault="003D7154" w:rsidP="003D7154">
            <w:pPr>
              <w:kinsoku w:val="0"/>
              <w:overflowPunct w:val="0"/>
              <w:autoSpaceDE w:val="0"/>
              <w:autoSpaceDN w:val="0"/>
              <w:adjustRightInd w:val="0"/>
              <w:spacing w:before="41" w:after="0"/>
              <w:ind w:left="114" w:right="95"/>
              <w:rPr>
                <w:rFonts w:ascii="Times New Roman" w:hAnsi="Times New Roman" w:cs="Times New Roman"/>
                <w:sz w:val="24"/>
                <w:szCs w:val="24"/>
              </w:rPr>
            </w:pPr>
            <w:r w:rsidRPr="003D7154">
              <w:rPr>
                <w:rFonts w:ascii="Times New Roman" w:hAnsi="Times New Roman" w:cs="Times New Roman"/>
                <w:sz w:val="24"/>
                <w:szCs w:val="24"/>
              </w:rPr>
              <w:t>предложений «Кто кого увидел?»</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48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Э. Шиму</w:t>
            </w:r>
          </w:p>
          <w:p w:rsidR="003D7154" w:rsidRPr="003D7154" w:rsidRDefault="003D7154" w:rsidP="003D7154">
            <w:pPr>
              <w:kinsoku w:val="0"/>
              <w:overflowPunct w:val="0"/>
              <w:autoSpaceDE w:val="0"/>
              <w:autoSpaceDN w:val="0"/>
              <w:adjustRightInd w:val="0"/>
              <w:spacing w:before="41" w:after="0"/>
              <w:ind w:left="108" w:right="573"/>
              <w:rPr>
                <w:rFonts w:ascii="Times New Roman" w:hAnsi="Times New Roman" w:cs="Times New Roman"/>
                <w:sz w:val="24"/>
                <w:szCs w:val="24"/>
              </w:rPr>
            </w:pPr>
            <w:r w:rsidRPr="003D7154">
              <w:rPr>
                <w:rFonts w:ascii="Times New Roman" w:hAnsi="Times New Roman" w:cs="Times New Roman"/>
                <w:sz w:val="24"/>
                <w:szCs w:val="24"/>
              </w:rPr>
              <w:t>«Я домой пришла».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firstLine="62"/>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2"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127"/>
              <w:rPr>
                <w:rFonts w:ascii="Times New Roman" w:hAnsi="Times New Roman" w:cs="Times New Roman"/>
                <w:sz w:val="24"/>
                <w:szCs w:val="24"/>
              </w:rPr>
            </w:pPr>
            <w:r w:rsidRPr="003D7154">
              <w:rPr>
                <w:rFonts w:ascii="Times New Roman" w:hAnsi="Times New Roman" w:cs="Times New Roman"/>
                <w:sz w:val="24"/>
                <w:szCs w:val="24"/>
              </w:rPr>
              <w:t>Выборочное чтение с соблюдением звательной интонации. Уточнение представлений об использовании молока человеком. Оценка отношения хозяек к</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своим коровам.</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Уточнение</w:t>
            </w:r>
          </w:p>
          <w:p w:rsidR="003D7154" w:rsidRPr="003D7154" w:rsidRDefault="003D7154" w:rsidP="003D7154">
            <w:pPr>
              <w:kinsoku w:val="0"/>
              <w:overflowPunct w:val="0"/>
              <w:autoSpaceDE w:val="0"/>
              <w:autoSpaceDN w:val="0"/>
              <w:adjustRightInd w:val="0"/>
              <w:spacing w:after="0"/>
              <w:ind w:left="114" w:right="272"/>
              <w:rPr>
                <w:rFonts w:ascii="Times New Roman" w:hAnsi="Times New Roman" w:cs="Times New Roman"/>
                <w:sz w:val="24"/>
                <w:szCs w:val="24"/>
              </w:rPr>
            </w:pPr>
            <w:r w:rsidRPr="003D7154">
              <w:rPr>
                <w:rFonts w:ascii="Times New Roman" w:hAnsi="Times New Roman" w:cs="Times New Roman"/>
                <w:sz w:val="24"/>
                <w:szCs w:val="24"/>
              </w:rPr>
              <w:t>представлений о частях суток. Работа с загадкой. Подбор слов, близких по значению.</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49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636"/>
              <w:rPr>
                <w:rFonts w:ascii="Times New Roman" w:hAnsi="Times New Roman" w:cs="Times New Roman"/>
                <w:sz w:val="24"/>
                <w:szCs w:val="24"/>
              </w:rPr>
            </w:pPr>
            <w:r w:rsidRPr="003D7154">
              <w:rPr>
                <w:rFonts w:ascii="Times New Roman" w:hAnsi="Times New Roman" w:cs="Times New Roman"/>
                <w:sz w:val="24"/>
                <w:szCs w:val="24"/>
              </w:rPr>
              <w:t>Лошадка (русская</w:t>
            </w:r>
          </w:p>
          <w:p w:rsidR="003D7154" w:rsidRPr="003D7154" w:rsidRDefault="003D7154" w:rsidP="003D7154">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3D7154">
              <w:rPr>
                <w:rFonts w:ascii="Times New Roman" w:hAnsi="Times New Roman" w:cs="Times New Roman"/>
                <w:sz w:val="24"/>
                <w:szCs w:val="24"/>
              </w:rPr>
              <w:t>народная</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1"/>
              <w:rPr>
                <w:rFonts w:ascii="Times New Roman" w:hAnsi="Times New Roman" w:cs="Times New Roman"/>
                <w:spacing w:val="-11"/>
                <w:sz w:val="24"/>
                <w:szCs w:val="24"/>
              </w:rPr>
            </w:pPr>
            <w:r w:rsidRPr="003D7154">
              <w:rPr>
                <w:rFonts w:ascii="Times New Roman" w:hAnsi="Times New Roman" w:cs="Times New Roman"/>
                <w:sz w:val="24"/>
                <w:szCs w:val="24"/>
              </w:rPr>
              <w:t>элементарные представления</w:t>
            </w:r>
            <w:r w:rsidRPr="003D7154">
              <w:rPr>
                <w:rFonts w:ascii="Times New Roman" w:hAnsi="Times New Roman" w:cs="Times New Roman"/>
                <w:spacing w:val="-6"/>
                <w:sz w:val="24"/>
                <w:szCs w:val="24"/>
              </w:rPr>
              <w:t xml:space="preserve"> </w:t>
            </w:r>
            <w:r w:rsidRPr="003D7154">
              <w:rPr>
                <w:rFonts w:ascii="Times New Roman" w:hAnsi="Times New Roman" w:cs="Times New Roman"/>
                <w:spacing w:val="-11"/>
                <w:sz w:val="24"/>
                <w:szCs w:val="24"/>
              </w:rPr>
              <w:t>о</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смысле учения</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фактическому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 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1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присказка).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0"/>
              <w:rPr>
                <w:rFonts w:ascii="Times New Roman" w:hAnsi="Times New Roman" w:cs="Times New Roman"/>
                <w:sz w:val="24"/>
                <w:szCs w:val="24"/>
              </w:rPr>
            </w:pPr>
            <w:r w:rsidRPr="003D7154">
              <w:rPr>
                <w:rFonts w:ascii="Times New Roman" w:hAnsi="Times New Roman" w:cs="Times New Roman"/>
                <w:sz w:val="24"/>
                <w:szCs w:val="24"/>
              </w:rPr>
              <w:t xml:space="preserve">соблюдением пауз, вопросительной и восклицательной интонации. Выяснение особенностей речи хозяина лошадки и </w:t>
            </w:r>
            <w:r w:rsidRPr="003D7154">
              <w:rPr>
                <w:rFonts w:ascii="Times New Roman" w:hAnsi="Times New Roman" w:cs="Times New Roman"/>
                <w:spacing w:val="-3"/>
                <w:sz w:val="24"/>
                <w:szCs w:val="24"/>
              </w:rPr>
              <w:t xml:space="preserve">соседа. </w:t>
            </w:r>
            <w:r w:rsidRPr="003D7154">
              <w:rPr>
                <w:rFonts w:ascii="Times New Roman" w:hAnsi="Times New Roman" w:cs="Times New Roman"/>
                <w:sz w:val="24"/>
                <w:szCs w:val="24"/>
              </w:rPr>
              <w:t>Оценка поступка хозяина лошади. Составление высказывания</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по</w:t>
            </w:r>
          </w:p>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сюжетной картинке. Установление причинно- следственных связей между отношением хозяина и поведением лошадки. Дополнение слов первой буквой.</w:t>
            </w:r>
          </w:p>
          <w:p w:rsidR="003D7154" w:rsidRPr="003D7154" w:rsidRDefault="003D7154" w:rsidP="003D7154">
            <w:pPr>
              <w:kinsoku w:val="0"/>
              <w:overflowPunct w:val="0"/>
              <w:autoSpaceDE w:val="0"/>
              <w:autoSpaceDN w:val="0"/>
              <w:adjustRightInd w:val="0"/>
              <w:spacing w:after="0" w:line="278" w:lineRule="auto"/>
              <w:ind w:left="114" w:right="140"/>
              <w:rPr>
                <w:rFonts w:ascii="Times New Roman" w:hAnsi="Times New Roman" w:cs="Times New Roman"/>
                <w:sz w:val="24"/>
                <w:szCs w:val="24"/>
              </w:rPr>
            </w:pPr>
            <w:r w:rsidRPr="003D7154">
              <w:rPr>
                <w:rFonts w:ascii="Times New Roman" w:hAnsi="Times New Roman" w:cs="Times New Roman"/>
                <w:sz w:val="24"/>
                <w:szCs w:val="24"/>
              </w:rPr>
              <w:t>Уточнение представлений о корме для лошадки.</w:t>
            </w:r>
          </w:p>
        </w:tc>
      </w:tr>
      <w:tr w:rsidR="003D7154" w:rsidRPr="003D7154">
        <w:trPr>
          <w:trHeight w:val="421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Е.</w:t>
            </w:r>
          </w:p>
          <w:p w:rsidR="003D7154" w:rsidRPr="003D7154" w:rsidRDefault="003D7154" w:rsidP="003D7154">
            <w:pPr>
              <w:kinsoku w:val="0"/>
              <w:overflowPunct w:val="0"/>
              <w:autoSpaceDE w:val="0"/>
              <w:autoSpaceDN w:val="0"/>
              <w:adjustRightInd w:val="0"/>
              <w:spacing w:before="43" w:after="0"/>
              <w:ind w:left="108"/>
              <w:rPr>
                <w:rFonts w:ascii="Times New Roman" w:hAnsi="Times New Roman" w:cs="Times New Roman"/>
                <w:sz w:val="24"/>
                <w:szCs w:val="24"/>
              </w:rPr>
            </w:pPr>
            <w:r w:rsidRPr="003D7154">
              <w:rPr>
                <w:rFonts w:ascii="Times New Roman" w:hAnsi="Times New Roman" w:cs="Times New Roman"/>
                <w:sz w:val="24"/>
                <w:szCs w:val="24"/>
              </w:rPr>
              <w:t>Чарушину. Кролики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не обижать слабых, слушаться старших, не нарушать правила, признавать вину, учиться труду,</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477"/>
              <w:rPr>
                <w:rFonts w:ascii="Times New Roman" w:hAnsi="Times New Roman" w:cs="Times New Roman"/>
                <w:sz w:val="24"/>
                <w:szCs w:val="24"/>
              </w:rPr>
            </w:pPr>
            <w:r w:rsidRPr="003D7154">
              <w:rPr>
                <w:rFonts w:ascii="Times New Roman" w:hAnsi="Times New Roman" w:cs="Times New Roman"/>
                <w:sz w:val="24"/>
                <w:szCs w:val="24"/>
              </w:rPr>
              <w:t>Выборочное чтение. Сравнение кроликов и крольчихи. Описание кроликов по картинно- графической</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схеме.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Высказывание на тему</w:t>
            </w:r>
          </w:p>
          <w:p w:rsidR="003D7154" w:rsidRPr="003D7154" w:rsidRDefault="003D7154" w:rsidP="003D7154">
            <w:pPr>
              <w:kinsoku w:val="0"/>
              <w:overflowPunct w:val="0"/>
              <w:autoSpaceDE w:val="0"/>
              <w:autoSpaceDN w:val="0"/>
              <w:adjustRightInd w:val="0"/>
              <w:spacing w:before="31" w:after="0" w:line="278" w:lineRule="auto"/>
              <w:ind w:left="114" w:right="600"/>
              <w:rPr>
                <w:rFonts w:ascii="Times New Roman" w:hAnsi="Times New Roman" w:cs="Times New Roman"/>
                <w:sz w:val="24"/>
                <w:szCs w:val="24"/>
              </w:rPr>
            </w:pPr>
            <w:r w:rsidRPr="003D7154">
              <w:rPr>
                <w:rFonts w:ascii="Times New Roman" w:hAnsi="Times New Roman" w:cs="Times New Roman"/>
                <w:sz w:val="24"/>
                <w:szCs w:val="24"/>
              </w:rPr>
              <w:t>«Чем можно угостить кроликов?»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30"/>
              <w:jc w:val="both"/>
              <w:rPr>
                <w:rFonts w:ascii="Times New Roman" w:hAnsi="Times New Roman" w:cs="Times New Roman"/>
                <w:sz w:val="24"/>
                <w:szCs w:val="24"/>
              </w:rPr>
            </w:pPr>
            <w:r w:rsidRPr="003D7154">
              <w:rPr>
                <w:rFonts w:ascii="Times New Roman" w:hAnsi="Times New Roman" w:cs="Times New Roman"/>
                <w:sz w:val="24"/>
                <w:szCs w:val="24"/>
              </w:rPr>
              <w:t>старательно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99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387"/>
              <w:rPr>
                <w:rFonts w:ascii="Times New Roman" w:hAnsi="Times New Roman" w:cs="Times New Roman"/>
                <w:sz w:val="24"/>
                <w:szCs w:val="24"/>
              </w:rPr>
            </w:pPr>
            <w:r w:rsidRPr="003D7154">
              <w:rPr>
                <w:rFonts w:ascii="Times New Roman" w:hAnsi="Times New Roman" w:cs="Times New Roman"/>
                <w:sz w:val="24"/>
                <w:szCs w:val="24"/>
              </w:rPr>
              <w:t>В. Лифшиц Баран.</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прочитанному тексту. Составление предложений по сюжетной картинке.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Высказывание на тему</w:t>
            </w:r>
          </w:p>
          <w:p w:rsidR="003D7154" w:rsidRPr="003D7154" w:rsidRDefault="003D7154" w:rsidP="003D7154">
            <w:pPr>
              <w:kinsoku w:val="0"/>
              <w:overflowPunct w:val="0"/>
              <w:autoSpaceDE w:val="0"/>
              <w:autoSpaceDN w:val="0"/>
              <w:adjustRightInd w:val="0"/>
              <w:spacing w:before="35" w:after="0" w:line="278" w:lineRule="auto"/>
              <w:ind w:left="114" w:right="467"/>
              <w:rPr>
                <w:rFonts w:ascii="Times New Roman" w:hAnsi="Times New Roman" w:cs="Times New Roman"/>
                <w:sz w:val="24"/>
                <w:szCs w:val="24"/>
              </w:rPr>
            </w:pPr>
            <w:r w:rsidRPr="003D7154">
              <w:rPr>
                <w:rFonts w:ascii="Times New Roman" w:hAnsi="Times New Roman" w:cs="Times New Roman"/>
                <w:sz w:val="24"/>
                <w:szCs w:val="24"/>
              </w:rPr>
              <w:t>«Что можно сделать из шерсти барана»?</w:t>
            </w:r>
          </w:p>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«изнывает». Чтение слогов со стечением согласных. Выборочное чтение. Отгадывание загадки. Раскрашивание предметных изображений в соответствии с прочитанным текстом.</w:t>
            </w:r>
          </w:p>
        </w:tc>
      </w:tr>
      <w:tr w:rsidR="003D7154" w:rsidRPr="003D7154">
        <w:trPr>
          <w:trHeight w:val="242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52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16"/>
              <w:jc w:val="both"/>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61" w:after="0" w:line="310" w:lineRule="atLeast"/>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86"/>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w:t>
            </w:r>
          </w:p>
          <w:p w:rsidR="003D7154" w:rsidRPr="003D7154" w:rsidRDefault="003D7154" w:rsidP="003D7154">
            <w:pPr>
              <w:kinsoku w:val="0"/>
              <w:overflowPunct w:val="0"/>
              <w:autoSpaceDE w:val="0"/>
              <w:autoSpaceDN w:val="0"/>
              <w:adjustRightInd w:val="0"/>
              <w:spacing w:after="0"/>
              <w:ind w:left="114" w:right="246"/>
              <w:rPr>
                <w:rFonts w:ascii="Times New Roman" w:hAnsi="Times New Roman" w:cs="Times New Roman"/>
                <w:sz w:val="24"/>
                <w:szCs w:val="24"/>
              </w:rPr>
            </w:pPr>
            <w:r w:rsidRPr="003D7154">
              <w:rPr>
                <w:rFonts w:ascii="Times New Roman" w:hAnsi="Times New Roman" w:cs="Times New Roman"/>
                <w:sz w:val="24"/>
                <w:szCs w:val="24"/>
              </w:rPr>
              <w:t>Чтение двусложных слов со стечением согласных по слогам. Соотнесение картинок и слов.</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Различение единственного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69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44"/>
              <w:rPr>
                <w:rFonts w:ascii="Times New Roman" w:hAnsi="Times New Roman" w:cs="Times New Roman"/>
                <w:sz w:val="24"/>
                <w:szCs w:val="24"/>
              </w:rPr>
            </w:pPr>
            <w:r w:rsidRPr="003D7154">
              <w:rPr>
                <w:rFonts w:ascii="Times New Roman" w:hAnsi="Times New Roman" w:cs="Times New Roman"/>
                <w:sz w:val="24"/>
                <w:szCs w:val="24"/>
              </w:rPr>
              <w:t>и множественного числа. Отгадывание загадки через подбор слова-</w:t>
            </w:r>
          </w:p>
          <w:p w:rsidR="003D7154" w:rsidRPr="003D7154" w:rsidRDefault="003D7154" w:rsidP="003D7154">
            <w:pPr>
              <w:kinsoku w:val="0"/>
              <w:overflowPunct w:val="0"/>
              <w:autoSpaceDE w:val="0"/>
              <w:autoSpaceDN w:val="0"/>
              <w:adjustRightInd w:val="0"/>
              <w:spacing w:after="0"/>
              <w:ind w:left="114" w:right="250"/>
              <w:rPr>
                <w:rFonts w:ascii="Times New Roman" w:hAnsi="Times New Roman" w:cs="Times New Roman"/>
                <w:sz w:val="24"/>
                <w:szCs w:val="24"/>
              </w:rPr>
            </w:pPr>
            <w:r w:rsidRPr="003D7154">
              <w:rPr>
                <w:rFonts w:ascii="Times New Roman" w:hAnsi="Times New Roman" w:cs="Times New Roman"/>
                <w:sz w:val="24"/>
                <w:szCs w:val="24"/>
              </w:rPr>
              <w:t xml:space="preserve">рифмы. Чтение диалога </w:t>
            </w:r>
            <w:r w:rsidRPr="003D7154">
              <w:rPr>
                <w:rFonts w:ascii="Times New Roman" w:hAnsi="Times New Roman" w:cs="Times New Roman"/>
                <w:spacing w:val="-13"/>
                <w:sz w:val="24"/>
                <w:szCs w:val="24"/>
              </w:rPr>
              <w:t xml:space="preserve">с </w:t>
            </w:r>
            <w:r w:rsidRPr="003D7154">
              <w:rPr>
                <w:rFonts w:ascii="Times New Roman" w:hAnsi="Times New Roman" w:cs="Times New Roman"/>
                <w:sz w:val="24"/>
                <w:szCs w:val="24"/>
              </w:rPr>
              <w:t>соблюдением вопросительной и звательной</w:t>
            </w:r>
            <w:r w:rsidRPr="003D7154">
              <w:rPr>
                <w:rFonts w:ascii="Times New Roman" w:hAnsi="Times New Roman" w:cs="Times New Roman"/>
                <w:spacing w:val="-4"/>
                <w:sz w:val="24"/>
                <w:szCs w:val="24"/>
              </w:rPr>
              <w:t xml:space="preserve"> </w:t>
            </w:r>
            <w:r w:rsidRPr="003D7154">
              <w:rPr>
                <w:rFonts w:ascii="Times New Roman" w:hAnsi="Times New Roman" w:cs="Times New Roman"/>
                <w:sz w:val="24"/>
                <w:szCs w:val="24"/>
              </w:rPr>
              <w:t>интонации.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Высказывания на</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тему</w:t>
            </w:r>
          </w:p>
          <w:p w:rsidR="003D7154" w:rsidRPr="003D7154" w:rsidRDefault="003D7154" w:rsidP="003D7154">
            <w:pPr>
              <w:kinsoku w:val="0"/>
              <w:overflowPunct w:val="0"/>
              <w:autoSpaceDE w:val="0"/>
              <w:autoSpaceDN w:val="0"/>
              <w:adjustRightInd w:val="0"/>
              <w:spacing w:before="36" w:after="0"/>
              <w:ind w:left="114" w:right="748"/>
              <w:jc w:val="both"/>
              <w:rPr>
                <w:rFonts w:ascii="Times New Roman" w:hAnsi="Times New Roman" w:cs="Times New Roman"/>
                <w:sz w:val="24"/>
                <w:szCs w:val="24"/>
              </w:rPr>
            </w:pPr>
            <w:r w:rsidRPr="003D7154">
              <w:rPr>
                <w:rFonts w:ascii="Times New Roman" w:hAnsi="Times New Roman" w:cs="Times New Roman"/>
                <w:sz w:val="24"/>
                <w:szCs w:val="24"/>
              </w:rPr>
              <w:t>«Чем кормят птиц». Составление слов из слогов.</w:t>
            </w:r>
          </w:p>
        </w:tc>
      </w:tr>
      <w:tr w:rsidR="003D7154" w:rsidRPr="003D7154">
        <w:trPr>
          <w:trHeight w:val="634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jc w:val="both"/>
              <w:rPr>
                <w:rFonts w:ascii="Times New Roman" w:hAnsi="Times New Roman" w:cs="Times New Roman"/>
                <w:sz w:val="24"/>
                <w:szCs w:val="24"/>
              </w:rPr>
            </w:pPr>
            <w:r w:rsidRPr="003D7154">
              <w:rPr>
                <w:rFonts w:ascii="Times New Roman" w:hAnsi="Times New Roman" w:cs="Times New Roman"/>
                <w:sz w:val="24"/>
                <w:szCs w:val="24"/>
              </w:rPr>
              <w:t>По Б.</w:t>
            </w:r>
          </w:p>
          <w:p w:rsidR="003D7154" w:rsidRPr="003D7154" w:rsidRDefault="003D7154" w:rsidP="003D7154">
            <w:pPr>
              <w:kinsoku w:val="0"/>
              <w:overflowPunct w:val="0"/>
              <w:autoSpaceDE w:val="0"/>
              <w:autoSpaceDN w:val="0"/>
              <w:adjustRightInd w:val="0"/>
              <w:spacing w:before="41" w:after="0"/>
              <w:ind w:left="108" w:right="597"/>
              <w:jc w:val="both"/>
              <w:rPr>
                <w:rFonts w:ascii="Times New Roman" w:hAnsi="Times New Roman" w:cs="Times New Roman"/>
                <w:sz w:val="24"/>
                <w:szCs w:val="24"/>
              </w:rPr>
            </w:pPr>
            <w:r w:rsidRPr="003D7154">
              <w:rPr>
                <w:rFonts w:ascii="Times New Roman" w:hAnsi="Times New Roman" w:cs="Times New Roman"/>
                <w:sz w:val="24"/>
                <w:szCs w:val="24"/>
              </w:rPr>
              <w:t>Житкову. Храбрый утёнок.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 не нарушать правила,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признавать вину, учиться труду, старательно</w:t>
            </w:r>
          </w:p>
          <w:p w:rsidR="003D7154" w:rsidRPr="003D7154" w:rsidRDefault="003D7154" w:rsidP="003D7154">
            <w:pPr>
              <w:kinsoku w:val="0"/>
              <w:overflowPunct w:val="0"/>
              <w:autoSpaceDE w:val="0"/>
              <w:autoSpaceDN w:val="0"/>
              <w:adjustRightInd w:val="0"/>
              <w:spacing w:after="0" w:line="274" w:lineRule="exact"/>
              <w:ind w:left="111"/>
              <w:rPr>
                <w:rFonts w:ascii="Times New Roman" w:hAnsi="Times New Roman" w:cs="Times New Roman"/>
                <w:sz w:val="24"/>
                <w:szCs w:val="24"/>
              </w:rPr>
            </w:pPr>
            <w:r w:rsidRPr="003D7154">
              <w:rPr>
                <w:rFonts w:ascii="Times New Roman" w:hAnsi="Times New Roman" w:cs="Times New Roman"/>
                <w:sz w:val="24"/>
                <w:szCs w:val="24"/>
              </w:rPr>
              <w:t>учиться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прочитанному.</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35" w:after="0"/>
              <w:ind w:left="114" w:right="129"/>
              <w:rPr>
                <w:rFonts w:ascii="Times New Roman" w:hAnsi="Times New Roman" w:cs="Times New Roman"/>
                <w:spacing w:val="-3"/>
                <w:sz w:val="24"/>
                <w:szCs w:val="24"/>
              </w:rPr>
            </w:pPr>
            <w:r w:rsidRPr="003D7154">
              <w:rPr>
                <w:rFonts w:ascii="Times New Roman" w:hAnsi="Times New Roman" w:cs="Times New Roman"/>
                <w:sz w:val="24"/>
                <w:szCs w:val="24"/>
              </w:rPr>
              <w:t>Выборочный пересказ по вопросам. Оценка поступков героев рассказа. Уяснение переносного смысла</w:t>
            </w:r>
            <w:r w:rsidRPr="003D7154">
              <w:rPr>
                <w:rFonts w:ascii="Times New Roman" w:hAnsi="Times New Roman" w:cs="Times New Roman"/>
                <w:spacing w:val="-2"/>
                <w:sz w:val="24"/>
                <w:szCs w:val="24"/>
              </w:rPr>
              <w:t xml:space="preserve"> </w:t>
            </w:r>
            <w:r w:rsidRPr="003D7154">
              <w:rPr>
                <w:rFonts w:ascii="Times New Roman" w:hAnsi="Times New Roman" w:cs="Times New Roman"/>
                <w:spacing w:val="-3"/>
                <w:sz w:val="24"/>
                <w:szCs w:val="24"/>
              </w:rPr>
              <w:t>слова</w:t>
            </w:r>
          </w:p>
          <w:p w:rsidR="003D7154" w:rsidRPr="003D7154" w:rsidRDefault="003D7154" w:rsidP="003D7154">
            <w:pPr>
              <w:kinsoku w:val="0"/>
              <w:overflowPunct w:val="0"/>
              <w:autoSpaceDE w:val="0"/>
              <w:autoSpaceDN w:val="0"/>
              <w:adjustRightInd w:val="0"/>
              <w:spacing w:before="2" w:after="0"/>
              <w:ind w:left="114" w:right="589"/>
              <w:rPr>
                <w:rFonts w:ascii="Times New Roman" w:hAnsi="Times New Roman" w:cs="Times New Roman"/>
                <w:sz w:val="24"/>
                <w:szCs w:val="24"/>
              </w:rPr>
            </w:pPr>
            <w:r w:rsidRPr="003D7154">
              <w:rPr>
                <w:rFonts w:ascii="Times New Roman" w:hAnsi="Times New Roman" w:cs="Times New Roman"/>
                <w:sz w:val="24"/>
                <w:szCs w:val="24"/>
              </w:rPr>
              <w:t>«храбрецы» в тексте (скрытое противопоставление).</w:t>
            </w:r>
          </w:p>
          <w:p w:rsidR="003D7154" w:rsidRPr="003D7154" w:rsidRDefault="003D7154" w:rsidP="003D7154">
            <w:pPr>
              <w:kinsoku w:val="0"/>
              <w:overflowPunct w:val="0"/>
              <w:autoSpaceDE w:val="0"/>
              <w:autoSpaceDN w:val="0"/>
              <w:adjustRightInd w:val="0"/>
              <w:spacing w:after="0" w:line="278" w:lineRule="auto"/>
              <w:ind w:left="114" w:right="761"/>
              <w:rPr>
                <w:rFonts w:ascii="Times New Roman" w:hAnsi="Times New Roman" w:cs="Times New Roman"/>
                <w:sz w:val="24"/>
                <w:szCs w:val="24"/>
              </w:rPr>
            </w:pPr>
            <w:r w:rsidRPr="003D7154">
              <w:rPr>
                <w:rFonts w:ascii="Times New Roman" w:hAnsi="Times New Roman" w:cs="Times New Roman"/>
                <w:sz w:val="24"/>
                <w:szCs w:val="24"/>
              </w:rPr>
              <w:t>Установление последовательности</w:t>
            </w:r>
          </w:p>
          <w:p w:rsidR="003D7154" w:rsidRPr="003D7154" w:rsidRDefault="003D7154" w:rsidP="003D7154">
            <w:pPr>
              <w:kinsoku w:val="0"/>
              <w:overflowPunct w:val="0"/>
              <w:autoSpaceDE w:val="0"/>
              <w:autoSpaceDN w:val="0"/>
              <w:adjustRightInd w:val="0"/>
              <w:spacing w:after="0"/>
              <w:ind w:left="114" w:right="485"/>
              <w:rPr>
                <w:rFonts w:ascii="Times New Roman" w:hAnsi="Times New Roman" w:cs="Times New Roman"/>
                <w:sz w:val="24"/>
                <w:szCs w:val="24"/>
              </w:rPr>
            </w:pPr>
            <w:r w:rsidRPr="003D7154">
              <w:rPr>
                <w:rFonts w:ascii="Times New Roman" w:hAnsi="Times New Roman" w:cs="Times New Roman"/>
                <w:sz w:val="24"/>
                <w:szCs w:val="24"/>
              </w:rPr>
              <w:t>событий. Подбор слов, близких по значению. Рисование или лепка героя рассказа.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83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679"/>
              <w:rPr>
                <w:rFonts w:ascii="Times New Roman" w:hAnsi="Times New Roman" w:cs="Times New Roman"/>
                <w:sz w:val="24"/>
                <w:szCs w:val="24"/>
              </w:rPr>
            </w:pPr>
            <w:r w:rsidRPr="003D7154">
              <w:rPr>
                <w:rFonts w:ascii="Times New Roman" w:hAnsi="Times New Roman" w:cs="Times New Roman"/>
                <w:sz w:val="24"/>
                <w:szCs w:val="24"/>
              </w:rPr>
              <w:t>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Pr>
                <w:rFonts w:ascii="Times New Roman" w:hAnsi="Times New Roman" w:cs="Times New Roman"/>
                <w:sz w:val="24"/>
                <w:szCs w:val="24"/>
              </w:rPr>
            </w:pPr>
            <w:r w:rsidRPr="003D7154">
              <w:rPr>
                <w:rFonts w:ascii="Times New Roman" w:hAnsi="Times New Roman" w:cs="Times New Roman"/>
                <w:sz w:val="24"/>
                <w:szCs w:val="24"/>
              </w:rPr>
              <w:t>По Э. Шиму. Все умеют сами.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07"/>
              <w:rPr>
                <w:rFonts w:ascii="Times New Roman" w:hAnsi="Times New Roman" w:cs="Times New Roman"/>
                <w:sz w:val="24"/>
                <w:szCs w:val="24"/>
              </w:rPr>
            </w:pPr>
            <w:r w:rsidRPr="003D7154">
              <w:rPr>
                <w:rFonts w:ascii="Times New Roman" w:hAnsi="Times New Roman" w:cs="Times New Roman"/>
                <w:sz w:val="24"/>
                <w:szCs w:val="24"/>
              </w:rPr>
              <w:t>Выборочное чтение (подписи к картинкам). Выделение в тексте слов и сравнения для описания гусят. Выяснение смысла заголовка. Уточнение значения слов (ковыляет, выклюнулся).</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сюжетной картинке.</w:t>
            </w:r>
          </w:p>
          <w:p w:rsidR="003D7154" w:rsidRPr="003D7154" w:rsidRDefault="003D7154" w:rsidP="003D7154">
            <w:pPr>
              <w:kinsoku w:val="0"/>
              <w:overflowPunct w:val="0"/>
              <w:autoSpaceDE w:val="0"/>
              <w:autoSpaceDN w:val="0"/>
              <w:adjustRightInd w:val="0"/>
              <w:spacing w:after="0" w:line="278" w:lineRule="auto"/>
              <w:ind w:left="114" w:right="149"/>
              <w:rPr>
                <w:rFonts w:ascii="Times New Roman" w:hAnsi="Times New Roman" w:cs="Times New Roman"/>
                <w:sz w:val="24"/>
                <w:szCs w:val="24"/>
              </w:rPr>
            </w:pPr>
            <w:r w:rsidRPr="003D7154">
              <w:rPr>
                <w:rFonts w:ascii="Times New Roman" w:hAnsi="Times New Roman" w:cs="Times New Roman"/>
                <w:sz w:val="24"/>
                <w:szCs w:val="24"/>
              </w:rPr>
              <w:t>Дополнение предложений по смыслу.</w:t>
            </w:r>
          </w:p>
        </w:tc>
      </w:tr>
      <w:tr w:rsidR="003D7154" w:rsidRPr="003D7154">
        <w:trPr>
          <w:trHeight w:val="337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55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М.</w:t>
            </w:r>
          </w:p>
          <w:p w:rsidR="003D7154" w:rsidRPr="003D7154" w:rsidRDefault="003D7154" w:rsidP="003D7154">
            <w:pPr>
              <w:kinsoku w:val="0"/>
              <w:overflowPunct w:val="0"/>
              <w:autoSpaceDE w:val="0"/>
              <w:autoSpaceDN w:val="0"/>
              <w:adjustRightInd w:val="0"/>
              <w:spacing w:before="41" w:after="0"/>
              <w:ind w:left="108" w:right="285"/>
              <w:rPr>
                <w:rFonts w:ascii="Times New Roman" w:hAnsi="Times New Roman" w:cs="Times New Roman"/>
                <w:sz w:val="24"/>
                <w:szCs w:val="24"/>
              </w:rPr>
            </w:pPr>
            <w:r w:rsidRPr="003D7154">
              <w:rPr>
                <w:rFonts w:ascii="Times New Roman" w:hAnsi="Times New Roman" w:cs="Times New Roman"/>
                <w:sz w:val="24"/>
                <w:szCs w:val="24"/>
              </w:rPr>
              <w:t>Бородицкая. Котенок.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организовыв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after="0"/>
              <w:ind w:left="114" w:right="614"/>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«усыновить».</w:t>
            </w:r>
          </w:p>
          <w:p w:rsidR="003D7154" w:rsidRPr="003D7154" w:rsidRDefault="003D7154" w:rsidP="003D7154">
            <w:pPr>
              <w:kinsoku w:val="0"/>
              <w:overflowPunct w:val="0"/>
              <w:autoSpaceDE w:val="0"/>
              <w:autoSpaceDN w:val="0"/>
              <w:adjustRightInd w:val="0"/>
              <w:spacing w:after="0"/>
              <w:ind w:left="114" w:right="617"/>
              <w:rPr>
                <w:rFonts w:ascii="Times New Roman" w:hAnsi="Times New Roman" w:cs="Times New Roman"/>
                <w:sz w:val="24"/>
                <w:szCs w:val="24"/>
              </w:rPr>
            </w:pPr>
            <w:r w:rsidRPr="003D7154">
              <w:rPr>
                <w:rFonts w:ascii="Times New Roman" w:hAnsi="Times New Roman" w:cs="Times New Roman"/>
                <w:sz w:val="24"/>
                <w:szCs w:val="24"/>
              </w:rPr>
              <w:t>Составление высказывания по сюжетной картинке и впечатлениям от стихотворения.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64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52"/>
              <w:jc w:val="both"/>
              <w:rPr>
                <w:rFonts w:ascii="Times New Roman" w:hAnsi="Times New Roman" w:cs="Times New Roman"/>
                <w:sz w:val="24"/>
                <w:szCs w:val="24"/>
              </w:rPr>
            </w:pPr>
            <w:r w:rsidRPr="003D7154">
              <w:rPr>
                <w:rFonts w:ascii="Times New Roman" w:hAnsi="Times New Roman" w:cs="Times New Roman"/>
                <w:sz w:val="24"/>
                <w:szCs w:val="24"/>
              </w:rPr>
              <w:t>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86"/>
              <w:rPr>
                <w:rFonts w:ascii="Times New Roman" w:hAnsi="Times New Roman" w:cs="Times New Roman"/>
                <w:sz w:val="24"/>
                <w:szCs w:val="24"/>
              </w:rPr>
            </w:pPr>
            <w:r w:rsidRPr="003D7154">
              <w:rPr>
                <w:rFonts w:ascii="Times New Roman" w:hAnsi="Times New Roman" w:cs="Times New Roman"/>
                <w:sz w:val="24"/>
                <w:szCs w:val="24"/>
              </w:rPr>
              <w:t>Выборочное чтение. Чтение слогов со стечением согласных.</w:t>
            </w:r>
          </w:p>
          <w:p w:rsidR="003D7154" w:rsidRPr="003D7154" w:rsidRDefault="003D7154" w:rsidP="003D7154">
            <w:pPr>
              <w:kinsoku w:val="0"/>
              <w:overflowPunct w:val="0"/>
              <w:autoSpaceDE w:val="0"/>
              <w:autoSpaceDN w:val="0"/>
              <w:adjustRightInd w:val="0"/>
              <w:spacing w:after="0"/>
              <w:ind w:left="114" w:right="163"/>
              <w:rPr>
                <w:rFonts w:ascii="Times New Roman" w:hAnsi="Times New Roman" w:cs="Times New Roman"/>
                <w:sz w:val="24"/>
                <w:szCs w:val="24"/>
              </w:rPr>
            </w:pPr>
            <w:r w:rsidRPr="003D7154">
              <w:rPr>
                <w:rFonts w:ascii="Times New Roman" w:hAnsi="Times New Roman" w:cs="Times New Roman"/>
                <w:sz w:val="24"/>
                <w:szCs w:val="24"/>
              </w:rPr>
              <w:t>Уяснение эмоциональных состояний героев и причин, которые их вызвали. Выразительное чтение с соблюдением интонации, передающей эмоциональное состояние героев (по образцу учителя). Составление слов из слогов. Подбор рифмующихся слов.</w:t>
            </w:r>
          </w:p>
        </w:tc>
      </w:tr>
      <w:tr w:rsidR="003D7154" w:rsidRPr="003D7154">
        <w:trPr>
          <w:trHeight w:val="548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16"/>
              <w:jc w:val="both"/>
              <w:rPr>
                <w:rFonts w:ascii="Times New Roman" w:hAnsi="Times New Roman" w:cs="Times New Roman"/>
                <w:sz w:val="24"/>
                <w:szCs w:val="24"/>
              </w:rPr>
            </w:pPr>
            <w:r w:rsidRPr="003D7154">
              <w:rPr>
                <w:rFonts w:ascii="Times New Roman" w:hAnsi="Times New Roman" w:cs="Times New Roman"/>
                <w:sz w:val="24"/>
                <w:szCs w:val="24"/>
              </w:rPr>
              <w:t>«Прочитай!» (послебуквар ный период)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43"/>
              <w:rPr>
                <w:rFonts w:ascii="Times New Roman" w:hAnsi="Times New Roman" w:cs="Times New Roman"/>
                <w:spacing w:val="-4"/>
                <w:sz w:val="24"/>
                <w:szCs w:val="24"/>
              </w:rPr>
            </w:pPr>
            <w:r w:rsidRPr="003D7154">
              <w:rPr>
                <w:rFonts w:ascii="Times New Roman" w:hAnsi="Times New Roman" w:cs="Times New Roman"/>
                <w:sz w:val="24"/>
                <w:szCs w:val="24"/>
              </w:rPr>
              <w:t>обращаться за</w:t>
            </w:r>
            <w:r w:rsidRPr="003D7154">
              <w:rPr>
                <w:rFonts w:ascii="Times New Roman" w:hAnsi="Times New Roman" w:cs="Times New Roman"/>
                <w:spacing w:val="8"/>
                <w:sz w:val="24"/>
                <w:szCs w:val="24"/>
              </w:rPr>
              <w:t xml:space="preserve"> </w:t>
            </w:r>
            <w:r w:rsidRPr="003D7154">
              <w:rPr>
                <w:rFonts w:ascii="Times New Roman" w:hAnsi="Times New Roman" w:cs="Times New Roman"/>
                <w:spacing w:val="-4"/>
                <w:sz w:val="24"/>
                <w:szCs w:val="24"/>
              </w:rPr>
              <w:t>помощью</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и</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принимать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22"/>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 двусложных слов со стечением согласных. Соотнесение слов и картинок. Расширение словаря глаголов</w:t>
            </w:r>
          </w:p>
          <w:p w:rsidR="003D7154" w:rsidRPr="003D7154" w:rsidRDefault="003D7154" w:rsidP="003D7154">
            <w:pPr>
              <w:kinsoku w:val="0"/>
              <w:overflowPunct w:val="0"/>
              <w:autoSpaceDE w:val="0"/>
              <w:autoSpaceDN w:val="0"/>
              <w:adjustRightInd w:val="0"/>
              <w:spacing w:after="0"/>
              <w:ind w:left="114" w:right="405"/>
              <w:rPr>
                <w:rFonts w:ascii="Times New Roman" w:hAnsi="Times New Roman" w:cs="Times New Roman"/>
                <w:sz w:val="24"/>
                <w:szCs w:val="24"/>
              </w:rPr>
            </w:pPr>
            <w:r w:rsidRPr="003D7154">
              <w:rPr>
                <w:rFonts w:ascii="Times New Roman" w:hAnsi="Times New Roman" w:cs="Times New Roman"/>
                <w:sz w:val="24"/>
                <w:szCs w:val="24"/>
              </w:rPr>
              <w:t>движения. Словесное рисование. Дополнение предложений.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1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57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3" w:after="0"/>
              <w:ind w:left="108" w:right="209"/>
              <w:rPr>
                <w:rFonts w:ascii="Times New Roman" w:hAnsi="Times New Roman" w:cs="Times New Roman"/>
                <w:sz w:val="24"/>
                <w:szCs w:val="24"/>
              </w:rPr>
            </w:pPr>
            <w:r w:rsidRPr="003D7154">
              <w:rPr>
                <w:rFonts w:ascii="Times New Roman" w:hAnsi="Times New Roman" w:cs="Times New Roman"/>
                <w:sz w:val="24"/>
                <w:szCs w:val="24"/>
              </w:rPr>
              <w:t>Сутееву. Три котенка.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к сюжетным картинкам.</w:t>
            </w:r>
          </w:p>
          <w:p w:rsidR="003D7154" w:rsidRPr="003D7154" w:rsidRDefault="003D7154" w:rsidP="003D7154">
            <w:pPr>
              <w:kinsoku w:val="0"/>
              <w:overflowPunct w:val="0"/>
              <w:autoSpaceDE w:val="0"/>
              <w:autoSpaceDN w:val="0"/>
              <w:adjustRightInd w:val="0"/>
              <w:spacing w:after="0"/>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line="278" w:lineRule="auto"/>
              <w:ind w:left="114" w:right="779"/>
              <w:rPr>
                <w:rFonts w:ascii="Times New Roman" w:hAnsi="Times New Roman" w:cs="Times New Roman"/>
                <w:spacing w:val="-1"/>
                <w:sz w:val="24"/>
                <w:szCs w:val="24"/>
              </w:rPr>
            </w:pPr>
            <w:r w:rsidRPr="003D7154">
              <w:rPr>
                <w:rFonts w:ascii="Times New Roman" w:hAnsi="Times New Roman" w:cs="Times New Roman"/>
                <w:sz w:val="24"/>
                <w:szCs w:val="24"/>
              </w:rPr>
              <w:t xml:space="preserve">Установление </w:t>
            </w:r>
            <w:r w:rsidRPr="003D7154">
              <w:rPr>
                <w:rFonts w:ascii="Times New Roman" w:hAnsi="Times New Roman" w:cs="Times New Roman"/>
                <w:spacing w:val="-1"/>
                <w:sz w:val="24"/>
                <w:szCs w:val="24"/>
              </w:rPr>
              <w:t>последовательности</w:t>
            </w:r>
          </w:p>
          <w:p w:rsidR="003D7154" w:rsidRPr="003D7154" w:rsidRDefault="003D7154" w:rsidP="003D7154">
            <w:pPr>
              <w:kinsoku w:val="0"/>
              <w:overflowPunct w:val="0"/>
              <w:autoSpaceDE w:val="0"/>
              <w:autoSpaceDN w:val="0"/>
              <w:adjustRightInd w:val="0"/>
              <w:spacing w:after="0"/>
              <w:ind w:left="114" w:right="383"/>
              <w:rPr>
                <w:rFonts w:ascii="Times New Roman" w:hAnsi="Times New Roman" w:cs="Times New Roman"/>
                <w:sz w:val="24"/>
                <w:szCs w:val="24"/>
              </w:rPr>
            </w:pPr>
            <w:r w:rsidRPr="003D7154">
              <w:rPr>
                <w:rFonts w:ascii="Times New Roman" w:hAnsi="Times New Roman" w:cs="Times New Roman"/>
                <w:sz w:val="24"/>
                <w:szCs w:val="24"/>
              </w:rPr>
              <w:t>событий. Чтение целым словом слов из рубрики</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«Повторяем!»</w:t>
            </w:r>
          </w:p>
          <w:p w:rsidR="003D7154" w:rsidRPr="003D7154" w:rsidRDefault="003D7154" w:rsidP="003D7154">
            <w:pPr>
              <w:kinsoku w:val="0"/>
              <w:overflowPunct w:val="0"/>
              <w:autoSpaceDE w:val="0"/>
              <w:autoSpaceDN w:val="0"/>
              <w:adjustRightInd w:val="0"/>
              <w:spacing w:before="25" w:after="0"/>
              <w:ind w:left="114" w:right="699"/>
              <w:rPr>
                <w:rFonts w:ascii="Times New Roman" w:hAnsi="Times New Roman" w:cs="Times New Roman"/>
                <w:sz w:val="24"/>
                <w:szCs w:val="24"/>
              </w:rPr>
            </w:pPr>
            <w:r w:rsidRPr="003D7154">
              <w:rPr>
                <w:rFonts w:ascii="Times New Roman" w:hAnsi="Times New Roman" w:cs="Times New Roman"/>
                <w:sz w:val="24"/>
                <w:szCs w:val="24"/>
              </w:rPr>
              <w:t>Выборочное чтение. Пересказ по серии сюжетных картинок.</w:t>
            </w:r>
          </w:p>
        </w:tc>
      </w:tr>
      <w:tr w:rsidR="003D7154" w:rsidRPr="003D7154">
        <w:trPr>
          <w:trHeight w:val="369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58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К.</w:t>
            </w:r>
          </w:p>
          <w:p w:rsidR="003D7154" w:rsidRPr="003D7154" w:rsidRDefault="003D7154" w:rsidP="003D7154">
            <w:pPr>
              <w:kinsoku w:val="0"/>
              <w:overflowPunct w:val="0"/>
              <w:autoSpaceDE w:val="0"/>
              <w:autoSpaceDN w:val="0"/>
              <w:adjustRightInd w:val="0"/>
              <w:spacing w:before="41" w:after="0"/>
              <w:ind w:left="108" w:right="329"/>
              <w:rPr>
                <w:rFonts w:ascii="Times New Roman" w:hAnsi="Times New Roman" w:cs="Times New Roman"/>
                <w:sz w:val="24"/>
                <w:szCs w:val="24"/>
              </w:rPr>
            </w:pPr>
            <w:r w:rsidRPr="003D7154">
              <w:rPr>
                <w:rFonts w:ascii="Times New Roman" w:hAnsi="Times New Roman" w:cs="Times New Roman"/>
                <w:sz w:val="24"/>
                <w:szCs w:val="24"/>
              </w:rPr>
              <w:t>Ушинскому Петушок с семьей.</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слушаться старших, не нарушать правила, признавать вину,</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ать рабочее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02"/>
              <w:rPr>
                <w:rFonts w:ascii="Times New Roman" w:hAnsi="Times New Roman" w:cs="Times New Roman"/>
                <w:sz w:val="24"/>
                <w:szCs w:val="24"/>
              </w:rPr>
            </w:pPr>
            <w:r w:rsidRPr="003D7154">
              <w:rPr>
                <w:rFonts w:ascii="Times New Roman" w:hAnsi="Times New Roman" w:cs="Times New Roman"/>
                <w:sz w:val="24"/>
                <w:szCs w:val="24"/>
              </w:rPr>
              <w:t>Описание петушка по картинки, затем по картинно-графическому плану. 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231"/>
              <w:rPr>
                <w:rFonts w:ascii="Times New Roman" w:hAnsi="Times New Roman" w:cs="Times New Roman"/>
                <w:sz w:val="24"/>
                <w:szCs w:val="24"/>
              </w:rPr>
            </w:pPr>
            <w:r w:rsidRPr="003D7154">
              <w:rPr>
                <w:rFonts w:ascii="Times New Roman" w:hAnsi="Times New Roman" w:cs="Times New Roman"/>
                <w:sz w:val="24"/>
                <w:szCs w:val="24"/>
              </w:rPr>
              <w:t>Выборочное чтение с соблюдением восклицательной и звательной интонации. Оценка поступков героев сказки, установление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74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7"/>
              <w:rPr>
                <w:rFonts w:ascii="Times New Roman" w:hAnsi="Times New Roman" w:cs="Times New Roman"/>
                <w:sz w:val="24"/>
                <w:szCs w:val="24"/>
              </w:rPr>
            </w:pPr>
            <w:r w:rsidRPr="003D7154">
              <w:rPr>
                <w:rFonts w:ascii="Times New Roman" w:hAnsi="Times New Roman" w:cs="Times New Roman"/>
                <w:sz w:val="24"/>
                <w:szCs w:val="24"/>
              </w:rPr>
              <w:t>учиться труду, старательно учиться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место</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6"/>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причинно-следственных отношений между характером и поступками героев. Дополнение</w:t>
            </w:r>
          </w:p>
          <w:p w:rsidR="003D7154" w:rsidRPr="003D7154" w:rsidRDefault="003D7154" w:rsidP="003D7154">
            <w:pPr>
              <w:kinsoku w:val="0"/>
              <w:overflowPunct w:val="0"/>
              <w:autoSpaceDE w:val="0"/>
              <w:autoSpaceDN w:val="0"/>
              <w:adjustRightInd w:val="0"/>
              <w:spacing w:after="0"/>
              <w:ind w:left="114" w:right="244"/>
              <w:rPr>
                <w:rFonts w:ascii="Times New Roman" w:hAnsi="Times New Roman" w:cs="Times New Roman"/>
                <w:sz w:val="24"/>
                <w:szCs w:val="24"/>
              </w:rPr>
            </w:pPr>
            <w:r w:rsidRPr="003D7154">
              <w:rPr>
                <w:rFonts w:ascii="Times New Roman" w:hAnsi="Times New Roman" w:cs="Times New Roman"/>
                <w:sz w:val="24"/>
                <w:szCs w:val="24"/>
              </w:rPr>
              <w:t>предложений словами по смыслу. Составление предложений с данными словами.</w:t>
            </w:r>
          </w:p>
        </w:tc>
      </w:tr>
      <w:tr w:rsidR="003D7154" w:rsidRPr="003D7154">
        <w:trPr>
          <w:trHeight w:val="599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t>59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607"/>
              <w:rPr>
                <w:rFonts w:ascii="Times New Roman" w:hAnsi="Times New Roman" w:cs="Times New Roman"/>
                <w:sz w:val="24"/>
                <w:szCs w:val="24"/>
              </w:rPr>
            </w:pPr>
            <w:r w:rsidRPr="003D7154">
              <w:rPr>
                <w:rFonts w:ascii="Times New Roman" w:hAnsi="Times New Roman" w:cs="Times New Roman"/>
                <w:sz w:val="24"/>
                <w:szCs w:val="24"/>
              </w:rPr>
              <w:t>Упрямые козлята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56"/>
              <w:jc w:val="both"/>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337"/>
              <w:jc w:val="both"/>
              <w:rPr>
                <w:rFonts w:ascii="Times New Roman" w:hAnsi="Times New Roman" w:cs="Times New Roman"/>
                <w:sz w:val="24"/>
                <w:szCs w:val="24"/>
              </w:rPr>
            </w:pPr>
            <w:r w:rsidRPr="003D7154">
              <w:rPr>
                <w:rFonts w:ascii="Times New Roman" w:hAnsi="Times New Roman" w:cs="Times New Roman"/>
                <w:sz w:val="24"/>
                <w:szCs w:val="24"/>
              </w:rPr>
              <w:t>Прогнозирование иного исхода событий. Оценка поступков героев.</w:t>
            </w:r>
          </w:p>
          <w:p w:rsidR="003D7154" w:rsidRPr="003D7154" w:rsidRDefault="003D7154" w:rsidP="003D7154">
            <w:pPr>
              <w:kinsoku w:val="0"/>
              <w:overflowPunct w:val="0"/>
              <w:autoSpaceDE w:val="0"/>
              <w:autoSpaceDN w:val="0"/>
              <w:adjustRightInd w:val="0"/>
              <w:spacing w:after="0"/>
              <w:ind w:left="114" w:right="135"/>
              <w:rPr>
                <w:rFonts w:ascii="Times New Roman" w:hAnsi="Times New Roman" w:cs="Times New Roman"/>
                <w:sz w:val="24"/>
                <w:szCs w:val="24"/>
              </w:rPr>
            </w:pPr>
            <w:r w:rsidRPr="003D7154">
              <w:rPr>
                <w:rFonts w:ascii="Times New Roman" w:hAnsi="Times New Roman" w:cs="Times New Roman"/>
                <w:sz w:val="24"/>
                <w:szCs w:val="24"/>
              </w:rPr>
              <w:t>Объяснение значения выражения «упрямство до добра не доводит».</w:t>
            </w:r>
          </w:p>
          <w:p w:rsidR="003D7154" w:rsidRPr="003D7154" w:rsidRDefault="003D7154" w:rsidP="003D7154">
            <w:pPr>
              <w:kinsoku w:val="0"/>
              <w:overflowPunct w:val="0"/>
              <w:autoSpaceDE w:val="0"/>
              <w:autoSpaceDN w:val="0"/>
              <w:adjustRightInd w:val="0"/>
              <w:spacing w:after="0"/>
              <w:ind w:left="114" w:right="143"/>
              <w:rPr>
                <w:rFonts w:ascii="Times New Roman" w:hAnsi="Times New Roman" w:cs="Times New Roman"/>
                <w:sz w:val="24"/>
                <w:szCs w:val="24"/>
              </w:rPr>
            </w:pPr>
            <w:r w:rsidRPr="003D7154">
              <w:rPr>
                <w:rFonts w:ascii="Times New Roman" w:hAnsi="Times New Roman" w:cs="Times New Roman"/>
                <w:sz w:val="24"/>
                <w:szCs w:val="24"/>
              </w:rPr>
              <w:t>Составление советов козлятам, как нужно было поступить правильно.</w:t>
            </w:r>
          </w:p>
          <w:p w:rsidR="003D7154" w:rsidRPr="003D7154" w:rsidRDefault="003D7154" w:rsidP="003D7154">
            <w:pPr>
              <w:kinsoku w:val="0"/>
              <w:overflowPunct w:val="0"/>
              <w:autoSpaceDE w:val="0"/>
              <w:autoSpaceDN w:val="0"/>
              <w:adjustRightInd w:val="0"/>
              <w:spacing w:after="0"/>
              <w:ind w:left="114" w:right="305"/>
              <w:rPr>
                <w:rFonts w:ascii="Times New Roman" w:hAnsi="Times New Roman" w:cs="Times New Roman"/>
                <w:sz w:val="24"/>
                <w:szCs w:val="24"/>
              </w:rPr>
            </w:pPr>
            <w:r w:rsidRPr="003D7154">
              <w:rPr>
                <w:rFonts w:ascii="Times New Roman" w:hAnsi="Times New Roman" w:cs="Times New Roman"/>
                <w:sz w:val="24"/>
                <w:szCs w:val="24"/>
              </w:rPr>
              <w:t>Выборочное чтение. Пересказ. Чтение по ролям. Составление предложений с данными словами.</w:t>
            </w:r>
          </w:p>
        </w:tc>
      </w:tr>
      <w:tr w:rsidR="003D7154" w:rsidRPr="003D7154">
        <w:trPr>
          <w:trHeight w:val="126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327"/>
              <w:rPr>
                <w:rFonts w:ascii="Times New Roman" w:hAnsi="Times New Roman" w:cs="Times New Roman"/>
                <w:sz w:val="24"/>
                <w:szCs w:val="24"/>
              </w:rPr>
            </w:pPr>
            <w:r w:rsidRPr="003D7154">
              <w:rPr>
                <w:rFonts w:ascii="Times New Roman" w:hAnsi="Times New Roman" w:cs="Times New Roman"/>
                <w:sz w:val="24"/>
                <w:szCs w:val="24"/>
              </w:rPr>
              <w:t>В. Лифшиц. Пес.</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произведений,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связи, в том</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86"/>
              <w:rPr>
                <w:rFonts w:ascii="Times New Roman" w:hAnsi="Times New Roman" w:cs="Times New Roman"/>
                <w:sz w:val="24"/>
                <w:szCs w:val="24"/>
              </w:rPr>
            </w:pPr>
            <w:r w:rsidRPr="003D7154">
              <w:rPr>
                <w:rFonts w:ascii="Times New Roman" w:hAnsi="Times New Roman" w:cs="Times New Roman"/>
                <w:sz w:val="24"/>
                <w:szCs w:val="24"/>
              </w:rPr>
              <w:t>Чтение слогов со стечением согласных. Выборочное чтение.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Ответы на вопросы по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96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18"/>
              <w:rPr>
                <w:rFonts w:ascii="Times New Roman" w:hAnsi="Times New Roman" w:cs="Times New Roman"/>
                <w:sz w:val="24"/>
                <w:szCs w:val="24"/>
              </w:rPr>
            </w:pPr>
            <w:r w:rsidRPr="003D7154">
              <w:rPr>
                <w:rFonts w:ascii="Times New Roman" w:hAnsi="Times New Roman" w:cs="Times New Roman"/>
                <w:sz w:val="24"/>
                <w:szCs w:val="24"/>
              </w:rPr>
              <w:t>установив несложные причины 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42"/>
              <w:rPr>
                <w:rFonts w:ascii="Times New Roman" w:hAnsi="Times New Roman" w:cs="Times New Roman"/>
                <w:sz w:val="24"/>
                <w:szCs w:val="24"/>
              </w:rPr>
            </w:pPr>
            <w:r w:rsidRPr="003D7154">
              <w:rPr>
                <w:rFonts w:ascii="Times New Roman" w:hAnsi="Times New Roman" w:cs="Times New Roman"/>
                <w:sz w:val="24"/>
                <w:szCs w:val="24"/>
              </w:rPr>
              <w:t>тексту стихотворения. Сравнение текста и иллюстраций.</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иллюстрациям. Рассказ о собаке по данному образцу. Чтение реплик с побудительной интонацией. Приведение доказательств, что собака</w:t>
            </w:r>
          </w:p>
          <w:p w:rsidR="003D7154" w:rsidRPr="003D7154" w:rsidRDefault="003D7154" w:rsidP="003D7154">
            <w:pPr>
              <w:kinsoku w:val="0"/>
              <w:overflowPunct w:val="0"/>
              <w:autoSpaceDE w:val="0"/>
              <w:autoSpaceDN w:val="0"/>
              <w:adjustRightInd w:val="0"/>
              <w:spacing w:after="0"/>
              <w:ind w:left="114" w:right="503"/>
              <w:rPr>
                <w:rFonts w:ascii="Times New Roman" w:hAnsi="Times New Roman" w:cs="Times New Roman"/>
                <w:sz w:val="24"/>
                <w:szCs w:val="24"/>
              </w:rPr>
            </w:pPr>
            <w:r w:rsidRPr="003D7154">
              <w:rPr>
                <w:rFonts w:ascii="Times New Roman" w:hAnsi="Times New Roman" w:cs="Times New Roman"/>
                <w:sz w:val="24"/>
                <w:szCs w:val="24"/>
              </w:rPr>
              <w:t>– настоящий друг человека. Составление слов из слогов.</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Дополнение строчек стихотворения по смыслу.</w:t>
            </w:r>
          </w:p>
        </w:tc>
      </w:tr>
      <w:tr w:rsidR="003D7154" w:rsidRPr="003D7154">
        <w:trPr>
          <w:trHeight w:val="5163"/>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17"/>
              <w:rPr>
                <w:rFonts w:ascii="Times New Roman" w:hAnsi="Times New Roman" w:cs="Times New Roman"/>
                <w:sz w:val="24"/>
                <w:szCs w:val="24"/>
              </w:rPr>
            </w:pPr>
            <w:r w:rsidRPr="003D7154">
              <w:rPr>
                <w:rFonts w:ascii="Times New Roman" w:hAnsi="Times New Roman" w:cs="Times New Roman"/>
                <w:sz w:val="24"/>
                <w:szCs w:val="24"/>
              </w:rPr>
              <w:t>Итоговый урок по теме</w:t>
            </w:r>
          </w:p>
          <w:p w:rsidR="003D7154" w:rsidRPr="003D7154" w:rsidRDefault="003D7154" w:rsidP="003D7154">
            <w:pPr>
              <w:kinsoku w:val="0"/>
              <w:overflowPunct w:val="0"/>
              <w:autoSpaceDE w:val="0"/>
              <w:autoSpaceDN w:val="0"/>
              <w:adjustRightInd w:val="0"/>
              <w:spacing w:after="0"/>
              <w:ind w:left="108" w:right="358"/>
              <w:rPr>
                <w:rFonts w:ascii="Times New Roman" w:hAnsi="Times New Roman" w:cs="Times New Roman"/>
                <w:sz w:val="24"/>
                <w:szCs w:val="24"/>
              </w:rPr>
            </w:pPr>
            <w:r w:rsidRPr="003D7154">
              <w:rPr>
                <w:rFonts w:ascii="Times New Roman" w:hAnsi="Times New Roman" w:cs="Times New Roman"/>
                <w:sz w:val="24"/>
                <w:szCs w:val="24"/>
              </w:rPr>
              <w:t>«Животные рядом с нами».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способность вступать в коммуникацию в урочной и внеурочной</w:t>
            </w:r>
          </w:p>
          <w:p w:rsidR="003D7154" w:rsidRPr="003D7154" w:rsidRDefault="003D7154" w:rsidP="003D7154">
            <w:pPr>
              <w:kinsoku w:val="0"/>
              <w:overflowPunct w:val="0"/>
              <w:autoSpaceDE w:val="0"/>
              <w:autoSpaceDN w:val="0"/>
              <w:adjustRightInd w:val="0"/>
              <w:spacing w:after="0"/>
              <w:ind w:left="111" w:right="411"/>
              <w:rPr>
                <w:rFonts w:ascii="Times New Roman" w:hAnsi="Times New Roman" w:cs="Times New Roman"/>
                <w:sz w:val="24"/>
                <w:szCs w:val="24"/>
              </w:rPr>
            </w:pPr>
            <w:r w:rsidRPr="003D7154">
              <w:rPr>
                <w:rFonts w:ascii="Times New Roman" w:hAnsi="Times New Roman" w:cs="Times New Roman"/>
                <w:sz w:val="24"/>
                <w:szCs w:val="24"/>
              </w:rPr>
              <w:t>деятельности: соблюдать ритуалы приветствия, прощания, извинения, обращения с просьбой, выражения сочувствия,</w:t>
            </w:r>
          </w:p>
          <w:p w:rsidR="003D7154" w:rsidRPr="003D7154" w:rsidRDefault="003D7154" w:rsidP="003D7154">
            <w:pPr>
              <w:kinsoku w:val="0"/>
              <w:overflowPunct w:val="0"/>
              <w:autoSpaceDE w:val="0"/>
              <w:autoSpaceDN w:val="0"/>
              <w:adjustRightInd w:val="0"/>
              <w:spacing w:after="0" w:line="276" w:lineRule="exact"/>
              <w:ind w:left="111"/>
              <w:rPr>
                <w:rFonts w:ascii="Times New Roman" w:hAnsi="Times New Roman" w:cs="Times New Roman"/>
                <w:sz w:val="24"/>
                <w:szCs w:val="24"/>
              </w:rPr>
            </w:pPr>
            <w:r w:rsidRPr="003D7154">
              <w:rPr>
                <w:rFonts w:ascii="Times New Roman" w:hAnsi="Times New Roman" w:cs="Times New Roman"/>
                <w:sz w:val="24"/>
                <w:szCs w:val="24"/>
              </w:rPr>
              <w:t>благодарности,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9" w:after="0" w:line="320" w:lineRule="exact"/>
              <w:ind w:left="113" w:right="160"/>
              <w:rPr>
                <w:rFonts w:ascii="Times New Roman" w:hAnsi="Times New Roman" w:cs="Times New Roman"/>
                <w:sz w:val="24"/>
                <w:szCs w:val="24"/>
              </w:rPr>
            </w:pPr>
            <w:r w:rsidRPr="003D7154">
              <w:rPr>
                <w:rFonts w:ascii="Times New Roman" w:hAnsi="Times New Roman" w:cs="Times New Roman"/>
                <w:sz w:val="24"/>
                <w:szCs w:val="24"/>
              </w:rPr>
              <w:t>обращаться за помощью</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11"/>
              <w:rPr>
                <w:rFonts w:ascii="Times New Roman" w:hAnsi="Times New Roman" w:cs="Times New Roman"/>
                <w:sz w:val="24"/>
                <w:szCs w:val="24"/>
              </w:rPr>
            </w:pPr>
            <w:r w:rsidRPr="003D7154">
              <w:rPr>
                <w:rFonts w:ascii="Times New Roman" w:hAnsi="Times New Roman" w:cs="Times New Roman"/>
                <w:sz w:val="24"/>
                <w:szCs w:val="24"/>
              </w:rPr>
              <w:t>Называние животных, о которых читали в данном разделе. Высказывания о пользе домашних</w:t>
            </w:r>
          </w:p>
          <w:p w:rsidR="003D7154" w:rsidRPr="003D7154" w:rsidRDefault="003D7154" w:rsidP="003D7154">
            <w:pPr>
              <w:kinsoku w:val="0"/>
              <w:overflowPunct w:val="0"/>
              <w:autoSpaceDE w:val="0"/>
              <w:autoSpaceDN w:val="0"/>
              <w:adjustRightInd w:val="0"/>
              <w:spacing w:after="0"/>
              <w:ind w:left="114" w:right="385"/>
              <w:rPr>
                <w:rFonts w:ascii="Times New Roman" w:hAnsi="Times New Roman" w:cs="Times New Roman"/>
                <w:sz w:val="24"/>
                <w:szCs w:val="24"/>
              </w:rPr>
            </w:pPr>
            <w:r w:rsidRPr="003D7154">
              <w:rPr>
                <w:rFonts w:ascii="Times New Roman" w:hAnsi="Times New Roman" w:cs="Times New Roman"/>
                <w:sz w:val="24"/>
                <w:szCs w:val="24"/>
              </w:rPr>
              <w:t>животных на материале прочитанного.</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Выборочный пересказ. Высказывание отношения к прочитанным рассказам, сказкам, обоснование своего мнения.</w:t>
            </w:r>
          </w:p>
          <w:p w:rsidR="003D7154" w:rsidRPr="003D7154" w:rsidRDefault="003D7154" w:rsidP="003D7154">
            <w:pPr>
              <w:kinsoku w:val="0"/>
              <w:overflowPunct w:val="0"/>
              <w:autoSpaceDE w:val="0"/>
              <w:autoSpaceDN w:val="0"/>
              <w:adjustRightInd w:val="0"/>
              <w:spacing w:after="0" w:line="278" w:lineRule="auto"/>
              <w:ind w:left="114" w:right="267"/>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прочитанных</w:t>
            </w:r>
          </w:p>
          <w:p w:rsidR="003D7154" w:rsidRPr="003D7154" w:rsidRDefault="003D7154" w:rsidP="003D7154">
            <w:pPr>
              <w:kinsoku w:val="0"/>
              <w:overflowPunct w:val="0"/>
              <w:autoSpaceDE w:val="0"/>
              <w:autoSpaceDN w:val="0"/>
              <w:adjustRightInd w:val="0"/>
              <w:spacing w:after="0"/>
              <w:ind w:left="114" w:right="215"/>
              <w:rPr>
                <w:rFonts w:ascii="Times New Roman" w:hAnsi="Times New Roman" w:cs="Times New Roman"/>
                <w:sz w:val="24"/>
                <w:szCs w:val="24"/>
              </w:rPr>
            </w:pPr>
            <w:r w:rsidRPr="003D7154">
              <w:rPr>
                <w:rFonts w:ascii="Times New Roman" w:hAnsi="Times New Roman" w:cs="Times New Roman"/>
                <w:sz w:val="24"/>
                <w:szCs w:val="24"/>
              </w:rPr>
              <w:t>произведений Пересказ. Чтение целым словом, по слогам. Установление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10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01"/>
              <w:rPr>
                <w:rFonts w:ascii="Times New Roman" w:hAnsi="Times New Roman" w:cs="Times New Roman"/>
                <w:sz w:val="24"/>
                <w:szCs w:val="24"/>
              </w:rPr>
            </w:pPr>
            <w:r w:rsidRPr="003D7154">
              <w:rPr>
                <w:rFonts w:ascii="Times New Roman" w:hAnsi="Times New Roman" w:cs="Times New Roman"/>
                <w:sz w:val="24"/>
                <w:szCs w:val="24"/>
              </w:rPr>
              <w:t>готовности помочь;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21"/>
              <w:rPr>
                <w:rFonts w:ascii="Times New Roman" w:hAnsi="Times New Roman" w:cs="Times New Roman"/>
                <w:sz w:val="24"/>
                <w:szCs w:val="24"/>
              </w:rPr>
            </w:pPr>
            <w:r w:rsidRPr="003D7154">
              <w:rPr>
                <w:rFonts w:ascii="Times New Roman" w:hAnsi="Times New Roman" w:cs="Times New Roman"/>
                <w:sz w:val="24"/>
                <w:szCs w:val="24"/>
              </w:rPr>
              <w:t>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26"/>
              <w:rPr>
                <w:rFonts w:ascii="Times New Roman" w:hAnsi="Times New Roman" w:cs="Times New Roman"/>
                <w:sz w:val="24"/>
                <w:szCs w:val="24"/>
              </w:rPr>
            </w:pPr>
            <w:r w:rsidRPr="003D7154">
              <w:rPr>
                <w:rFonts w:ascii="Times New Roman" w:hAnsi="Times New Roman" w:cs="Times New Roman"/>
                <w:sz w:val="24"/>
                <w:szCs w:val="24"/>
              </w:rPr>
              <w:t>причинно-следственных отношений между поступками герое прочитанных</w:t>
            </w:r>
          </w:p>
          <w:p w:rsidR="003D7154" w:rsidRPr="003D7154" w:rsidRDefault="003D7154" w:rsidP="003D7154">
            <w:pPr>
              <w:kinsoku w:val="0"/>
              <w:overflowPunct w:val="0"/>
              <w:autoSpaceDE w:val="0"/>
              <w:autoSpaceDN w:val="0"/>
              <w:adjustRightInd w:val="0"/>
              <w:spacing w:after="0"/>
              <w:ind w:left="114" w:right="911"/>
              <w:rPr>
                <w:rFonts w:ascii="Times New Roman" w:hAnsi="Times New Roman" w:cs="Times New Roman"/>
                <w:sz w:val="24"/>
                <w:szCs w:val="24"/>
              </w:rPr>
            </w:pPr>
            <w:r w:rsidRPr="003D7154">
              <w:rPr>
                <w:rFonts w:ascii="Times New Roman" w:hAnsi="Times New Roman" w:cs="Times New Roman"/>
                <w:sz w:val="24"/>
                <w:szCs w:val="24"/>
              </w:rPr>
              <w:t>произведений и их словами.</w:t>
            </w:r>
          </w:p>
        </w:tc>
      </w:tr>
      <w:tr w:rsidR="003D7154" w:rsidRPr="003D7154">
        <w:trPr>
          <w:trHeight w:val="1037"/>
        </w:trPr>
        <w:tc>
          <w:tcPr>
            <w:tcW w:w="11901" w:type="dxa"/>
            <w:gridSpan w:val="7"/>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5664"/>
              <w:rPr>
                <w:rFonts w:ascii="Times New Roman" w:hAnsi="Times New Roman" w:cs="Times New Roman"/>
                <w:sz w:val="24"/>
                <w:szCs w:val="24"/>
              </w:rPr>
            </w:pPr>
            <w:r w:rsidRPr="003D7154">
              <w:rPr>
                <w:rFonts w:ascii="Times New Roman" w:hAnsi="Times New Roman" w:cs="Times New Roman"/>
                <w:sz w:val="24"/>
                <w:szCs w:val="24"/>
              </w:rPr>
              <w:t>Раздел «Ой ты, зимушка-зима» (17 ч)</w:t>
            </w:r>
          </w:p>
        </w:tc>
      </w:tr>
      <w:tr w:rsidR="003D7154" w:rsidRPr="003D7154">
        <w:trPr>
          <w:trHeight w:val="706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Я. Аким</w:t>
            </w:r>
          </w:p>
          <w:p w:rsidR="003D7154" w:rsidRPr="003D7154" w:rsidRDefault="003D7154" w:rsidP="003D7154">
            <w:pPr>
              <w:kinsoku w:val="0"/>
              <w:overflowPunct w:val="0"/>
              <w:autoSpaceDE w:val="0"/>
              <w:autoSpaceDN w:val="0"/>
              <w:adjustRightInd w:val="0"/>
              <w:spacing w:before="41" w:after="0"/>
              <w:ind w:left="108" w:right="633"/>
              <w:rPr>
                <w:rFonts w:ascii="Times New Roman" w:hAnsi="Times New Roman" w:cs="Times New Roman"/>
                <w:sz w:val="24"/>
                <w:szCs w:val="24"/>
              </w:rPr>
            </w:pPr>
            <w:r w:rsidRPr="003D7154">
              <w:rPr>
                <w:rFonts w:ascii="Times New Roman" w:hAnsi="Times New Roman" w:cs="Times New Roman"/>
                <w:sz w:val="24"/>
                <w:szCs w:val="24"/>
              </w:rPr>
              <w:t>«Первый снег».</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19"/>
              <w:rPr>
                <w:rFonts w:ascii="Times New Roman" w:hAnsi="Times New Roman" w:cs="Times New Roman"/>
                <w:sz w:val="24"/>
                <w:szCs w:val="24"/>
              </w:rPr>
            </w:pPr>
            <w:r w:rsidRPr="003D7154">
              <w:rPr>
                <w:rFonts w:ascii="Times New Roman" w:hAnsi="Times New Roman" w:cs="Times New Roman"/>
                <w:sz w:val="24"/>
                <w:szCs w:val="24"/>
              </w:rPr>
              <w:t>способность отвечать на вопросы и задавать их; соблюдать осторожность</w:t>
            </w:r>
          </w:p>
          <w:p w:rsidR="003D7154" w:rsidRPr="003D7154" w:rsidRDefault="003D7154" w:rsidP="003D7154">
            <w:pPr>
              <w:kinsoku w:val="0"/>
              <w:overflowPunct w:val="0"/>
              <w:autoSpaceDE w:val="0"/>
              <w:autoSpaceDN w:val="0"/>
              <w:adjustRightInd w:val="0"/>
              <w:spacing w:after="0"/>
              <w:ind w:left="111" w:right="323"/>
              <w:rPr>
                <w:rFonts w:ascii="Times New Roman" w:hAnsi="Times New Roman" w:cs="Times New Roman"/>
                <w:sz w:val="24"/>
                <w:szCs w:val="24"/>
              </w:rPr>
            </w:pPr>
            <w:r w:rsidRPr="003D7154">
              <w:rPr>
                <w:rFonts w:ascii="Times New Roman" w:hAnsi="Times New Roman" w:cs="Times New Roman"/>
                <w:sz w:val="24"/>
                <w:szCs w:val="24"/>
              </w:rPr>
              <w:t>при общении с незнакомыми людьми; учитывать интересы товарищей в играх, общих занятиях; выражать своё мнение в необидной</w:t>
            </w:r>
          </w:p>
          <w:p w:rsidR="003D7154" w:rsidRPr="003D7154" w:rsidRDefault="003D7154" w:rsidP="003D7154">
            <w:pPr>
              <w:kinsoku w:val="0"/>
              <w:overflowPunct w:val="0"/>
              <w:autoSpaceDE w:val="0"/>
              <w:autoSpaceDN w:val="0"/>
              <w:adjustRightInd w:val="0"/>
              <w:spacing w:after="0"/>
              <w:ind w:left="111" w:right="166"/>
              <w:rPr>
                <w:rFonts w:ascii="Times New Roman" w:hAnsi="Times New Roman" w:cs="Times New Roman"/>
                <w:sz w:val="24"/>
                <w:szCs w:val="24"/>
              </w:rPr>
            </w:pPr>
            <w:r w:rsidRPr="003D7154">
              <w:rPr>
                <w:rFonts w:ascii="Times New Roman" w:hAnsi="Times New Roman" w:cs="Times New Roman"/>
                <w:sz w:val="24"/>
                <w:szCs w:val="24"/>
              </w:rPr>
              <w:t>форме; готовить и вручать подарки;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83"/>
              <w:rPr>
                <w:rFonts w:ascii="Times New Roman" w:hAnsi="Times New Roman" w:cs="Times New Roman"/>
                <w:sz w:val="24"/>
                <w:szCs w:val="24"/>
              </w:rPr>
            </w:pPr>
            <w:r w:rsidRPr="003D7154">
              <w:rPr>
                <w:rFonts w:ascii="Times New Roman" w:hAnsi="Times New Roman" w:cs="Times New Roman"/>
                <w:sz w:val="24"/>
                <w:szCs w:val="24"/>
              </w:rPr>
              <w:t>Участие в беседе по сюжетной картинке о сезонных изменениях зимой и зимних развлечениях детей. Отгадывание загадки со словом-рифмой.</w:t>
            </w:r>
          </w:p>
          <w:p w:rsidR="003D7154" w:rsidRPr="003D7154" w:rsidRDefault="003D7154" w:rsidP="003D7154">
            <w:pPr>
              <w:kinsoku w:val="0"/>
              <w:overflowPunct w:val="0"/>
              <w:autoSpaceDE w:val="0"/>
              <w:autoSpaceDN w:val="0"/>
              <w:adjustRightInd w:val="0"/>
              <w:spacing w:after="0"/>
              <w:ind w:left="114" w:right="412"/>
              <w:rPr>
                <w:rFonts w:ascii="Times New Roman" w:hAnsi="Times New Roman" w:cs="Times New Roman"/>
                <w:sz w:val="24"/>
                <w:szCs w:val="24"/>
              </w:rPr>
            </w:pPr>
            <w:r w:rsidRPr="003D7154">
              <w:rPr>
                <w:rFonts w:ascii="Times New Roman" w:hAnsi="Times New Roman" w:cs="Times New Roman"/>
                <w:sz w:val="24"/>
                <w:szCs w:val="24"/>
              </w:rPr>
              <w:t>Объяснение сравнений, выделение в тексте глаголов движения.</w:t>
            </w:r>
          </w:p>
          <w:p w:rsidR="003D7154" w:rsidRPr="003D7154" w:rsidRDefault="003D7154" w:rsidP="003D7154">
            <w:pPr>
              <w:kinsoku w:val="0"/>
              <w:overflowPunct w:val="0"/>
              <w:autoSpaceDE w:val="0"/>
              <w:autoSpaceDN w:val="0"/>
              <w:adjustRightInd w:val="0"/>
              <w:spacing w:after="0"/>
              <w:ind w:left="114" w:right="105"/>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прочитанному тексту стихотворения. Уточнение значения слов через синонимические замены (салазки – санки), понимание сравнений (как платок пуховый). Рассказ о зимних забавах детей по сюжетной</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картинке.</w:t>
            </w:r>
          </w:p>
          <w:p w:rsidR="003D7154" w:rsidRPr="003D7154" w:rsidRDefault="003D7154" w:rsidP="003D7154">
            <w:pPr>
              <w:kinsoku w:val="0"/>
              <w:overflowPunct w:val="0"/>
              <w:autoSpaceDE w:val="0"/>
              <w:autoSpaceDN w:val="0"/>
              <w:adjustRightInd w:val="0"/>
              <w:spacing w:after="0"/>
              <w:ind w:left="114" w:right="267"/>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47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41" w:after="0"/>
              <w:ind w:left="114" w:right="435"/>
              <w:rPr>
                <w:rFonts w:ascii="Times New Roman" w:hAnsi="Times New Roman" w:cs="Times New Roman"/>
                <w:sz w:val="24"/>
                <w:szCs w:val="24"/>
              </w:rPr>
            </w:pPr>
            <w:r w:rsidRPr="003D7154">
              <w:rPr>
                <w:rFonts w:ascii="Times New Roman" w:hAnsi="Times New Roman" w:cs="Times New Roman"/>
                <w:sz w:val="24"/>
                <w:szCs w:val="24"/>
              </w:rPr>
              <w:t>Чтение стихотворения радостно. Отгадывание загадок.</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Э.</w:t>
            </w:r>
          </w:p>
          <w:p w:rsidR="003D7154" w:rsidRPr="003D7154" w:rsidRDefault="003D7154" w:rsidP="003D7154">
            <w:pPr>
              <w:kinsoku w:val="0"/>
              <w:overflowPunct w:val="0"/>
              <w:autoSpaceDE w:val="0"/>
              <w:autoSpaceDN w:val="0"/>
              <w:adjustRightInd w:val="0"/>
              <w:spacing w:before="41" w:after="0"/>
              <w:ind w:left="108" w:right="475"/>
              <w:rPr>
                <w:rFonts w:ascii="Times New Roman" w:hAnsi="Times New Roman" w:cs="Times New Roman"/>
                <w:sz w:val="24"/>
                <w:szCs w:val="24"/>
              </w:rPr>
            </w:pPr>
            <w:r w:rsidRPr="003D7154">
              <w:rPr>
                <w:rFonts w:ascii="Times New Roman" w:hAnsi="Times New Roman" w:cs="Times New Roman"/>
                <w:spacing w:val="-1"/>
                <w:sz w:val="24"/>
                <w:szCs w:val="24"/>
              </w:rPr>
              <w:t xml:space="preserve">Киселевой </w:t>
            </w:r>
            <w:r w:rsidRPr="003D7154">
              <w:rPr>
                <w:rFonts w:ascii="Times New Roman" w:hAnsi="Times New Roman" w:cs="Times New Roman"/>
                <w:sz w:val="24"/>
                <w:szCs w:val="24"/>
              </w:rPr>
              <w:t>Большой Снег.</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6"/>
              <w:rPr>
                <w:rFonts w:ascii="Times New Roman" w:hAnsi="Times New Roman" w:cs="Times New Roman"/>
                <w:sz w:val="24"/>
                <w:szCs w:val="24"/>
              </w:rPr>
            </w:pPr>
            <w:r w:rsidRPr="003D7154">
              <w:rPr>
                <w:rFonts w:ascii="Times New Roman" w:hAnsi="Times New Roman" w:cs="Times New Roman"/>
                <w:sz w:val="24"/>
                <w:szCs w:val="24"/>
              </w:rPr>
              <w:t>Выборочное чтение. Описание Большого Снега по опорным словам и картинке. Участие в частично-поисковой</w:t>
            </w:r>
          </w:p>
          <w:p w:rsidR="003D7154" w:rsidRPr="003D7154" w:rsidRDefault="003D7154" w:rsidP="003D7154">
            <w:pPr>
              <w:kinsoku w:val="0"/>
              <w:overflowPunct w:val="0"/>
              <w:autoSpaceDE w:val="0"/>
              <w:autoSpaceDN w:val="0"/>
              <w:adjustRightInd w:val="0"/>
              <w:spacing w:after="0"/>
              <w:ind w:left="114" w:right="221"/>
              <w:rPr>
                <w:rFonts w:ascii="Times New Roman" w:hAnsi="Times New Roman" w:cs="Times New Roman"/>
                <w:sz w:val="24"/>
                <w:szCs w:val="24"/>
              </w:rPr>
            </w:pPr>
            <w:r w:rsidRPr="003D7154">
              <w:rPr>
                <w:rFonts w:ascii="Times New Roman" w:hAnsi="Times New Roman" w:cs="Times New Roman"/>
                <w:sz w:val="24"/>
                <w:szCs w:val="24"/>
              </w:rPr>
              <w:t>беседе по прочитанному тексту «Почему Большой Снег добрый?».</w:t>
            </w:r>
          </w:p>
          <w:p w:rsidR="003D7154" w:rsidRPr="003D7154" w:rsidRDefault="003D7154" w:rsidP="003D7154">
            <w:pPr>
              <w:kinsoku w:val="0"/>
              <w:overflowPunct w:val="0"/>
              <w:autoSpaceDE w:val="0"/>
              <w:autoSpaceDN w:val="0"/>
              <w:adjustRightInd w:val="0"/>
              <w:spacing w:after="0"/>
              <w:ind w:left="114" w:right="140"/>
              <w:rPr>
                <w:rFonts w:ascii="Times New Roman" w:hAnsi="Times New Roman" w:cs="Times New Roman"/>
                <w:sz w:val="24"/>
                <w:szCs w:val="24"/>
              </w:rPr>
            </w:pPr>
            <w:r w:rsidRPr="003D7154">
              <w:rPr>
                <w:rFonts w:ascii="Times New Roman" w:hAnsi="Times New Roman" w:cs="Times New Roman"/>
                <w:sz w:val="24"/>
                <w:szCs w:val="24"/>
              </w:rPr>
              <w:t>Уточнение представлений детей о значении снега</w:t>
            </w:r>
          </w:p>
          <w:p w:rsidR="003D7154" w:rsidRPr="003D7154" w:rsidRDefault="003D7154" w:rsidP="003D7154">
            <w:pPr>
              <w:kinsoku w:val="0"/>
              <w:overflowPunct w:val="0"/>
              <w:autoSpaceDE w:val="0"/>
              <w:autoSpaceDN w:val="0"/>
              <w:adjustRightInd w:val="0"/>
              <w:spacing w:after="0"/>
              <w:ind w:left="114" w:right="74"/>
              <w:rPr>
                <w:rFonts w:ascii="Times New Roman" w:hAnsi="Times New Roman" w:cs="Times New Roman"/>
                <w:sz w:val="24"/>
                <w:szCs w:val="24"/>
              </w:rPr>
            </w:pPr>
            <w:r w:rsidRPr="003D7154">
              <w:rPr>
                <w:rFonts w:ascii="Times New Roman" w:hAnsi="Times New Roman" w:cs="Times New Roman"/>
                <w:sz w:val="24"/>
                <w:szCs w:val="24"/>
              </w:rPr>
              <w:t>для растений. Подбор слов с противоположным значением.</w:t>
            </w:r>
          </w:p>
        </w:tc>
      </w:tr>
      <w:tr w:rsidR="003D7154" w:rsidRPr="003D7154">
        <w:trPr>
          <w:trHeight w:val="274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Н.</w:t>
            </w:r>
          </w:p>
          <w:p w:rsidR="003D7154" w:rsidRPr="003D7154" w:rsidRDefault="003D7154" w:rsidP="003D7154">
            <w:pPr>
              <w:kinsoku w:val="0"/>
              <w:overflowPunct w:val="0"/>
              <w:autoSpaceDE w:val="0"/>
              <w:autoSpaceDN w:val="0"/>
              <w:adjustRightInd w:val="0"/>
              <w:spacing w:before="44" w:after="0"/>
              <w:ind w:left="108" w:right="407"/>
              <w:rPr>
                <w:rFonts w:ascii="Times New Roman" w:hAnsi="Times New Roman" w:cs="Times New Roman"/>
                <w:sz w:val="24"/>
                <w:szCs w:val="24"/>
              </w:rPr>
            </w:pPr>
            <w:r w:rsidRPr="003D7154">
              <w:rPr>
                <w:rFonts w:ascii="Times New Roman" w:hAnsi="Times New Roman" w:cs="Times New Roman"/>
                <w:sz w:val="24"/>
                <w:szCs w:val="24"/>
              </w:rPr>
              <w:t>Калининой Снежный колобок.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принадлежн</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61"/>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рассказа. Составление рассказ о зимних забавах детей на основе личных впечатлений. Выборочное чтение. Установление причинно-следственных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25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остями и организовыв ать рабочее место</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40"/>
              <w:rPr>
                <w:rFonts w:ascii="Times New Roman" w:hAnsi="Times New Roman" w:cs="Times New Roman"/>
                <w:sz w:val="24"/>
                <w:szCs w:val="24"/>
              </w:rPr>
            </w:pPr>
            <w:r w:rsidRPr="003D7154">
              <w:rPr>
                <w:rFonts w:ascii="Times New Roman" w:hAnsi="Times New Roman" w:cs="Times New Roman"/>
                <w:sz w:val="24"/>
                <w:szCs w:val="24"/>
              </w:rPr>
              <w:t>отношений между событиями рассказа. Уточнение представлений детей о таянии снега и состояниях воды.</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Составление слов из слогов. Дополнение предложений по смыслу.</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65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С.</w:t>
            </w:r>
          </w:p>
          <w:p w:rsidR="003D7154" w:rsidRPr="003D7154" w:rsidRDefault="003D7154" w:rsidP="003D7154">
            <w:pPr>
              <w:kinsoku w:val="0"/>
              <w:overflowPunct w:val="0"/>
              <w:autoSpaceDE w:val="0"/>
              <w:autoSpaceDN w:val="0"/>
              <w:adjustRightInd w:val="0"/>
              <w:spacing w:before="41" w:after="0"/>
              <w:ind w:left="108" w:right="519"/>
              <w:rPr>
                <w:rFonts w:ascii="Times New Roman" w:hAnsi="Times New Roman" w:cs="Times New Roman"/>
                <w:sz w:val="24"/>
                <w:szCs w:val="24"/>
              </w:rPr>
            </w:pPr>
            <w:r w:rsidRPr="003D7154">
              <w:rPr>
                <w:rFonts w:ascii="Times New Roman" w:hAnsi="Times New Roman" w:cs="Times New Roman"/>
                <w:sz w:val="24"/>
                <w:szCs w:val="24"/>
              </w:rPr>
              <w:t>Вангели. Снеговик- новосел.</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2"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Участие в частично- поисковой беседе по прочитанному тексту. Пересказ по серии картинок.</w:t>
            </w:r>
          </w:p>
          <w:p w:rsidR="003D7154" w:rsidRPr="003D7154" w:rsidRDefault="003D7154" w:rsidP="003D7154">
            <w:pPr>
              <w:kinsoku w:val="0"/>
              <w:overflowPunct w:val="0"/>
              <w:autoSpaceDE w:val="0"/>
              <w:autoSpaceDN w:val="0"/>
              <w:adjustRightInd w:val="0"/>
              <w:spacing w:before="195" w:after="0"/>
              <w:ind w:left="114" w:right="131"/>
              <w:rPr>
                <w:rFonts w:ascii="Times New Roman" w:hAnsi="Times New Roman" w:cs="Times New Roman"/>
                <w:sz w:val="24"/>
                <w:szCs w:val="24"/>
              </w:rPr>
            </w:pPr>
            <w:r w:rsidRPr="003D7154">
              <w:rPr>
                <w:rFonts w:ascii="Times New Roman" w:hAnsi="Times New Roman" w:cs="Times New Roman"/>
                <w:sz w:val="24"/>
                <w:szCs w:val="24"/>
              </w:rPr>
              <w:t>Уточнение значений слов: новосёл, памятник.</w:t>
            </w:r>
          </w:p>
          <w:p w:rsidR="003D7154" w:rsidRPr="003D7154" w:rsidRDefault="003D7154" w:rsidP="003D7154">
            <w:pPr>
              <w:kinsoku w:val="0"/>
              <w:overflowPunct w:val="0"/>
              <w:autoSpaceDE w:val="0"/>
              <w:autoSpaceDN w:val="0"/>
              <w:adjustRightInd w:val="0"/>
              <w:spacing w:before="2" w:after="0"/>
              <w:ind w:left="114" w:right="191"/>
              <w:rPr>
                <w:rFonts w:ascii="Times New Roman" w:hAnsi="Times New Roman" w:cs="Times New Roman"/>
                <w:sz w:val="24"/>
                <w:szCs w:val="24"/>
              </w:rPr>
            </w:pPr>
            <w:r w:rsidRPr="003D7154">
              <w:rPr>
                <w:rFonts w:ascii="Times New Roman" w:hAnsi="Times New Roman" w:cs="Times New Roman"/>
                <w:sz w:val="24"/>
                <w:szCs w:val="24"/>
              </w:rPr>
              <w:t>Объяснение заголовка рассказа. Выборочное чтение. Установление причинно-следственных отношений между настроением Снеговика и событиями. Определение, кому из героев</w:t>
            </w:r>
          </w:p>
          <w:p w:rsidR="003D7154" w:rsidRPr="003D7154" w:rsidRDefault="003D7154" w:rsidP="003D7154">
            <w:pPr>
              <w:kinsoku w:val="0"/>
              <w:overflowPunct w:val="0"/>
              <w:autoSpaceDE w:val="0"/>
              <w:autoSpaceDN w:val="0"/>
              <w:adjustRightInd w:val="0"/>
              <w:spacing w:after="0" w:line="278" w:lineRule="auto"/>
              <w:ind w:left="114" w:right="467"/>
              <w:rPr>
                <w:rFonts w:ascii="Times New Roman" w:hAnsi="Times New Roman" w:cs="Times New Roman"/>
                <w:sz w:val="24"/>
                <w:szCs w:val="24"/>
              </w:rPr>
            </w:pPr>
            <w:r w:rsidRPr="003D7154">
              <w:rPr>
                <w:rFonts w:ascii="Times New Roman" w:hAnsi="Times New Roman" w:cs="Times New Roman"/>
                <w:sz w:val="24"/>
                <w:szCs w:val="24"/>
              </w:rPr>
              <w:t>принадлежит реплика. Рисование по заданию.</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Е.</w:t>
            </w:r>
          </w:p>
          <w:p w:rsidR="003D7154" w:rsidRPr="003D7154" w:rsidRDefault="003D7154" w:rsidP="003D7154">
            <w:pPr>
              <w:kinsoku w:val="0"/>
              <w:overflowPunct w:val="0"/>
              <w:autoSpaceDE w:val="0"/>
              <w:autoSpaceDN w:val="0"/>
              <w:adjustRightInd w:val="0"/>
              <w:spacing w:before="10" w:after="0" w:line="318" w:lineRule="exact"/>
              <w:ind w:left="108" w:right="194"/>
              <w:rPr>
                <w:rFonts w:ascii="Times New Roman" w:hAnsi="Times New Roman" w:cs="Times New Roman"/>
                <w:sz w:val="24"/>
                <w:szCs w:val="24"/>
              </w:rPr>
            </w:pPr>
            <w:r w:rsidRPr="003D7154">
              <w:rPr>
                <w:rFonts w:ascii="Times New Roman" w:hAnsi="Times New Roman" w:cs="Times New Roman"/>
                <w:sz w:val="24"/>
                <w:szCs w:val="24"/>
              </w:rPr>
              <w:t>Шведеру. Воробышкин</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75"/>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состояние героев</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небольшие по</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прочитанному тексту.</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Составление описания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845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домик.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60"/>
              <w:rPr>
                <w:rFonts w:ascii="Times New Roman" w:hAnsi="Times New Roman" w:cs="Times New Roman"/>
                <w:sz w:val="24"/>
                <w:szCs w:val="24"/>
              </w:rPr>
            </w:pPr>
            <w:r w:rsidRPr="003D7154">
              <w:rPr>
                <w:rFonts w:ascii="Times New Roman" w:hAnsi="Times New Roman" w:cs="Times New Roman"/>
                <w:sz w:val="24"/>
                <w:szCs w:val="24"/>
              </w:rPr>
              <w:t>произведений, установив несложные причины 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p w:rsidR="003D7154" w:rsidRPr="003D7154" w:rsidRDefault="003D7154" w:rsidP="003D7154">
            <w:pPr>
              <w:kinsoku w:val="0"/>
              <w:overflowPunct w:val="0"/>
              <w:autoSpaceDE w:val="0"/>
              <w:autoSpaceDN w:val="0"/>
              <w:adjustRightInd w:val="0"/>
              <w:spacing w:before="197" w:after="0"/>
              <w:ind w:left="110"/>
              <w:rPr>
                <w:rFonts w:ascii="Times New Roman" w:hAnsi="Times New Roman" w:cs="Times New Roman"/>
                <w:sz w:val="24"/>
                <w:szCs w:val="24"/>
              </w:rPr>
            </w:pPr>
            <w:r w:rsidRPr="003D7154">
              <w:rPr>
                <w:rFonts w:ascii="Times New Roman" w:hAnsi="Times New Roman" w:cs="Times New Roman"/>
                <w:sz w:val="24"/>
                <w:szCs w:val="24"/>
              </w:rPr>
              <w:t>- 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47"/>
              <w:jc w:val="both"/>
              <w:rPr>
                <w:rFonts w:ascii="Times New Roman" w:hAnsi="Times New Roman" w:cs="Times New Roman"/>
                <w:sz w:val="24"/>
                <w:szCs w:val="24"/>
              </w:rPr>
            </w:pPr>
            <w:r w:rsidRPr="003D7154">
              <w:rPr>
                <w:rFonts w:ascii="Times New Roman" w:hAnsi="Times New Roman" w:cs="Times New Roman"/>
                <w:sz w:val="24"/>
                <w:szCs w:val="24"/>
              </w:rPr>
              <w:t>кормушку по сюжетной картинке. Чтение целым словом слов из рубрики</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«Повторяем!»</w:t>
            </w:r>
          </w:p>
          <w:p w:rsidR="003D7154" w:rsidRPr="003D7154" w:rsidRDefault="003D7154" w:rsidP="003D7154">
            <w:pPr>
              <w:kinsoku w:val="0"/>
              <w:overflowPunct w:val="0"/>
              <w:autoSpaceDE w:val="0"/>
              <w:autoSpaceDN w:val="0"/>
              <w:adjustRightInd w:val="0"/>
              <w:spacing w:before="39"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41" w:after="0"/>
              <w:ind w:left="114" w:right="345"/>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передачей настроения героев рассказа.</w:t>
            </w:r>
          </w:p>
          <w:p w:rsidR="003D7154" w:rsidRPr="003D7154" w:rsidRDefault="003D7154" w:rsidP="003D7154">
            <w:pPr>
              <w:kinsoku w:val="0"/>
              <w:overflowPunct w:val="0"/>
              <w:autoSpaceDE w:val="0"/>
              <w:autoSpaceDN w:val="0"/>
              <w:adjustRightInd w:val="0"/>
              <w:spacing w:after="0"/>
              <w:ind w:left="114" w:right="107"/>
              <w:rPr>
                <w:rFonts w:ascii="Times New Roman" w:hAnsi="Times New Roman" w:cs="Times New Roman"/>
                <w:spacing w:val="-3"/>
                <w:sz w:val="24"/>
                <w:szCs w:val="24"/>
              </w:rPr>
            </w:pPr>
            <w:r w:rsidRPr="003D7154">
              <w:rPr>
                <w:rFonts w:ascii="Times New Roman" w:hAnsi="Times New Roman" w:cs="Times New Roman"/>
                <w:sz w:val="24"/>
                <w:szCs w:val="24"/>
              </w:rPr>
              <w:t>Установление смысловых отношений между событиями и настроением воробьёв. Оценка поступка героини</w:t>
            </w:r>
            <w:r w:rsidRPr="003D7154">
              <w:rPr>
                <w:rFonts w:ascii="Times New Roman" w:hAnsi="Times New Roman" w:cs="Times New Roman"/>
                <w:spacing w:val="-11"/>
                <w:sz w:val="24"/>
                <w:szCs w:val="24"/>
              </w:rPr>
              <w:t xml:space="preserve"> </w:t>
            </w:r>
            <w:r w:rsidRPr="003D7154">
              <w:rPr>
                <w:rFonts w:ascii="Times New Roman" w:hAnsi="Times New Roman" w:cs="Times New Roman"/>
                <w:sz w:val="24"/>
                <w:szCs w:val="24"/>
              </w:rPr>
              <w:t>рассказа с обоснованием своего мнения. Вывод</w:t>
            </w:r>
            <w:r w:rsidRPr="003D7154">
              <w:rPr>
                <w:rFonts w:ascii="Times New Roman" w:hAnsi="Times New Roman" w:cs="Times New Roman"/>
                <w:spacing w:val="3"/>
                <w:sz w:val="24"/>
                <w:szCs w:val="24"/>
              </w:rPr>
              <w:t xml:space="preserve"> </w:t>
            </w:r>
            <w:r w:rsidRPr="003D7154">
              <w:rPr>
                <w:rFonts w:ascii="Times New Roman" w:hAnsi="Times New Roman" w:cs="Times New Roman"/>
                <w:spacing w:val="-3"/>
                <w:sz w:val="24"/>
                <w:szCs w:val="24"/>
              </w:rPr>
              <w:t>«За</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добрые дела всегда спасибо говорят».</w:t>
            </w:r>
          </w:p>
          <w:p w:rsidR="003D7154" w:rsidRPr="003D7154" w:rsidRDefault="003D7154" w:rsidP="003D7154">
            <w:pPr>
              <w:kinsoku w:val="0"/>
              <w:overflowPunct w:val="0"/>
              <w:autoSpaceDE w:val="0"/>
              <w:autoSpaceDN w:val="0"/>
              <w:adjustRightInd w:val="0"/>
              <w:spacing w:before="2" w:after="0"/>
              <w:ind w:left="114" w:right="77"/>
              <w:rPr>
                <w:rFonts w:ascii="Times New Roman" w:hAnsi="Times New Roman" w:cs="Times New Roman"/>
                <w:sz w:val="24"/>
                <w:szCs w:val="24"/>
              </w:rPr>
            </w:pPr>
            <w:r w:rsidRPr="003D7154">
              <w:rPr>
                <w:rFonts w:ascii="Times New Roman" w:hAnsi="Times New Roman" w:cs="Times New Roman"/>
                <w:sz w:val="24"/>
                <w:szCs w:val="24"/>
              </w:rPr>
              <w:t>Уяснение нравственного смысла добрых поступков. Составление слов из слогов. Установление последовательности событий. Составление описания кормушки по картинке и опорным словам.</w:t>
            </w:r>
          </w:p>
        </w:tc>
      </w:tr>
      <w:tr w:rsidR="003D7154" w:rsidRPr="003D7154">
        <w:trPr>
          <w:trHeight w:val="296"/>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67</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Г. Галина</w:t>
            </w:r>
          </w:p>
        </w:tc>
        <w:tc>
          <w:tcPr>
            <w:tcW w:w="849"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элементарные</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отвечать на</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Выделение признаков</w:t>
            </w:r>
          </w:p>
        </w:tc>
      </w:tr>
      <w:tr w:rsidR="003D7154" w:rsidRPr="003D7154">
        <w:trPr>
          <w:trHeight w:val="317"/>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«Зимние</w:t>
            </w: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представления о</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вопросы по</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самостоятел</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зимы из текста.</w:t>
            </w:r>
          </w:p>
        </w:tc>
      </w:tr>
      <w:tr w:rsidR="003D7154" w:rsidRPr="003D7154">
        <w:trPr>
          <w:trHeight w:val="316"/>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картинки».</w:t>
            </w: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некоторых</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фактическому</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w:t>
            </w:r>
          </w:p>
        </w:tc>
      </w:tr>
      <w:tr w:rsidR="003D7154" w:rsidRPr="003D7154">
        <w:trPr>
          <w:trHeight w:val="316"/>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нравственно-</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содержанию</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o зимних развлечениях</w:t>
            </w:r>
          </w:p>
        </w:tc>
      </w:tr>
      <w:tr w:rsidR="003D7154" w:rsidRPr="003D7154">
        <w:trPr>
          <w:trHeight w:val="531"/>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этических</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прослушанного</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детей по тексту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611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rPr>
                <w:rFonts w:ascii="Times New Roman" w:hAnsi="Times New Roman" w:cs="Times New Roman"/>
                <w:sz w:val="24"/>
                <w:szCs w:val="24"/>
              </w:rPr>
            </w:pPr>
            <w:r w:rsidRPr="003D7154">
              <w:rPr>
                <w:rFonts w:ascii="Times New Roman" w:hAnsi="Times New Roman" w:cs="Times New Roman"/>
                <w:sz w:val="24"/>
                <w:szCs w:val="24"/>
              </w:rPr>
              <w:t>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 не нарушать правила,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признавать вину, учиться труду,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7"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 xml:space="preserve">стихотворения. Установление </w:t>
            </w:r>
            <w:r w:rsidRPr="003D7154">
              <w:rPr>
                <w:rFonts w:ascii="Times New Roman" w:hAnsi="Times New Roman" w:cs="Times New Roman"/>
                <w:spacing w:val="-3"/>
                <w:sz w:val="24"/>
                <w:szCs w:val="24"/>
              </w:rPr>
              <w:t xml:space="preserve">признаков </w:t>
            </w:r>
            <w:r w:rsidRPr="003D7154">
              <w:rPr>
                <w:rFonts w:ascii="Times New Roman" w:hAnsi="Times New Roman" w:cs="Times New Roman"/>
                <w:sz w:val="24"/>
                <w:szCs w:val="24"/>
              </w:rPr>
              <w:t>сходства предметов, использованных в сравнении (Маша как снегурка). Выборочное чтение. Выразительное чтение по</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образцу,</w:t>
            </w:r>
          </w:p>
          <w:p w:rsidR="003D7154" w:rsidRPr="003D7154" w:rsidRDefault="003D7154" w:rsidP="003D7154">
            <w:pPr>
              <w:kinsoku w:val="0"/>
              <w:overflowPunct w:val="0"/>
              <w:autoSpaceDE w:val="0"/>
              <w:autoSpaceDN w:val="0"/>
              <w:adjustRightInd w:val="0"/>
              <w:spacing w:after="0" w:line="274" w:lineRule="exact"/>
              <w:ind w:left="114"/>
              <w:rPr>
                <w:rFonts w:ascii="Times New Roman" w:hAnsi="Times New Roman" w:cs="Times New Roman"/>
                <w:sz w:val="24"/>
                <w:szCs w:val="24"/>
              </w:rPr>
            </w:pPr>
            <w:r w:rsidRPr="003D7154">
              <w:rPr>
                <w:rFonts w:ascii="Times New Roman" w:hAnsi="Times New Roman" w:cs="Times New Roman"/>
                <w:sz w:val="24"/>
                <w:szCs w:val="24"/>
              </w:rPr>
              <w:t>данному</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учителем.</w:t>
            </w:r>
          </w:p>
          <w:p w:rsidR="003D7154" w:rsidRPr="003D7154" w:rsidRDefault="003D7154" w:rsidP="003D7154">
            <w:pPr>
              <w:kinsoku w:val="0"/>
              <w:overflowPunct w:val="0"/>
              <w:autoSpaceDE w:val="0"/>
              <w:autoSpaceDN w:val="0"/>
              <w:adjustRightInd w:val="0"/>
              <w:spacing w:before="4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Составление</w:t>
            </w:r>
          </w:p>
          <w:p w:rsidR="003D7154" w:rsidRPr="003D7154" w:rsidRDefault="003D7154" w:rsidP="003D7154">
            <w:pPr>
              <w:kinsoku w:val="0"/>
              <w:overflowPunct w:val="0"/>
              <w:autoSpaceDE w:val="0"/>
              <w:autoSpaceDN w:val="0"/>
              <w:adjustRightInd w:val="0"/>
              <w:spacing w:before="41" w:after="0"/>
              <w:ind w:left="114"/>
              <w:rPr>
                <w:rFonts w:ascii="Times New Roman" w:hAnsi="Times New Roman" w:cs="Times New Roman"/>
                <w:sz w:val="24"/>
                <w:szCs w:val="24"/>
              </w:rPr>
            </w:pPr>
            <w:r w:rsidRPr="003D7154">
              <w:rPr>
                <w:rFonts w:ascii="Times New Roman" w:hAnsi="Times New Roman" w:cs="Times New Roman"/>
                <w:sz w:val="24"/>
                <w:szCs w:val="24"/>
              </w:rPr>
              <w:t>высказывания на тему «На чём ты любишь кататься зимой». Заучивание наизусть.</w:t>
            </w:r>
          </w:p>
        </w:tc>
      </w:tr>
      <w:tr w:rsidR="003D7154" w:rsidRPr="003D7154">
        <w:trPr>
          <w:trHeight w:val="369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Е. Самойлова</w:t>
            </w:r>
          </w:p>
          <w:p w:rsidR="003D7154" w:rsidRPr="003D7154" w:rsidRDefault="003D7154" w:rsidP="003D7154">
            <w:pPr>
              <w:kinsoku w:val="0"/>
              <w:overflowPunct w:val="0"/>
              <w:autoSpaceDE w:val="0"/>
              <w:autoSpaceDN w:val="0"/>
              <w:adjustRightInd w:val="0"/>
              <w:spacing w:before="41" w:after="0"/>
              <w:ind w:left="108" w:right="614"/>
              <w:rPr>
                <w:rFonts w:ascii="Times New Roman" w:hAnsi="Times New Roman" w:cs="Times New Roman"/>
                <w:sz w:val="24"/>
                <w:szCs w:val="24"/>
              </w:rPr>
            </w:pPr>
            <w:r w:rsidRPr="003D7154">
              <w:rPr>
                <w:rFonts w:ascii="Times New Roman" w:hAnsi="Times New Roman" w:cs="Times New Roman"/>
                <w:sz w:val="24"/>
                <w:szCs w:val="24"/>
              </w:rPr>
              <w:t>«Миша и Шура».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ать рабочее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56"/>
              <w:jc w:val="both"/>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прочитанному тексту. Выборочное</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чтение.</w:t>
            </w:r>
          </w:p>
          <w:p w:rsidR="003D7154" w:rsidRPr="003D7154" w:rsidRDefault="003D7154" w:rsidP="003D7154">
            <w:pPr>
              <w:kinsoku w:val="0"/>
              <w:overflowPunct w:val="0"/>
              <w:autoSpaceDE w:val="0"/>
              <w:autoSpaceDN w:val="0"/>
              <w:adjustRightInd w:val="0"/>
              <w:spacing w:after="0" w:line="278" w:lineRule="auto"/>
              <w:ind w:left="114" w:right="249"/>
              <w:rPr>
                <w:rFonts w:ascii="Times New Roman" w:hAnsi="Times New Roman" w:cs="Times New Roman"/>
                <w:sz w:val="24"/>
                <w:szCs w:val="24"/>
              </w:rPr>
            </w:pPr>
            <w:r w:rsidRPr="003D7154">
              <w:rPr>
                <w:rFonts w:ascii="Times New Roman" w:hAnsi="Times New Roman" w:cs="Times New Roman"/>
                <w:sz w:val="24"/>
                <w:szCs w:val="24"/>
              </w:rPr>
              <w:t xml:space="preserve">Выборочный пересказ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сюжетной</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картинке.</w:t>
            </w:r>
          </w:p>
          <w:p w:rsidR="003D7154" w:rsidRPr="003D7154" w:rsidRDefault="003D7154" w:rsidP="003D7154">
            <w:pPr>
              <w:kinsoku w:val="0"/>
              <w:overflowPunct w:val="0"/>
              <w:autoSpaceDE w:val="0"/>
              <w:autoSpaceDN w:val="0"/>
              <w:adjustRightInd w:val="0"/>
              <w:spacing w:after="0"/>
              <w:ind w:left="114" w:right="319"/>
              <w:rPr>
                <w:rFonts w:ascii="Times New Roman" w:hAnsi="Times New Roman" w:cs="Times New Roman"/>
                <w:sz w:val="24"/>
                <w:szCs w:val="24"/>
              </w:rPr>
            </w:pPr>
            <w:r w:rsidRPr="003D7154">
              <w:rPr>
                <w:rFonts w:ascii="Times New Roman" w:hAnsi="Times New Roman" w:cs="Times New Roman"/>
                <w:sz w:val="24"/>
                <w:szCs w:val="24"/>
              </w:rPr>
              <w:t>Установление причин поведения ребят, оценка их взаимоотношений.</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Определение, кому из героев принадлежат реплики.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30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место</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1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69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70"/>
              <w:rPr>
                <w:rFonts w:ascii="Times New Roman" w:hAnsi="Times New Roman" w:cs="Times New Roman"/>
                <w:sz w:val="24"/>
                <w:szCs w:val="24"/>
              </w:rPr>
            </w:pPr>
            <w:r w:rsidRPr="003D7154">
              <w:rPr>
                <w:rFonts w:ascii="Times New Roman" w:hAnsi="Times New Roman" w:cs="Times New Roman"/>
                <w:sz w:val="24"/>
                <w:szCs w:val="24"/>
              </w:rPr>
              <w:t>Ш. Галиев. Купили снег</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p w:rsidR="003D7154" w:rsidRPr="003D7154" w:rsidRDefault="003D7154" w:rsidP="003D7154">
            <w:pPr>
              <w:kinsoku w:val="0"/>
              <w:overflowPunct w:val="0"/>
              <w:autoSpaceDE w:val="0"/>
              <w:autoSpaceDN w:val="0"/>
              <w:adjustRightInd w:val="0"/>
              <w:spacing w:before="196" w:after="0" w:line="240" w:lineRule="auto"/>
              <w:ind w:left="111"/>
              <w:rPr>
                <w:rFonts w:ascii="Times New Roman" w:hAnsi="Times New Roman" w:cs="Times New Roman"/>
                <w:w w:val="99"/>
                <w:sz w:val="24"/>
                <w:szCs w:val="24"/>
              </w:rPr>
            </w:pPr>
            <w:r w:rsidRPr="003D7154">
              <w:rPr>
                <w:rFonts w:ascii="Times New Roman" w:hAnsi="Times New Roman" w:cs="Times New Roman"/>
                <w:w w:val="99"/>
                <w:sz w:val="24"/>
                <w:szCs w:val="24"/>
              </w:rPr>
              <w:t>-</w:t>
            </w:r>
          </w:p>
          <w:p w:rsidR="003D7154" w:rsidRPr="003D7154" w:rsidRDefault="003D7154" w:rsidP="003D7154">
            <w:pPr>
              <w:kinsoku w:val="0"/>
              <w:overflowPunct w:val="0"/>
              <w:autoSpaceDE w:val="0"/>
              <w:autoSpaceDN w:val="0"/>
              <w:adjustRightInd w:val="0"/>
              <w:spacing w:before="9"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1" w:after="0" w:line="240" w:lineRule="auto"/>
              <w:ind w:left="111"/>
              <w:rPr>
                <w:rFonts w:ascii="Times New Roman" w:hAnsi="Times New Roman" w:cs="Times New Roman"/>
                <w:w w:val="99"/>
                <w:sz w:val="24"/>
                <w:szCs w:val="24"/>
              </w:rPr>
            </w:pPr>
            <w:r w:rsidRPr="003D7154">
              <w:rPr>
                <w:rFonts w:ascii="Times New Roman" w:hAnsi="Times New Roman" w:cs="Times New Roman"/>
                <w:w w:val="99"/>
                <w:sz w:val="24"/>
                <w:szCs w:val="24"/>
              </w:rPr>
              <w:t>-</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03"/>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 Сравнение снега настоящего и искусственного.</w:t>
            </w:r>
          </w:p>
          <w:p w:rsidR="003D7154" w:rsidRPr="003D7154" w:rsidRDefault="003D7154" w:rsidP="003D7154">
            <w:pPr>
              <w:kinsoku w:val="0"/>
              <w:overflowPunct w:val="0"/>
              <w:autoSpaceDE w:val="0"/>
              <w:autoSpaceDN w:val="0"/>
              <w:adjustRightInd w:val="0"/>
              <w:spacing w:after="0"/>
              <w:ind w:left="114" w:right="577"/>
              <w:rPr>
                <w:rFonts w:ascii="Times New Roman" w:hAnsi="Times New Roman" w:cs="Times New Roman"/>
                <w:sz w:val="24"/>
                <w:szCs w:val="24"/>
              </w:rPr>
            </w:pPr>
            <w:r w:rsidRPr="003D7154">
              <w:rPr>
                <w:rFonts w:ascii="Times New Roman" w:hAnsi="Times New Roman" w:cs="Times New Roman"/>
                <w:sz w:val="24"/>
                <w:szCs w:val="24"/>
              </w:rPr>
              <w:t>Выделение признаков сходства снежка с серебром. Уточнение значение выражения</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«разбирает меня смех». Рассказ о том, как дети украшали ёлку мишурой. Установление причинно- следственных отношений между высказываниями героев и реальными событиями.</w:t>
            </w:r>
          </w:p>
        </w:tc>
      </w:tr>
      <w:tr w:rsidR="003D7154" w:rsidRPr="003D7154">
        <w:trPr>
          <w:trHeight w:val="296"/>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70</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Г. Юдину.</w:t>
            </w:r>
          </w:p>
        </w:tc>
        <w:tc>
          <w:tcPr>
            <w:tcW w:w="849"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 умения давать</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пересказывать</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Участие в беседе о</w:t>
            </w:r>
          </w:p>
        </w:tc>
      </w:tr>
      <w:tr w:rsidR="003D7154" w:rsidRPr="003D7154">
        <w:trPr>
          <w:trHeight w:val="317"/>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Буратиний</w:t>
            </w: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элементарную</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тексты по</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самостоятел</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карнавальных костюмах.</w:t>
            </w:r>
          </w:p>
        </w:tc>
      </w:tr>
      <w:tr w:rsidR="003D7154" w:rsidRPr="003D7154">
        <w:trPr>
          <w:trHeight w:val="316"/>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нос</w:t>
            </w: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оценку</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вопросам,</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w:t>
            </w:r>
          </w:p>
        </w:tc>
      </w:tr>
      <w:tr w:rsidR="003D7154" w:rsidRPr="003D7154">
        <w:trPr>
          <w:trHeight w:val="316"/>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поведению</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картинному</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 сюжетной картинке.</w:t>
            </w:r>
          </w:p>
        </w:tc>
      </w:tr>
      <w:tr w:rsidR="003D7154" w:rsidRPr="003D7154">
        <w:trPr>
          <w:trHeight w:val="531"/>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окружающих на</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плану;</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Ответы на вопросы по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21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78"/>
              <w:rPr>
                <w:rFonts w:ascii="Times New Roman" w:hAnsi="Times New Roman" w:cs="Times New Roman"/>
                <w:sz w:val="24"/>
                <w:szCs w:val="24"/>
              </w:rPr>
            </w:pPr>
            <w:r w:rsidRPr="003D7154">
              <w:rPr>
                <w:rFonts w:ascii="Times New Roman" w:hAnsi="Times New Roman" w:cs="Times New Roman"/>
                <w:sz w:val="24"/>
                <w:szCs w:val="24"/>
              </w:rPr>
              <w:t>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7"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0"/>
              <w:rPr>
                <w:rFonts w:ascii="Times New Roman" w:hAnsi="Times New Roman" w:cs="Times New Roman"/>
                <w:sz w:val="24"/>
                <w:szCs w:val="24"/>
              </w:rPr>
            </w:pPr>
            <w:r w:rsidRPr="003D7154">
              <w:rPr>
                <w:rFonts w:ascii="Times New Roman" w:hAnsi="Times New Roman" w:cs="Times New Roman"/>
                <w:sz w:val="24"/>
                <w:szCs w:val="24"/>
              </w:rPr>
              <w:t>содержанию текста. Составление продолжения рассказа. Оценка поступков героев рассказа с приведением обоснований. Составление слов из слогов. Рассказ о последовательности событий по опорным словам.</w:t>
            </w:r>
          </w:p>
        </w:tc>
      </w:tr>
      <w:tr w:rsidR="003D7154" w:rsidRPr="003D7154">
        <w:trPr>
          <w:trHeight w:val="603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80"/>
              <w:rPr>
                <w:rFonts w:ascii="Times New Roman" w:hAnsi="Times New Roman" w:cs="Times New Roman"/>
                <w:sz w:val="24"/>
                <w:szCs w:val="24"/>
              </w:rPr>
            </w:pPr>
            <w:r w:rsidRPr="003D7154">
              <w:rPr>
                <w:rFonts w:ascii="Times New Roman" w:hAnsi="Times New Roman" w:cs="Times New Roman"/>
                <w:sz w:val="24"/>
                <w:szCs w:val="24"/>
              </w:rPr>
              <w:t>И. Токмакова. Живи, елочка!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признавать вину, учиться труду,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08"/>
              <w:rPr>
                <w:rFonts w:ascii="Times New Roman" w:hAnsi="Times New Roman" w:cs="Times New Roman"/>
                <w:sz w:val="24"/>
                <w:szCs w:val="24"/>
              </w:rPr>
            </w:pPr>
            <w:r w:rsidRPr="003D7154">
              <w:rPr>
                <w:rFonts w:ascii="Times New Roman" w:hAnsi="Times New Roman" w:cs="Times New Roman"/>
                <w:sz w:val="24"/>
                <w:szCs w:val="24"/>
              </w:rPr>
              <w:t>- выразительно читать наизусть стихотворения.</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after="0"/>
              <w:ind w:left="114" w:right="115"/>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сюжетным картинкам. Рассказ по тексту стихотворения «Откуда взялась ёлка». Описание ёлочки в зимнем лесу по картинно-графическому плану. Объяснение заголовка стихотворения. Выборочное чтение.</w:t>
            </w:r>
          </w:p>
          <w:p w:rsidR="003D7154" w:rsidRPr="003D7154" w:rsidRDefault="003D7154" w:rsidP="003D7154">
            <w:pPr>
              <w:kinsoku w:val="0"/>
              <w:overflowPunct w:val="0"/>
              <w:autoSpaceDE w:val="0"/>
              <w:autoSpaceDN w:val="0"/>
              <w:adjustRightInd w:val="0"/>
              <w:spacing w:after="0"/>
              <w:ind w:left="114" w:right="221"/>
              <w:rPr>
                <w:rFonts w:ascii="Times New Roman" w:hAnsi="Times New Roman" w:cs="Times New Roman"/>
                <w:sz w:val="24"/>
                <w:szCs w:val="24"/>
              </w:rPr>
            </w:pPr>
            <w:r w:rsidRPr="003D7154">
              <w:rPr>
                <w:rFonts w:ascii="Times New Roman" w:hAnsi="Times New Roman" w:cs="Times New Roman"/>
                <w:sz w:val="24"/>
                <w:szCs w:val="24"/>
              </w:rPr>
              <w:t>Выразительное чтение по образцу, данному учителем. Установление причинно-следственных отношений между</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событиями. Заучивание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47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03"/>
              <w:rPr>
                <w:rFonts w:ascii="Times New Roman" w:hAnsi="Times New Roman" w:cs="Times New Roman"/>
                <w:sz w:val="24"/>
                <w:szCs w:val="24"/>
              </w:rPr>
            </w:pPr>
            <w:r w:rsidRPr="003D7154">
              <w:rPr>
                <w:rFonts w:ascii="Times New Roman" w:hAnsi="Times New Roman" w:cs="Times New Roman"/>
                <w:sz w:val="24"/>
                <w:szCs w:val="24"/>
              </w:rPr>
              <w:t>стихотворения наизусть. Раскрашивание иллюстрации к стихотворению.</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В.</w:t>
            </w:r>
          </w:p>
          <w:p w:rsidR="003D7154" w:rsidRPr="003D7154" w:rsidRDefault="003D7154" w:rsidP="003D7154">
            <w:pPr>
              <w:kinsoku w:val="0"/>
              <w:overflowPunct w:val="0"/>
              <w:autoSpaceDE w:val="0"/>
              <w:autoSpaceDN w:val="0"/>
              <w:adjustRightInd w:val="0"/>
              <w:spacing w:before="41" w:after="0" w:line="278" w:lineRule="auto"/>
              <w:ind w:left="108" w:right="206"/>
              <w:rPr>
                <w:rFonts w:ascii="Times New Roman" w:hAnsi="Times New Roman" w:cs="Times New Roman"/>
                <w:sz w:val="24"/>
                <w:szCs w:val="24"/>
              </w:rPr>
            </w:pPr>
            <w:r w:rsidRPr="003D7154">
              <w:rPr>
                <w:rFonts w:ascii="Times New Roman" w:hAnsi="Times New Roman" w:cs="Times New Roman"/>
                <w:sz w:val="24"/>
                <w:szCs w:val="24"/>
              </w:rPr>
              <w:t xml:space="preserve">Сутееву. </w:t>
            </w:r>
            <w:r w:rsidRPr="003D7154">
              <w:rPr>
                <w:rFonts w:ascii="Times New Roman" w:hAnsi="Times New Roman" w:cs="Times New Roman"/>
                <w:spacing w:val="-5"/>
                <w:sz w:val="24"/>
                <w:szCs w:val="24"/>
              </w:rPr>
              <w:t xml:space="preserve">Про </w:t>
            </w:r>
            <w:r w:rsidRPr="003D7154">
              <w:rPr>
                <w:rFonts w:ascii="Times New Roman" w:hAnsi="Times New Roman" w:cs="Times New Roman"/>
                <w:sz w:val="24"/>
                <w:szCs w:val="24"/>
              </w:rPr>
              <w:t>елки.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485"/>
              <w:rPr>
                <w:rFonts w:ascii="Times New Roman" w:hAnsi="Times New Roman" w:cs="Times New Roman"/>
                <w:sz w:val="24"/>
                <w:szCs w:val="24"/>
              </w:rPr>
            </w:pPr>
            <w:r w:rsidRPr="003D7154">
              <w:rPr>
                <w:rFonts w:ascii="Times New Roman" w:hAnsi="Times New Roman" w:cs="Times New Roman"/>
                <w:sz w:val="24"/>
                <w:szCs w:val="24"/>
              </w:rPr>
              <w:t>Выборочный пересказ. Выборочное чтение.</w:t>
            </w:r>
          </w:p>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связей</w:t>
            </w:r>
          </w:p>
          <w:p w:rsidR="003D7154" w:rsidRPr="003D7154" w:rsidRDefault="003D7154" w:rsidP="003D7154">
            <w:pPr>
              <w:kinsoku w:val="0"/>
              <w:overflowPunct w:val="0"/>
              <w:autoSpaceDE w:val="0"/>
              <w:autoSpaceDN w:val="0"/>
              <w:adjustRightInd w:val="0"/>
              <w:spacing w:after="0" w:line="278" w:lineRule="auto"/>
              <w:ind w:left="114" w:right="121"/>
              <w:rPr>
                <w:rFonts w:ascii="Times New Roman" w:hAnsi="Times New Roman" w:cs="Times New Roman"/>
                <w:sz w:val="24"/>
                <w:szCs w:val="24"/>
              </w:rPr>
            </w:pPr>
            <w:r w:rsidRPr="003D7154">
              <w:rPr>
                <w:rFonts w:ascii="Times New Roman" w:hAnsi="Times New Roman" w:cs="Times New Roman"/>
                <w:sz w:val="24"/>
                <w:szCs w:val="24"/>
              </w:rPr>
              <w:t>между местом проведения ёлки и её украшением.</w:t>
            </w:r>
          </w:p>
          <w:p w:rsidR="003D7154" w:rsidRPr="003D7154" w:rsidRDefault="003D7154" w:rsidP="003D7154">
            <w:pPr>
              <w:kinsoku w:val="0"/>
              <w:overflowPunct w:val="0"/>
              <w:autoSpaceDE w:val="0"/>
              <w:autoSpaceDN w:val="0"/>
              <w:adjustRightInd w:val="0"/>
              <w:spacing w:after="0"/>
              <w:ind w:left="114" w:right="115"/>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о подарках для домашних питомцев. Составление рассказа по личным впечатлениям «Праздник в школе». Творческое рисование.</w:t>
            </w:r>
          </w:p>
        </w:tc>
      </w:tr>
      <w:tr w:rsidR="003D7154" w:rsidRPr="003D7154">
        <w:trPr>
          <w:trHeight w:val="274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4"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Голявкину</w:t>
            </w:r>
          </w:p>
          <w:p w:rsidR="003D7154" w:rsidRPr="003D7154" w:rsidRDefault="003D7154" w:rsidP="003D7154">
            <w:pPr>
              <w:kinsoku w:val="0"/>
              <w:overflowPunct w:val="0"/>
              <w:autoSpaceDE w:val="0"/>
              <w:autoSpaceDN w:val="0"/>
              <w:adjustRightInd w:val="0"/>
              <w:spacing w:before="40" w:after="0"/>
              <w:ind w:left="108" w:right="441"/>
              <w:rPr>
                <w:rFonts w:ascii="Times New Roman" w:hAnsi="Times New Roman" w:cs="Times New Roman"/>
                <w:spacing w:val="-1"/>
                <w:sz w:val="24"/>
                <w:szCs w:val="24"/>
              </w:rPr>
            </w:pPr>
            <w:r w:rsidRPr="003D7154">
              <w:rPr>
                <w:rFonts w:ascii="Times New Roman" w:hAnsi="Times New Roman" w:cs="Times New Roman"/>
                <w:sz w:val="24"/>
                <w:szCs w:val="24"/>
              </w:rPr>
              <w:t xml:space="preserve">«Коньки купили не </w:t>
            </w:r>
            <w:r w:rsidRPr="003D7154">
              <w:rPr>
                <w:rFonts w:ascii="Times New Roman" w:hAnsi="Times New Roman" w:cs="Times New Roman"/>
                <w:spacing w:val="-1"/>
                <w:sz w:val="24"/>
                <w:szCs w:val="24"/>
              </w:rPr>
              <w:t>напрасно».</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19"/>
              <w:rPr>
                <w:rFonts w:ascii="Times New Roman" w:hAnsi="Times New Roman" w:cs="Times New Roman"/>
                <w:sz w:val="24"/>
                <w:szCs w:val="24"/>
              </w:rPr>
            </w:pPr>
            <w:r w:rsidRPr="003D7154">
              <w:rPr>
                <w:rFonts w:ascii="Times New Roman" w:hAnsi="Times New Roman" w:cs="Times New Roman"/>
                <w:sz w:val="24"/>
                <w:szCs w:val="24"/>
              </w:rPr>
              <w:t>- способность отвечать на вопросы и задавать их; соблюдать осторожность</w:t>
            </w:r>
          </w:p>
          <w:p w:rsidR="003D7154" w:rsidRPr="003D7154" w:rsidRDefault="003D7154" w:rsidP="003D7154">
            <w:pPr>
              <w:kinsoku w:val="0"/>
              <w:overflowPunct w:val="0"/>
              <w:autoSpaceDE w:val="0"/>
              <w:autoSpaceDN w:val="0"/>
              <w:adjustRightInd w:val="0"/>
              <w:spacing w:after="0"/>
              <w:ind w:left="111" w:right="336"/>
              <w:rPr>
                <w:rFonts w:ascii="Times New Roman" w:hAnsi="Times New Roman" w:cs="Times New Roman"/>
                <w:sz w:val="24"/>
                <w:szCs w:val="24"/>
              </w:rPr>
            </w:pPr>
            <w:r w:rsidRPr="003D7154">
              <w:rPr>
                <w:rFonts w:ascii="Times New Roman" w:hAnsi="Times New Roman" w:cs="Times New Roman"/>
                <w:sz w:val="24"/>
                <w:szCs w:val="24"/>
              </w:rPr>
              <w:t xml:space="preserve">при общении </w:t>
            </w:r>
            <w:r w:rsidRPr="003D7154">
              <w:rPr>
                <w:rFonts w:ascii="Times New Roman" w:hAnsi="Times New Roman" w:cs="Times New Roman"/>
                <w:spacing w:val="-13"/>
                <w:sz w:val="24"/>
                <w:szCs w:val="24"/>
              </w:rPr>
              <w:t xml:space="preserve">с </w:t>
            </w:r>
            <w:r w:rsidRPr="003D7154">
              <w:rPr>
                <w:rFonts w:ascii="Times New Roman" w:hAnsi="Times New Roman" w:cs="Times New Roman"/>
                <w:sz w:val="24"/>
                <w:szCs w:val="24"/>
              </w:rPr>
              <w:t>незнакомыми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принадлежн</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95"/>
              <w:rPr>
                <w:rFonts w:ascii="Times New Roman" w:hAnsi="Times New Roman" w:cs="Times New Roman"/>
                <w:sz w:val="24"/>
                <w:szCs w:val="24"/>
              </w:rPr>
            </w:pPr>
            <w:r w:rsidRPr="003D7154">
              <w:rPr>
                <w:rFonts w:ascii="Times New Roman" w:hAnsi="Times New Roman" w:cs="Times New Roman"/>
                <w:sz w:val="24"/>
                <w:szCs w:val="24"/>
              </w:rPr>
              <w:t>Объяснение заголовка текста. Составление рассказа о себе по данной ситуации. Установление причинно-следственных связей между поступками героев и их характером.</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52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51"/>
              <w:rPr>
                <w:rFonts w:ascii="Times New Roman" w:hAnsi="Times New Roman" w:cs="Times New Roman"/>
                <w:sz w:val="24"/>
                <w:szCs w:val="24"/>
              </w:rPr>
            </w:pPr>
            <w:r w:rsidRPr="003D7154">
              <w:rPr>
                <w:rFonts w:ascii="Times New Roman" w:hAnsi="Times New Roman" w:cs="Times New Roman"/>
                <w:sz w:val="24"/>
                <w:szCs w:val="24"/>
              </w:rPr>
              <w:t>людьми; учитывать интересы товарищей в играх, общих занятиях; выражать своё мнение в необидной</w:t>
            </w:r>
          </w:p>
          <w:p w:rsidR="003D7154" w:rsidRPr="003D7154" w:rsidRDefault="003D7154" w:rsidP="003D7154">
            <w:pPr>
              <w:kinsoku w:val="0"/>
              <w:overflowPunct w:val="0"/>
              <w:autoSpaceDE w:val="0"/>
              <w:autoSpaceDN w:val="0"/>
              <w:adjustRightInd w:val="0"/>
              <w:spacing w:after="0"/>
              <w:ind w:left="111" w:right="166"/>
              <w:rPr>
                <w:rFonts w:ascii="Times New Roman" w:hAnsi="Times New Roman" w:cs="Times New Roman"/>
                <w:sz w:val="24"/>
                <w:szCs w:val="24"/>
              </w:rPr>
            </w:pPr>
            <w:r w:rsidRPr="003D7154">
              <w:rPr>
                <w:rFonts w:ascii="Times New Roman" w:hAnsi="Times New Roman" w:cs="Times New Roman"/>
                <w:sz w:val="24"/>
                <w:szCs w:val="24"/>
              </w:rPr>
              <w:t>форме; готовить и вручать подарки;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остями и организовыв ать рабочее место</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16"/>
              <w:rPr>
                <w:rFonts w:ascii="Times New Roman" w:hAnsi="Times New Roman" w:cs="Times New Roman"/>
                <w:sz w:val="24"/>
                <w:szCs w:val="24"/>
              </w:rPr>
            </w:pPr>
            <w:r w:rsidRPr="003D7154">
              <w:rPr>
                <w:rFonts w:ascii="Times New Roman" w:hAnsi="Times New Roman" w:cs="Times New Roman"/>
                <w:sz w:val="24"/>
                <w:szCs w:val="24"/>
              </w:rPr>
              <w:t>Уяснение нравственного смысла оказания помощи товарищам, которые смущаются, проявляют нерешительность. Вывод</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«Хороший друг всегда придёт на помощь»</w:t>
            </w:r>
          </w:p>
          <w:p w:rsidR="003D7154" w:rsidRPr="003D7154" w:rsidRDefault="003D7154" w:rsidP="003D7154">
            <w:pPr>
              <w:kinsoku w:val="0"/>
              <w:overflowPunct w:val="0"/>
              <w:autoSpaceDE w:val="0"/>
              <w:autoSpaceDN w:val="0"/>
              <w:adjustRightInd w:val="0"/>
              <w:spacing w:after="0"/>
              <w:ind w:left="114" w:right="583"/>
              <w:rPr>
                <w:rFonts w:ascii="Times New Roman" w:hAnsi="Times New Roman" w:cs="Times New Roman"/>
                <w:sz w:val="24"/>
                <w:szCs w:val="24"/>
              </w:rPr>
            </w:pPr>
            <w:r w:rsidRPr="003D7154">
              <w:rPr>
                <w:rFonts w:ascii="Times New Roman" w:hAnsi="Times New Roman" w:cs="Times New Roman"/>
                <w:sz w:val="24"/>
                <w:szCs w:val="24"/>
              </w:rPr>
              <w:t>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275"/>
              <w:rPr>
                <w:rFonts w:ascii="Times New Roman" w:hAnsi="Times New Roman" w:cs="Times New Roman"/>
                <w:sz w:val="24"/>
                <w:szCs w:val="24"/>
              </w:rPr>
            </w:pPr>
            <w:r w:rsidRPr="003D7154">
              <w:rPr>
                <w:rFonts w:ascii="Times New Roman" w:hAnsi="Times New Roman" w:cs="Times New Roman"/>
                <w:sz w:val="24"/>
                <w:szCs w:val="24"/>
              </w:rPr>
              <w:t>«Повторяем!» Составление рассказа по опорным словам. Чтение отрывка по ролям.</w:t>
            </w:r>
          </w:p>
        </w:tc>
      </w:tr>
      <w:tr w:rsidR="003D7154" w:rsidRPr="003D7154">
        <w:trPr>
          <w:trHeight w:val="547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74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jc w:val="both"/>
              <w:rPr>
                <w:rFonts w:ascii="Times New Roman" w:hAnsi="Times New Roman" w:cs="Times New Roman"/>
                <w:sz w:val="24"/>
                <w:szCs w:val="24"/>
              </w:rPr>
            </w:pPr>
            <w:r w:rsidRPr="003D7154">
              <w:rPr>
                <w:rFonts w:ascii="Times New Roman" w:hAnsi="Times New Roman" w:cs="Times New Roman"/>
                <w:sz w:val="24"/>
                <w:szCs w:val="24"/>
              </w:rPr>
              <w:t>По М.</w:t>
            </w:r>
          </w:p>
          <w:p w:rsidR="003D7154" w:rsidRPr="003D7154" w:rsidRDefault="003D7154" w:rsidP="003D7154">
            <w:pPr>
              <w:kinsoku w:val="0"/>
              <w:overflowPunct w:val="0"/>
              <w:autoSpaceDE w:val="0"/>
              <w:autoSpaceDN w:val="0"/>
              <w:adjustRightInd w:val="0"/>
              <w:spacing w:before="41" w:after="0"/>
              <w:ind w:left="108" w:right="196"/>
              <w:jc w:val="both"/>
              <w:rPr>
                <w:rFonts w:ascii="Times New Roman" w:hAnsi="Times New Roman" w:cs="Times New Roman"/>
                <w:sz w:val="24"/>
                <w:szCs w:val="24"/>
              </w:rPr>
            </w:pPr>
            <w:r w:rsidRPr="003D7154">
              <w:rPr>
                <w:rFonts w:ascii="Times New Roman" w:hAnsi="Times New Roman" w:cs="Times New Roman"/>
                <w:sz w:val="24"/>
                <w:szCs w:val="24"/>
              </w:rPr>
              <w:t>Пляцковском у. Ромашки в январе.</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p w:rsidR="003D7154" w:rsidRPr="003D7154" w:rsidRDefault="003D7154" w:rsidP="003D7154">
            <w:pPr>
              <w:kinsoku w:val="0"/>
              <w:overflowPunct w:val="0"/>
              <w:autoSpaceDE w:val="0"/>
              <w:autoSpaceDN w:val="0"/>
              <w:adjustRightInd w:val="0"/>
              <w:spacing w:before="9" w:after="0" w:line="310" w:lineRule="atLeast"/>
              <w:ind w:left="113" w:right="121"/>
              <w:rPr>
                <w:rFonts w:ascii="Times New Roman" w:hAnsi="Times New Roman" w:cs="Times New Roman"/>
                <w:sz w:val="24"/>
                <w:szCs w:val="24"/>
              </w:rPr>
            </w:pPr>
            <w:r w:rsidRPr="003D7154">
              <w:rPr>
                <w:rFonts w:ascii="Times New Roman" w:hAnsi="Times New Roman" w:cs="Times New Roman"/>
                <w:sz w:val="24"/>
                <w:szCs w:val="24"/>
              </w:rPr>
              <w:t>за помощью и принимать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причинно- следственных отношений между событиями и настроением</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героев.</w:t>
            </w:r>
          </w:p>
          <w:p w:rsidR="003D7154" w:rsidRPr="003D7154" w:rsidRDefault="003D7154" w:rsidP="003D7154">
            <w:pPr>
              <w:kinsoku w:val="0"/>
              <w:overflowPunct w:val="0"/>
              <w:autoSpaceDE w:val="0"/>
              <w:autoSpaceDN w:val="0"/>
              <w:adjustRightInd w:val="0"/>
              <w:spacing w:after="0"/>
              <w:ind w:left="114" w:right="392"/>
              <w:rPr>
                <w:rFonts w:ascii="Times New Roman" w:hAnsi="Times New Roman" w:cs="Times New Roman"/>
                <w:sz w:val="24"/>
                <w:szCs w:val="24"/>
              </w:rPr>
            </w:pPr>
            <w:r w:rsidRPr="003D7154">
              <w:rPr>
                <w:rFonts w:ascii="Times New Roman" w:hAnsi="Times New Roman" w:cs="Times New Roman"/>
                <w:sz w:val="24"/>
                <w:szCs w:val="24"/>
              </w:rPr>
              <w:t>Пересказ по серии картинок. Рисование по заданию учебника, оформление выставки в классе. Уточнение</w:t>
            </w:r>
          </w:p>
          <w:p w:rsidR="003D7154" w:rsidRPr="003D7154" w:rsidRDefault="003D7154" w:rsidP="003D7154">
            <w:pPr>
              <w:kinsoku w:val="0"/>
              <w:overflowPunct w:val="0"/>
              <w:autoSpaceDE w:val="0"/>
              <w:autoSpaceDN w:val="0"/>
              <w:adjustRightInd w:val="0"/>
              <w:spacing w:after="0"/>
              <w:ind w:left="114" w:right="271"/>
              <w:rPr>
                <w:rFonts w:ascii="Times New Roman" w:hAnsi="Times New Roman" w:cs="Times New Roman"/>
                <w:sz w:val="24"/>
                <w:szCs w:val="24"/>
              </w:rPr>
            </w:pPr>
            <w:r w:rsidRPr="003D7154">
              <w:rPr>
                <w:rFonts w:ascii="Times New Roman" w:hAnsi="Times New Roman" w:cs="Times New Roman"/>
                <w:sz w:val="24"/>
                <w:szCs w:val="24"/>
              </w:rPr>
              <w:t>представлений о признаках лета и зимы. Рисование иллюстрации, раскрашивание иллюстрации к</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1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стихотворению.</w:t>
            </w:r>
          </w:p>
        </w:tc>
      </w:tr>
      <w:tr w:rsidR="003D7154" w:rsidRPr="003D7154">
        <w:trPr>
          <w:trHeight w:val="750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75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73"/>
              <w:rPr>
                <w:rFonts w:ascii="Times New Roman" w:hAnsi="Times New Roman" w:cs="Times New Roman"/>
                <w:sz w:val="24"/>
                <w:szCs w:val="24"/>
              </w:rPr>
            </w:pPr>
            <w:r w:rsidRPr="003D7154">
              <w:rPr>
                <w:rFonts w:ascii="Times New Roman" w:hAnsi="Times New Roman" w:cs="Times New Roman"/>
                <w:sz w:val="24"/>
                <w:szCs w:val="24"/>
              </w:rPr>
              <w:t>Мороз и Заяц (русская народная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250"/>
              <w:rPr>
                <w:rFonts w:ascii="Times New Roman" w:hAnsi="Times New Roman" w:cs="Times New Roman"/>
                <w:sz w:val="24"/>
                <w:szCs w:val="24"/>
              </w:rPr>
            </w:pPr>
            <w:r w:rsidRPr="003D7154">
              <w:rPr>
                <w:rFonts w:ascii="Times New Roman" w:hAnsi="Times New Roman" w:cs="Times New Roman"/>
                <w:sz w:val="24"/>
                <w:szCs w:val="24"/>
              </w:rPr>
              <w:t>- 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2"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35" w:after="0"/>
              <w:ind w:left="114" w:right="95"/>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соблюдением восклицательной интонации и тона речи героев сказки по образцу, данному учителем.</w:t>
            </w:r>
          </w:p>
          <w:p w:rsidR="003D7154" w:rsidRPr="003D7154" w:rsidRDefault="003D7154" w:rsidP="003D7154">
            <w:pPr>
              <w:kinsoku w:val="0"/>
              <w:overflowPunct w:val="0"/>
              <w:autoSpaceDE w:val="0"/>
              <w:autoSpaceDN w:val="0"/>
              <w:adjustRightInd w:val="0"/>
              <w:spacing w:after="0" w:line="276" w:lineRule="exact"/>
              <w:ind w:left="114"/>
              <w:rPr>
                <w:rFonts w:ascii="Times New Roman" w:hAnsi="Times New Roman" w:cs="Times New Roman"/>
                <w:sz w:val="24"/>
                <w:szCs w:val="24"/>
              </w:rPr>
            </w:pPr>
            <w:r w:rsidRPr="003D7154">
              <w:rPr>
                <w:rFonts w:ascii="Times New Roman" w:hAnsi="Times New Roman" w:cs="Times New Roman"/>
                <w:sz w:val="24"/>
                <w:szCs w:val="24"/>
              </w:rPr>
              <w:t>Объяснение выражения</w:t>
            </w:r>
          </w:p>
          <w:p w:rsidR="003D7154" w:rsidRPr="003D7154" w:rsidRDefault="003D7154" w:rsidP="003D7154">
            <w:pPr>
              <w:kinsoku w:val="0"/>
              <w:overflowPunct w:val="0"/>
              <w:autoSpaceDE w:val="0"/>
              <w:autoSpaceDN w:val="0"/>
              <w:adjustRightInd w:val="0"/>
              <w:spacing w:before="43" w:after="0"/>
              <w:ind w:left="114" w:right="95"/>
              <w:rPr>
                <w:rFonts w:ascii="Times New Roman" w:hAnsi="Times New Roman" w:cs="Times New Roman"/>
                <w:sz w:val="24"/>
                <w:szCs w:val="24"/>
              </w:rPr>
            </w:pPr>
            <w:r w:rsidRPr="003D7154">
              <w:rPr>
                <w:rFonts w:ascii="Times New Roman" w:hAnsi="Times New Roman" w:cs="Times New Roman"/>
                <w:sz w:val="24"/>
                <w:szCs w:val="24"/>
              </w:rPr>
              <w:t>«выбился из сил», «всё нипочём».</w:t>
            </w:r>
          </w:p>
          <w:p w:rsidR="003D7154" w:rsidRPr="003D7154" w:rsidRDefault="003D7154" w:rsidP="003D7154">
            <w:pPr>
              <w:kinsoku w:val="0"/>
              <w:overflowPunct w:val="0"/>
              <w:autoSpaceDE w:val="0"/>
              <w:autoSpaceDN w:val="0"/>
              <w:adjustRightInd w:val="0"/>
              <w:spacing w:after="0"/>
              <w:ind w:left="114" w:right="503"/>
              <w:rPr>
                <w:rFonts w:ascii="Times New Roman" w:hAnsi="Times New Roman" w:cs="Times New Roman"/>
                <w:sz w:val="24"/>
                <w:szCs w:val="24"/>
              </w:rPr>
            </w:pPr>
            <w:r w:rsidRPr="003D7154">
              <w:rPr>
                <w:rFonts w:ascii="Times New Roman" w:hAnsi="Times New Roman" w:cs="Times New Roman"/>
                <w:sz w:val="24"/>
                <w:szCs w:val="24"/>
              </w:rPr>
              <w:t>Характеристика зайца. 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«Повторяем!» Установление причинно- следственных отношений между поведением, характером и</w:t>
            </w:r>
          </w:p>
          <w:p w:rsidR="003D7154" w:rsidRPr="003D7154" w:rsidRDefault="003D7154" w:rsidP="003D7154">
            <w:pPr>
              <w:kinsoku w:val="0"/>
              <w:overflowPunct w:val="0"/>
              <w:autoSpaceDE w:val="0"/>
              <w:autoSpaceDN w:val="0"/>
              <w:adjustRightInd w:val="0"/>
              <w:spacing w:after="0"/>
              <w:ind w:left="114" w:right="129"/>
              <w:jc w:val="both"/>
              <w:rPr>
                <w:rFonts w:ascii="Times New Roman" w:hAnsi="Times New Roman" w:cs="Times New Roman"/>
                <w:sz w:val="24"/>
                <w:szCs w:val="24"/>
              </w:rPr>
            </w:pPr>
            <w:r w:rsidRPr="003D7154">
              <w:rPr>
                <w:rFonts w:ascii="Times New Roman" w:hAnsi="Times New Roman" w:cs="Times New Roman"/>
                <w:sz w:val="24"/>
                <w:szCs w:val="24"/>
              </w:rPr>
              <w:t>последствиями</w:t>
            </w:r>
            <w:r w:rsidRPr="003D7154">
              <w:rPr>
                <w:rFonts w:ascii="Times New Roman" w:hAnsi="Times New Roman" w:cs="Times New Roman"/>
                <w:spacing w:val="-11"/>
                <w:sz w:val="24"/>
                <w:szCs w:val="24"/>
              </w:rPr>
              <w:t xml:space="preserve"> </w:t>
            </w:r>
            <w:r w:rsidRPr="003D7154">
              <w:rPr>
                <w:rFonts w:ascii="Times New Roman" w:hAnsi="Times New Roman" w:cs="Times New Roman"/>
                <w:sz w:val="24"/>
                <w:szCs w:val="24"/>
              </w:rPr>
              <w:t>поступков. Чтение отрывка по ролям. Пересказ по</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ролям.</w:t>
            </w:r>
          </w:p>
        </w:tc>
      </w:tr>
      <w:tr w:rsidR="003D7154" w:rsidRPr="003D7154">
        <w:trPr>
          <w:trHeight w:val="222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449"/>
              <w:rPr>
                <w:rFonts w:ascii="Times New Roman" w:hAnsi="Times New Roman" w:cs="Times New Roman"/>
                <w:sz w:val="24"/>
                <w:szCs w:val="24"/>
              </w:rPr>
            </w:pPr>
            <w:r w:rsidRPr="003D7154">
              <w:rPr>
                <w:rFonts w:ascii="Times New Roman" w:hAnsi="Times New Roman" w:cs="Times New Roman"/>
                <w:sz w:val="24"/>
                <w:szCs w:val="24"/>
              </w:rPr>
              <w:t>Вьюга (литовская народная песенка).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не</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нарушать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 работать с</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причинно- следственных отношений (выяснение, чем опасна</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вьюга, кому приносит</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893"/>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02"/>
              <w:rPr>
                <w:rFonts w:ascii="Times New Roman" w:hAnsi="Times New Roman" w:cs="Times New Roman"/>
                <w:sz w:val="24"/>
                <w:szCs w:val="24"/>
              </w:rPr>
            </w:pPr>
            <w:r w:rsidRPr="003D7154">
              <w:rPr>
                <w:rFonts w:ascii="Times New Roman" w:hAnsi="Times New Roman" w:cs="Times New Roman"/>
                <w:sz w:val="24"/>
                <w:szCs w:val="24"/>
              </w:rPr>
              <w:t>правила, учиться труду,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71"/>
              <w:rPr>
                <w:rFonts w:ascii="Times New Roman" w:hAnsi="Times New Roman" w:cs="Times New Roman"/>
                <w:sz w:val="24"/>
                <w:szCs w:val="24"/>
              </w:rPr>
            </w:pPr>
            <w:r w:rsidRPr="003D7154">
              <w:rPr>
                <w:rFonts w:ascii="Times New Roman" w:hAnsi="Times New Roman" w:cs="Times New Roman"/>
                <w:sz w:val="24"/>
                <w:szCs w:val="24"/>
              </w:rPr>
              <w:t>пользу). Выразительное чтение с соблюдением вопросительной, повествовательной и восклицательной интонации. Чтение по ролям. Составление слов из слогов.</w:t>
            </w:r>
          </w:p>
        </w:tc>
      </w:tr>
      <w:tr w:rsidR="003D7154" w:rsidRPr="003D7154">
        <w:trPr>
          <w:trHeight w:val="5990"/>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77</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Г.</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Скребицкому</w:t>
            </w:r>
          </w:p>
          <w:p w:rsidR="003D7154" w:rsidRPr="003D7154" w:rsidRDefault="003D7154" w:rsidP="003D7154">
            <w:pPr>
              <w:kinsoku w:val="0"/>
              <w:overflowPunct w:val="0"/>
              <w:autoSpaceDE w:val="0"/>
              <w:autoSpaceDN w:val="0"/>
              <w:adjustRightInd w:val="0"/>
              <w:spacing w:before="43" w:after="0"/>
              <w:ind w:left="108" w:right="386"/>
              <w:rPr>
                <w:rFonts w:ascii="Times New Roman" w:hAnsi="Times New Roman" w:cs="Times New Roman"/>
                <w:sz w:val="24"/>
                <w:szCs w:val="24"/>
              </w:rPr>
            </w:pPr>
            <w:r w:rsidRPr="003D7154">
              <w:rPr>
                <w:rFonts w:ascii="Times New Roman" w:hAnsi="Times New Roman" w:cs="Times New Roman"/>
                <w:sz w:val="24"/>
                <w:szCs w:val="24"/>
              </w:rPr>
              <w:t>«На лесной полянке».</w:t>
            </w:r>
          </w:p>
        </w:tc>
        <w:tc>
          <w:tcPr>
            <w:tcW w:w="84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40"/>
              <w:rPr>
                <w:rFonts w:ascii="Times New Roman" w:hAnsi="Times New Roman" w:cs="Times New Roman"/>
                <w:sz w:val="24"/>
                <w:szCs w:val="24"/>
              </w:rPr>
            </w:pPr>
            <w:r w:rsidRPr="003D7154">
              <w:rPr>
                <w:rFonts w:ascii="Times New Roman" w:hAnsi="Times New Roman" w:cs="Times New Roman"/>
                <w:sz w:val="24"/>
                <w:szCs w:val="24"/>
              </w:rPr>
              <w:t>Уточнение представлений о жизни животных зимой.</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Называние диких</w:t>
            </w:r>
          </w:p>
          <w:p w:rsidR="003D7154" w:rsidRPr="003D7154" w:rsidRDefault="003D7154" w:rsidP="003D7154">
            <w:pPr>
              <w:kinsoku w:val="0"/>
              <w:overflowPunct w:val="0"/>
              <w:autoSpaceDE w:val="0"/>
              <w:autoSpaceDN w:val="0"/>
              <w:adjustRightInd w:val="0"/>
              <w:spacing w:before="36" w:after="0"/>
              <w:ind w:left="114" w:right="169"/>
              <w:rPr>
                <w:rFonts w:ascii="Times New Roman" w:hAnsi="Times New Roman" w:cs="Times New Roman"/>
                <w:sz w:val="24"/>
                <w:szCs w:val="24"/>
              </w:rPr>
            </w:pPr>
            <w:r w:rsidRPr="003D7154">
              <w:rPr>
                <w:rFonts w:ascii="Times New Roman" w:hAnsi="Times New Roman" w:cs="Times New Roman"/>
                <w:sz w:val="24"/>
                <w:szCs w:val="24"/>
              </w:rPr>
              <w:t>животных. Пересказ по картинкам. Объяснение сравнения лесного пенька с теремком. Выборочный пересказ по</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иллюстрациям. Составление предложений с данными словами с опорой на предметные картинки.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p w:rsidR="003D7154" w:rsidRPr="003D7154" w:rsidRDefault="003D7154" w:rsidP="003D7154">
            <w:pPr>
              <w:kinsoku w:val="0"/>
              <w:overflowPunct w:val="0"/>
              <w:autoSpaceDE w:val="0"/>
              <w:autoSpaceDN w:val="0"/>
              <w:adjustRightInd w:val="0"/>
              <w:spacing w:after="0"/>
              <w:ind w:left="108" w:right="217"/>
              <w:rPr>
                <w:rFonts w:ascii="Times New Roman" w:hAnsi="Times New Roman" w:cs="Times New Roman"/>
                <w:sz w:val="24"/>
                <w:szCs w:val="24"/>
              </w:rPr>
            </w:pPr>
            <w:r w:rsidRPr="003D7154">
              <w:rPr>
                <w:rFonts w:ascii="Times New Roman" w:hAnsi="Times New Roman" w:cs="Times New Roman"/>
                <w:sz w:val="24"/>
                <w:szCs w:val="24"/>
              </w:rPr>
              <w:t>«Ой ты, зимушка зима».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87"/>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прочитанным текстам. Называние прочитанных произведений.</w:t>
            </w:r>
          </w:p>
          <w:p w:rsidR="003D7154" w:rsidRPr="003D7154" w:rsidRDefault="003D7154" w:rsidP="003D7154">
            <w:pPr>
              <w:kinsoku w:val="0"/>
              <w:overflowPunct w:val="0"/>
              <w:autoSpaceDE w:val="0"/>
              <w:autoSpaceDN w:val="0"/>
              <w:adjustRightInd w:val="0"/>
              <w:spacing w:after="0"/>
              <w:ind w:left="114" w:right="129"/>
              <w:rPr>
                <w:rFonts w:ascii="Times New Roman" w:hAnsi="Times New Roman" w:cs="Times New Roman"/>
                <w:sz w:val="24"/>
                <w:szCs w:val="24"/>
              </w:rPr>
            </w:pPr>
            <w:r w:rsidRPr="003D7154">
              <w:rPr>
                <w:rFonts w:ascii="Times New Roman" w:hAnsi="Times New Roman" w:cs="Times New Roman"/>
                <w:sz w:val="24"/>
                <w:szCs w:val="24"/>
              </w:rPr>
              <w:t>Выборочный пересказ. Рассказывание о жизни птиц и животных зимой, о зимних забавах. Пересказ по картинкам. Чтение наизусть. Рассказ о Новогоднем празднике.</w:t>
            </w:r>
          </w:p>
          <w:p w:rsidR="003D7154" w:rsidRPr="003D7154" w:rsidRDefault="003D7154" w:rsidP="003D7154">
            <w:pPr>
              <w:kinsoku w:val="0"/>
              <w:overflowPunct w:val="0"/>
              <w:autoSpaceDE w:val="0"/>
              <w:autoSpaceDN w:val="0"/>
              <w:adjustRightInd w:val="0"/>
              <w:spacing w:after="0"/>
              <w:ind w:left="114" w:right="115"/>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 определение настроения и его причин. Чтение целым словом. Составление слов из слогов. Выполнение контрольных заданий</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«Проверь себя!»</w:t>
            </w:r>
          </w:p>
        </w:tc>
      </w:tr>
      <w:tr w:rsidR="003D7154" w:rsidRPr="003D7154">
        <w:trPr>
          <w:trHeight w:val="1034"/>
        </w:trPr>
        <w:tc>
          <w:tcPr>
            <w:tcW w:w="11901" w:type="dxa"/>
            <w:gridSpan w:val="7"/>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4911"/>
              <w:rPr>
                <w:rFonts w:ascii="Times New Roman" w:hAnsi="Times New Roman" w:cs="Times New Roman"/>
                <w:sz w:val="24"/>
                <w:szCs w:val="24"/>
              </w:rPr>
            </w:pPr>
            <w:r w:rsidRPr="003D7154">
              <w:rPr>
                <w:rFonts w:ascii="Times New Roman" w:hAnsi="Times New Roman" w:cs="Times New Roman"/>
                <w:sz w:val="24"/>
                <w:szCs w:val="24"/>
              </w:rPr>
              <w:t>Раздел «Что такое хорошо и что такое плохо» (18 ч)</w:t>
            </w:r>
          </w:p>
        </w:tc>
      </w:tr>
      <w:tr w:rsidR="003D7154" w:rsidRPr="003D7154">
        <w:trPr>
          <w:trHeight w:val="317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79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36"/>
              <w:rPr>
                <w:rFonts w:ascii="Times New Roman" w:hAnsi="Times New Roman" w:cs="Times New Roman"/>
                <w:sz w:val="24"/>
                <w:szCs w:val="24"/>
              </w:rPr>
            </w:pPr>
            <w:r w:rsidRPr="003D7154">
              <w:rPr>
                <w:rFonts w:ascii="Times New Roman" w:hAnsi="Times New Roman" w:cs="Times New Roman"/>
                <w:sz w:val="24"/>
                <w:szCs w:val="24"/>
              </w:rPr>
              <w:t>По А. Митту. Коля заболел.</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614"/>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«компресс».</w:t>
            </w:r>
          </w:p>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Пересказ по картинно- графическому плану. Установление причинно- следственных зависимостей между</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событиями рассказа 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94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организовыв ать рабочее место</w:t>
            </w:r>
          </w:p>
          <w:p w:rsidR="003D7154" w:rsidRPr="003D7154" w:rsidRDefault="003D7154" w:rsidP="003D7154">
            <w:pPr>
              <w:kinsoku w:val="0"/>
              <w:overflowPunct w:val="0"/>
              <w:autoSpaceDE w:val="0"/>
              <w:autoSpaceDN w:val="0"/>
              <w:adjustRightInd w:val="0"/>
              <w:spacing w:before="197"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10"/>
              <w:rPr>
                <w:rFonts w:ascii="Times New Roman" w:hAnsi="Times New Roman" w:cs="Times New Roman"/>
                <w:sz w:val="24"/>
                <w:szCs w:val="24"/>
              </w:rPr>
            </w:pPr>
            <w:r w:rsidRPr="003D7154">
              <w:rPr>
                <w:rFonts w:ascii="Times New Roman" w:hAnsi="Times New Roman" w:cs="Times New Roman"/>
                <w:sz w:val="24"/>
                <w:szCs w:val="24"/>
              </w:rPr>
              <w:t>настроением героя. Оценка поступков героев рассказа. Вывод «Хорошо, когда друзья помогают». Рисование о по заданию.</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23"/>
              <w:rPr>
                <w:rFonts w:ascii="Times New Roman" w:hAnsi="Times New Roman" w:cs="Times New Roman"/>
                <w:sz w:val="24"/>
                <w:szCs w:val="24"/>
              </w:rPr>
            </w:pPr>
            <w:r w:rsidRPr="003D7154">
              <w:rPr>
                <w:rFonts w:ascii="Times New Roman" w:hAnsi="Times New Roman" w:cs="Times New Roman"/>
                <w:sz w:val="24"/>
                <w:szCs w:val="24"/>
              </w:rPr>
              <w:t>Д. Летнёва. Подружки рассорились.</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583"/>
              <w:rPr>
                <w:rFonts w:ascii="Times New Roman" w:hAnsi="Times New Roman" w:cs="Times New Roman"/>
                <w:sz w:val="24"/>
                <w:szCs w:val="24"/>
              </w:rPr>
            </w:pPr>
            <w:r w:rsidRPr="003D7154">
              <w:rPr>
                <w:rFonts w:ascii="Times New Roman" w:hAnsi="Times New Roman" w:cs="Times New Roman"/>
                <w:sz w:val="24"/>
                <w:szCs w:val="24"/>
              </w:rPr>
              <w:t>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«Повторяем!» Установление причинно- следственных отношений между поступком и его последствиями.</w:t>
            </w:r>
          </w:p>
          <w:p w:rsidR="003D7154" w:rsidRPr="003D7154" w:rsidRDefault="003D7154" w:rsidP="003D7154">
            <w:pPr>
              <w:kinsoku w:val="0"/>
              <w:overflowPunct w:val="0"/>
              <w:autoSpaceDE w:val="0"/>
              <w:autoSpaceDN w:val="0"/>
              <w:adjustRightInd w:val="0"/>
              <w:spacing w:after="0" w:line="278" w:lineRule="auto"/>
              <w:ind w:left="114" w:right="451"/>
              <w:rPr>
                <w:rFonts w:ascii="Times New Roman" w:hAnsi="Times New Roman" w:cs="Times New Roman"/>
                <w:sz w:val="24"/>
                <w:szCs w:val="24"/>
              </w:rPr>
            </w:pPr>
            <w:r w:rsidRPr="003D7154">
              <w:rPr>
                <w:rFonts w:ascii="Times New Roman" w:hAnsi="Times New Roman" w:cs="Times New Roman"/>
                <w:sz w:val="24"/>
                <w:szCs w:val="24"/>
              </w:rPr>
              <w:t>Выборочное чтение. Выразительное чтение.</w:t>
            </w:r>
          </w:p>
          <w:p w:rsidR="003D7154" w:rsidRPr="003D7154" w:rsidRDefault="003D7154" w:rsidP="003D7154">
            <w:pPr>
              <w:kinsoku w:val="0"/>
              <w:overflowPunct w:val="0"/>
              <w:autoSpaceDE w:val="0"/>
              <w:autoSpaceDN w:val="0"/>
              <w:adjustRightInd w:val="0"/>
              <w:spacing w:after="0"/>
              <w:ind w:left="114" w:right="231"/>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 стихотворения.</w:t>
            </w:r>
          </w:p>
        </w:tc>
      </w:tr>
      <w:tr w:rsidR="003D7154" w:rsidRPr="003D7154">
        <w:trPr>
          <w:trHeight w:val="127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81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0" w:after="0"/>
              <w:ind w:left="108" w:right="365"/>
              <w:rPr>
                <w:rFonts w:ascii="Times New Roman" w:hAnsi="Times New Roman" w:cs="Times New Roman"/>
                <w:sz w:val="24"/>
                <w:szCs w:val="24"/>
              </w:rPr>
            </w:pPr>
            <w:r w:rsidRPr="003D7154">
              <w:rPr>
                <w:rFonts w:ascii="Times New Roman" w:hAnsi="Times New Roman" w:cs="Times New Roman"/>
                <w:sz w:val="24"/>
                <w:szCs w:val="24"/>
              </w:rPr>
              <w:t>Голявкину. Вязальщик.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нравственно-</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картинному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3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Выразительное чтение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1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rPr>
                <w:rFonts w:ascii="Times New Roman" w:hAnsi="Times New Roman" w:cs="Times New Roman"/>
                <w:sz w:val="24"/>
                <w:szCs w:val="24"/>
              </w:rPr>
            </w:pPr>
            <w:r w:rsidRPr="003D7154">
              <w:rPr>
                <w:rFonts w:ascii="Times New Roman" w:hAnsi="Times New Roman" w:cs="Times New Roman"/>
                <w:sz w:val="24"/>
                <w:szCs w:val="24"/>
              </w:rPr>
              <w:t>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 не нарушать правила,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признавать вину, учиться труду,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плану;</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w w:val="99"/>
                <w:sz w:val="24"/>
                <w:szCs w:val="24"/>
              </w:rPr>
            </w:pPr>
            <w:r w:rsidRPr="003D7154">
              <w:rPr>
                <w:rFonts w:ascii="Times New Roman" w:hAnsi="Times New Roman" w:cs="Times New Roman"/>
                <w:w w:val="99"/>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084"/>
              <w:rPr>
                <w:rFonts w:ascii="Times New Roman" w:hAnsi="Times New Roman" w:cs="Times New Roman"/>
                <w:spacing w:val="-13"/>
                <w:sz w:val="24"/>
                <w:szCs w:val="24"/>
              </w:rPr>
            </w:pPr>
            <w:r w:rsidRPr="003D7154">
              <w:rPr>
                <w:rFonts w:ascii="Times New Roman" w:hAnsi="Times New Roman" w:cs="Times New Roman"/>
                <w:sz w:val="24"/>
                <w:szCs w:val="24"/>
              </w:rPr>
              <w:t>(интонация пренебрежения</w:t>
            </w:r>
            <w:r w:rsidRPr="003D7154">
              <w:rPr>
                <w:rFonts w:ascii="Times New Roman" w:hAnsi="Times New Roman" w:cs="Times New Roman"/>
                <w:spacing w:val="-4"/>
                <w:sz w:val="24"/>
                <w:szCs w:val="24"/>
              </w:rPr>
              <w:t xml:space="preserve"> </w:t>
            </w:r>
            <w:r w:rsidRPr="003D7154">
              <w:rPr>
                <w:rFonts w:ascii="Times New Roman" w:hAnsi="Times New Roman" w:cs="Times New Roman"/>
                <w:spacing w:val="-13"/>
                <w:sz w:val="24"/>
                <w:szCs w:val="24"/>
              </w:rPr>
              <w:t>и</w:t>
            </w:r>
          </w:p>
          <w:p w:rsidR="003D7154" w:rsidRPr="003D7154" w:rsidRDefault="003D7154" w:rsidP="003D7154">
            <w:pPr>
              <w:kinsoku w:val="0"/>
              <w:overflowPunct w:val="0"/>
              <w:autoSpaceDE w:val="0"/>
              <w:autoSpaceDN w:val="0"/>
              <w:adjustRightInd w:val="0"/>
              <w:spacing w:after="0"/>
              <w:ind w:left="114" w:right="336"/>
              <w:rPr>
                <w:rFonts w:ascii="Times New Roman" w:hAnsi="Times New Roman" w:cs="Times New Roman"/>
                <w:sz w:val="24"/>
                <w:szCs w:val="24"/>
              </w:rPr>
            </w:pPr>
            <w:r w:rsidRPr="003D7154">
              <w:rPr>
                <w:rFonts w:ascii="Times New Roman" w:hAnsi="Times New Roman" w:cs="Times New Roman"/>
                <w:sz w:val="24"/>
                <w:szCs w:val="24"/>
              </w:rPr>
              <w:t>восхищения) по</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образцу учителя. Составление предложений по иллюстрациям. Оценка поступков</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героев.</w:t>
            </w:r>
          </w:p>
          <w:p w:rsidR="003D7154" w:rsidRPr="003D7154" w:rsidRDefault="003D7154" w:rsidP="003D7154">
            <w:pPr>
              <w:kinsoku w:val="0"/>
              <w:overflowPunct w:val="0"/>
              <w:autoSpaceDE w:val="0"/>
              <w:autoSpaceDN w:val="0"/>
              <w:adjustRightInd w:val="0"/>
              <w:spacing w:after="0"/>
              <w:ind w:left="114" w:right="488"/>
              <w:rPr>
                <w:rFonts w:ascii="Times New Roman" w:hAnsi="Times New Roman" w:cs="Times New Roman"/>
                <w:sz w:val="24"/>
                <w:szCs w:val="24"/>
              </w:rPr>
            </w:pPr>
            <w:r w:rsidRPr="003D7154">
              <w:rPr>
                <w:rFonts w:ascii="Times New Roman" w:hAnsi="Times New Roman" w:cs="Times New Roman"/>
                <w:sz w:val="24"/>
                <w:szCs w:val="24"/>
              </w:rPr>
              <w:t>Пересказ по ролям. Соотнесение отрывков текста и сюжетных иллюстраций.</w:t>
            </w:r>
          </w:p>
        </w:tc>
      </w:tr>
      <w:tr w:rsidR="003D7154" w:rsidRPr="003D7154">
        <w:trPr>
          <w:trHeight w:val="421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Г.</w:t>
            </w:r>
          </w:p>
          <w:p w:rsidR="003D7154" w:rsidRPr="003D7154" w:rsidRDefault="003D7154" w:rsidP="003D7154">
            <w:pPr>
              <w:kinsoku w:val="0"/>
              <w:overflowPunct w:val="0"/>
              <w:autoSpaceDE w:val="0"/>
              <w:autoSpaceDN w:val="0"/>
              <w:adjustRightInd w:val="0"/>
              <w:spacing w:before="43" w:after="0"/>
              <w:ind w:left="108" w:right="193"/>
              <w:rPr>
                <w:rFonts w:ascii="Times New Roman" w:hAnsi="Times New Roman" w:cs="Times New Roman"/>
                <w:sz w:val="24"/>
                <w:szCs w:val="24"/>
              </w:rPr>
            </w:pPr>
            <w:r w:rsidRPr="003D7154">
              <w:rPr>
                <w:rFonts w:ascii="Times New Roman" w:hAnsi="Times New Roman" w:cs="Times New Roman"/>
                <w:sz w:val="24"/>
                <w:szCs w:val="24"/>
              </w:rPr>
              <w:t>Ладонщиков. Самокат</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08"/>
              <w:rPr>
                <w:rFonts w:ascii="Times New Roman" w:hAnsi="Times New Roman" w:cs="Times New Roman"/>
                <w:sz w:val="24"/>
                <w:szCs w:val="24"/>
              </w:rPr>
            </w:pPr>
            <w:r w:rsidRPr="003D7154">
              <w:rPr>
                <w:rFonts w:ascii="Times New Roman" w:hAnsi="Times New Roman" w:cs="Times New Roman"/>
                <w:sz w:val="24"/>
                <w:szCs w:val="24"/>
              </w:rPr>
              <w:t>выразительно читать наизусть стихотворения.</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398"/>
              <w:rPr>
                <w:rFonts w:ascii="Times New Roman" w:hAnsi="Times New Roman" w:cs="Times New Roman"/>
                <w:sz w:val="24"/>
                <w:szCs w:val="24"/>
              </w:rPr>
            </w:pPr>
            <w:r w:rsidRPr="003D7154">
              <w:rPr>
                <w:rFonts w:ascii="Times New Roman" w:hAnsi="Times New Roman" w:cs="Times New Roman"/>
                <w:sz w:val="24"/>
                <w:szCs w:val="24"/>
              </w:rPr>
              <w:t>Выборочное чтение. Объяснение выражения</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«не горит», использованного в переносном смысле.</w:t>
            </w:r>
          </w:p>
          <w:p w:rsidR="003D7154" w:rsidRPr="003D7154" w:rsidRDefault="003D7154" w:rsidP="003D7154">
            <w:pPr>
              <w:kinsoku w:val="0"/>
              <w:overflowPunct w:val="0"/>
              <w:autoSpaceDE w:val="0"/>
              <w:autoSpaceDN w:val="0"/>
              <w:adjustRightInd w:val="0"/>
              <w:spacing w:after="0"/>
              <w:ind w:left="114" w:right="169"/>
              <w:rPr>
                <w:rFonts w:ascii="Times New Roman" w:hAnsi="Times New Roman" w:cs="Times New Roman"/>
                <w:sz w:val="24"/>
                <w:szCs w:val="24"/>
              </w:rPr>
            </w:pPr>
            <w:r w:rsidRPr="003D7154">
              <w:rPr>
                <w:rFonts w:ascii="Times New Roman" w:hAnsi="Times New Roman" w:cs="Times New Roman"/>
                <w:sz w:val="24"/>
                <w:szCs w:val="24"/>
              </w:rPr>
              <w:t>Выразительное чтение (выражение гордости) по образцу, данному учителем. Заучивание наизусть. Рассуждение об отношении к делу (делать</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10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56"/>
              <w:rPr>
                <w:rFonts w:ascii="Times New Roman" w:hAnsi="Times New Roman" w:cs="Times New Roman"/>
                <w:sz w:val="24"/>
                <w:szCs w:val="24"/>
              </w:rPr>
            </w:pPr>
            <w:r w:rsidRPr="003D7154">
              <w:rPr>
                <w:rFonts w:ascii="Times New Roman" w:hAnsi="Times New Roman" w:cs="Times New Roman"/>
                <w:sz w:val="24"/>
                <w:szCs w:val="24"/>
              </w:rPr>
              <w:t>самому или ждать, пока сделают другие). Вывод</w:t>
            </w:r>
          </w:p>
          <w:p w:rsidR="003D7154" w:rsidRPr="003D7154" w:rsidRDefault="003D7154" w:rsidP="003D7154">
            <w:pPr>
              <w:kinsoku w:val="0"/>
              <w:overflowPunct w:val="0"/>
              <w:autoSpaceDE w:val="0"/>
              <w:autoSpaceDN w:val="0"/>
              <w:adjustRightInd w:val="0"/>
              <w:spacing w:after="0"/>
              <w:ind w:left="114" w:right="276"/>
              <w:rPr>
                <w:rFonts w:ascii="Times New Roman" w:hAnsi="Times New Roman" w:cs="Times New Roman"/>
                <w:sz w:val="24"/>
                <w:szCs w:val="24"/>
              </w:rPr>
            </w:pPr>
            <w:r w:rsidRPr="003D7154">
              <w:rPr>
                <w:rFonts w:ascii="Times New Roman" w:hAnsi="Times New Roman" w:cs="Times New Roman"/>
                <w:sz w:val="24"/>
                <w:szCs w:val="24"/>
              </w:rPr>
              <w:t>«Хорошо, когда можешь всё сделать сам». Чтение слов целым словом из рубрики «Повторяем!»</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Э.</w:t>
            </w:r>
          </w:p>
          <w:p w:rsidR="003D7154" w:rsidRPr="003D7154" w:rsidRDefault="003D7154" w:rsidP="003D7154">
            <w:pPr>
              <w:kinsoku w:val="0"/>
              <w:overflowPunct w:val="0"/>
              <w:autoSpaceDE w:val="0"/>
              <w:autoSpaceDN w:val="0"/>
              <w:adjustRightInd w:val="0"/>
              <w:spacing w:before="41" w:after="0"/>
              <w:ind w:left="108" w:right="424"/>
              <w:rPr>
                <w:rFonts w:ascii="Times New Roman" w:hAnsi="Times New Roman" w:cs="Times New Roman"/>
                <w:sz w:val="24"/>
                <w:szCs w:val="24"/>
              </w:rPr>
            </w:pPr>
            <w:r w:rsidRPr="003D7154">
              <w:rPr>
                <w:rFonts w:ascii="Times New Roman" w:hAnsi="Times New Roman" w:cs="Times New Roman"/>
                <w:spacing w:val="-1"/>
                <w:sz w:val="24"/>
                <w:szCs w:val="24"/>
              </w:rPr>
              <w:t xml:space="preserve">Киселёвой. </w:t>
            </w:r>
            <w:r w:rsidRPr="003D7154">
              <w:rPr>
                <w:rFonts w:ascii="Times New Roman" w:hAnsi="Times New Roman" w:cs="Times New Roman"/>
                <w:sz w:val="24"/>
                <w:szCs w:val="24"/>
              </w:rPr>
              <w:t>Скамейка, прыгуны- гвоздики и Алик.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614"/>
              <w:rPr>
                <w:rFonts w:ascii="Times New Roman" w:hAnsi="Times New Roman" w:cs="Times New Roman"/>
                <w:sz w:val="24"/>
                <w:szCs w:val="24"/>
              </w:rPr>
            </w:pPr>
            <w:r w:rsidRPr="003D7154">
              <w:rPr>
                <w:rFonts w:ascii="Times New Roman" w:hAnsi="Times New Roman" w:cs="Times New Roman"/>
                <w:sz w:val="24"/>
                <w:szCs w:val="24"/>
              </w:rPr>
              <w:t>Объяснение значения выражения «гвозди- прыгуны». Оценка поступка Алика.</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иллюстрациям.</w:t>
            </w:r>
          </w:p>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связей между поступками мальчика и их</w:t>
            </w:r>
          </w:p>
          <w:p w:rsidR="003D7154" w:rsidRPr="003D7154" w:rsidRDefault="003D7154" w:rsidP="003D7154">
            <w:pPr>
              <w:kinsoku w:val="0"/>
              <w:overflowPunct w:val="0"/>
              <w:autoSpaceDE w:val="0"/>
              <w:autoSpaceDN w:val="0"/>
              <w:adjustRightInd w:val="0"/>
              <w:spacing w:after="0" w:line="278" w:lineRule="auto"/>
              <w:ind w:left="114" w:right="176"/>
              <w:rPr>
                <w:rFonts w:ascii="Times New Roman" w:hAnsi="Times New Roman" w:cs="Times New Roman"/>
                <w:sz w:val="24"/>
                <w:szCs w:val="24"/>
              </w:rPr>
            </w:pPr>
            <w:r w:rsidRPr="003D7154">
              <w:rPr>
                <w:rFonts w:ascii="Times New Roman" w:hAnsi="Times New Roman" w:cs="Times New Roman"/>
                <w:sz w:val="24"/>
                <w:szCs w:val="24"/>
              </w:rPr>
              <w:t>результатом. Выборочное чтение. Составление</w:t>
            </w:r>
          </w:p>
          <w:p w:rsidR="003D7154" w:rsidRPr="003D7154" w:rsidRDefault="003D7154" w:rsidP="003D7154">
            <w:pPr>
              <w:kinsoku w:val="0"/>
              <w:overflowPunct w:val="0"/>
              <w:autoSpaceDE w:val="0"/>
              <w:autoSpaceDN w:val="0"/>
              <w:adjustRightInd w:val="0"/>
              <w:spacing w:after="0" w:line="272" w:lineRule="exact"/>
              <w:ind w:left="114"/>
              <w:rPr>
                <w:rFonts w:ascii="Times New Roman" w:hAnsi="Times New Roman" w:cs="Times New Roman"/>
                <w:sz w:val="24"/>
                <w:szCs w:val="24"/>
              </w:rPr>
            </w:pPr>
            <w:r w:rsidRPr="003D7154">
              <w:rPr>
                <w:rFonts w:ascii="Times New Roman" w:hAnsi="Times New Roman" w:cs="Times New Roman"/>
                <w:sz w:val="24"/>
                <w:szCs w:val="24"/>
              </w:rPr>
              <w:t>предложений из слов.</w:t>
            </w:r>
          </w:p>
        </w:tc>
      </w:tr>
      <w:tr w:rsidR="003D7154" w:rsidRPr="003D7154">
        <w:trPr>
          <w:trHeight w:val="210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Е.</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Пермяку.</w:t>
            </w:r>
          </w:p>
          <w:p w:rsidR="003D7154" w:rsidRPr="003D7154" w:rsidRDefault="003D7154" w:rsidP="003D7154">
            <w:pPr>
              <w:kinsoku w:val="0"/>
              <w:overflowPunct w:val="0"/>
              <w:autoSpaceDE w:val="0"/>
              <w:autoSpaceDN w:val="0"/>
              <w:adjustRightInd w:val="0"/>
              <w:spacing w:before="40" w:after="0"/>
              <w:ind w:left="108" w:right="269"/>
              <w:rPr>
                <w:rFonts w:ascii="Times New Roman" w:hAnsi="Times New Roman" w:cs="Times New Roman"/>
                <w:sz w:val="24"/>
                <w:szCs w:val="24"/>
              </w:rPr>
            </w:pPr>
            <w:r w:rsidRPr="003D7154">
              <w:rPr>
                <w:rFonts w:ascii="Times New Roman" w:hAnsi="Times New Roman" w:cs="Times New Roman"/>
                <w:sz w:val="24"/>
                <w:szCs w:val="24"/>
              </w:rPr>
              <w:t>Торопливый ножик.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 работать с</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376"/>
              <w:rPr>
                <w:rFonts w:ascii="Times New Roman" w:hAnsi="Times New Roman" w:cs="Times New Roman"/>
                <w:sz w:val="24"/>
                <w:szCs w:val="24"/>
              </w:rPr>
            </w:pPr>
            <w:r w:rsidRPr="003D7154">
              <w:rPr>
                <w:rFonts w:ascii="Times New Roman" w:hAnsi="Times New Roman" w:cs="Times New Roman"/>
                <w:sz w:val="24"/>
                <w:szCs w:val="24"/>
              </w:rPr>
              <w:t>Объяснение заголовка с приведением</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доказательств.</w:t>
            </w:r>
          </w:p>
          <w:p w:rsidR="003D7154" w:rsidRPr="003D7154" w:rsidRDefault="003D7154" w:rsidP="003D7154">
            <w:pPr>
              <w:kinsoku w:val="0"/>
              <w:overflowPunct w:val="0"/>
              <w:autoSpaceDE w:val="0"/>
              <w:autoSpaceDN w:val="0"/>
              <w:adjustRightInd w:val="0"/>
              <w:spacing w:before="3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01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целым словом</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1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зависимостей между оценочными суждениями героев рассказа и событиями. Оценка поведения мальчика, определение черт характера, проявившихся в его поступках.</w:t>
            </w:r>
          </w:p>
          <w:p w:rsidR="003D7154" w:rsidRPr="003D7154" w:rsidRDefault="003D7154" w:rsidP="003D7154">
            <w:pPr>
              <w:kinsoku w:val="0"/>
              <w:overflowPunct w:val="0"/>
              <w:autoSpaceDE w:val="0"/>
              <w:autoSpaceDN w:val="0"/>
              <w:adjustRightInd w:val="0"/>
              <w:spacing w:after="0"/>
              <w:ind w:left="114" w:right="167"/>
              <w:rPr>
                <w:rFonts w:ascii="Times New Roman" w:hAnsi="Times New Roman" w:cs="Times New Roman"/>
                <w:sz w:val="24"/>
                <w:szCs w:val="24"/>
              </w:rPr>
            </w:pPr>
            <w:r w:rsidRPr="003D7154">
              <w:rPr>
                <w:rFonts w:ascii="Times New Roman" w:hAnsi="Times New Roman" w:cs="Times New Roman"/>
                <w:sz w:val="24"/>
                <w:szCs w:val="24"/>
              </w:rPr>
              <w:t>Дополнение предложения по смыслу.</w:t>
            </w:r>
          </w:p>
        </w:tc>
      </w:tr>
      <w:tr w:rsidR="003D7154" w:rsidRPr="003D7154">
        <w:trPr>
          <w:trHeight w:val="5987"/>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85</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1" w:after="0"/>
              <w:ind w:left="108" w:right="164"/>
              <w:rPr>
                <w:rFonts w:ascii="Times New Roman" w:hAnsi="Times New Roman" w:cs="Times New Roman"/>
                <w:sz w:val="24"/>
                <w:szCs w:val="24"/>
              </w:rPr>
            </w:pPr>
            <w:r w:rsidRPr="003D7154">
              <w:rPr>
                <w:rFonts w:ascii="Times New Roman" w:hAnsi="Times New Roman" w:cs="Times New Roman"/>
                <w:sz w:val="24"/>
                <w:szCs w:val="24"/>
              </w:rPr>
              <w:t>Сухомлинско му. Вьюга.</w:t>
            </w:r>
          </w:p>
        </w:tc>
        <w:tc>
          <w:tcPr>
            <w:tcW w:w="84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 пересказывать тексты по вопросам, картинному плану;</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226"/>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причинно- следственных связей между эмоциональными состояниями мальчиков, их поступками и чертами характера. Вывод:</w:t>
            </w:r>
          </w:p>
          <w:p w:rsidR="003D7154" w:rsidRPr="003D7154" w:rsidRDefault="003D7154" w:rsidP="003D7154">
            <w:pPr>
              <w:kinsoku w:val="0"/>
              <w:overflowPunct w:val="0"/>
              <w:autoSpaceDE w:val="0"/>
              <w:autoSpaceDN w:val="0"/>
              <w:adjustRightInd w:val="0"/>
              <w:spacing w:after="0"/>
              <w:ind w:left="114" w:right="680"/>
              <w:rPr>
                <w:rFonts w:ascii="Times New Roman" w:hAnsi="Times New Roman" w:cs="Times New Roman"/>
                <w:sz w:val="24"/>
                <w:szCs w:val="24"/>
              </w:rPr>
            </w:pPr>
            <w:r w:rsidRPr="003D7154">
              <w:rPr>
                <w:rFonts w:ascii="Times New Roman" w:hAnsi="Times New Roman" w:cs="Times New Roman"/>
                <w:sz w:val="24"/>
                <w:szCs w:val="24"/>
              </w:rPr>
              <w:t>«Ничего не страшно, когда рядом друг!»</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Составление</w:t>
            </w:r>
          </w:p>
          <w:p w:rsidR="003D7154" w:rsidRPr="003D7154" w:rsidRDefault="003D7154" w:rsidP="003D7154">
            <w:pPr>
              <w:kinsoku w:val="0"/>
              <w:overflowPunct w:val="0"/>
              <w:autoSpaceDE w:val="0"/>
              <w:autoSpaceDN w:val="0"/>
              <w:adjustRightInd w:val="0"/>
              <w:spacing w:before="37" w:after="0"/>
              <w:ind w:left="114" w:right="233"/>
              <w:rPr>
                <w:rFonts w:ascii="Times New Roman" w:hAnsi="Times New Roman" w:cs="Times New Roman"/>
                <w:sz w:val="24"/>
                <w:szCs w:val="24"/>
              </w:rPr>
            </w:pPr>
            <w:r w:rsidRPr="003D7154">
              <w:rPr>
                <w:rFonts w:ascii="Times New Roman" w:hAnsi="Times New Roman" w:cs="Times New Roman"/>
                <w:sz w:val="24"/>
                <w:szCs w:val="24"/>
              </w:rPr>
              <w:t>предложений-выводов из данных частей.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И.</w:t>
            </w:r>
          </w:p>
          <w:p w:rsidR="003D7154" w:rsidRPr="003D7154" w:rsidRDefault="003D7154" w:rsidP="003D7154">
            <w:pPr>
              <w:kinsoku w:val="0"/>
              <w:overflowPunct w:val="0"/>
              <w:autoSpaceDE w:val="0"/>
              <w:autoSpaceDN w:val="0"/>
              <w:adjustRightInd w:val="0"/>
              <w:spacing w:before="41" w:after="0"/>
              <w:ind w:left="108" w:right="612"/>
              <w:rPr>
                <w:rFonts w:ascii="Times New Roman" w:hAnsi="Times New Roman" w:cs="Times New Roman"/>
                <w:sz w:val="24"/>
                <w:szCs w:val="24"/>
              </w:rPr>
            </w:pPr>
            <w:r w:rsidRPr="003D7154">
              <w:rPr>
                <w:rFonts w:ascii="Times New Roman" w:hAnsi="Times New Roman" w:cs="Times New Roman"/>
                <w:spacing w:val="-1"/>
                <w:sz w:val="24"/>
                <w:szCs w:val="24"/>
              </w:rPr>
              <w:t xml:space="preserve">Бутмину. </w:t>
            </w:r>
            <w:r w:rsidRPr="003D7154">
              <w:rPr>
                <w:rFonts w:ascii="Times New Roman" w:hAnsi="Times New Roman" w:cs="Times New Roman"/>
                <w:sz w:val="24"/>
                <w:szCs w:val="24"/>
              </w:rPr>
              <w:t>Трус.</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71"/>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 Высказывание мнения о событиях и героях с приведением</w:t>
            </w:r>
          </w:p>
          <w:p w:rsidR="003D7154" w:rsidRPr="003D7154" w:rsidRDefault="003D7154" w:rsidP="003D7154">
            <w:pPr>
              <w:kinsoku w:val="0"/>
              <w:overflowPunct w:val="0"/>
              <w:autoSpaceDE w:val="0"/>
              <w:autoSpaceDN w:val="0"/>
              <w:adjustRightInd w:val="0"/>
              <w:spacing w:after="0"/>
              <w:ind w:left="114" w:right="183"/>
              <w:rPr>
                <w:rFonts w:ascii="Times New Roman" w:hAnsi="Times New Roman" w:cs="Times New Roman"/>
                <w:sz w:val="24"/>
                <w:szCs w:val="24"/>
              </w:rPr>
            </w:pPr>
            <w:r w:rsidRPr="003D7154">
              <w:rPr>
                <w:rFonts w:ascii="Times New Roman" w:hAnsi="Times New Roman" w:cs="Times New Roman"/>
                <w:sz w:val="24"/>
                <w:szCs w:val="24"/>
              </w:rPr>
              <w:t>доказательств. Сравнение героев по характеру и поступкам. Составление предложений к иллюстрациям.</w:t>
            </w:r>
          </w:p>
          <w:p w:rsidR="003D7154" w:rsidRPr="003D7154" w:rsidRDefault="003D7154" w:rsidP="003D7154">
            <w:pPr>
              <w:kinsoku w:val="0"/>
              <w:overflowPunct w:val="0"/>
              <w:autoSpaceDE w:val="0"/>
              <w:autoSpaceDN w:val="0"/>
              <w:adjustRightInd w:val="0"/>
              <w:spacing w:after="0"/>
              <w:ind w:left="114" w:right="739"/>
              <w:rPr>
                <w:rFonts w:ascii="Times New Roman" w:hAnsi="Times New Roman" w:cs="Times New Roman"/>
                <w:sz w:val="24"/>
                <w:szCs w:val="24"/>
              </w:rPr>
            </w:pPr>
            <w:r w:rsidRPr="003D7154">
              <w:rPr>
                <w:rFonts w:ascii="Times New Roman" w:hAnsi="Times New Roman" w:cs="Times New Roman"/>
                <w:sz w:val="24"/>
                <w:szCs w:val="24"/>
              </w:rPr>
              <w:t>Выборочное чтение. Чтение слов целым словом из рубрики</w:t>
            </w:r>
          </w:p>
          <w:p w:rsidR="003D7154" w:rsidRPr="003D7154" w:rsidRDefault="003D7154" w:rsidP="003D7154">
            <w:pPr>
              <w:kinsoku w:val="0"/>
              <w:overflowPunct w:val="0"/>
              <w:autoSpaceDE w:val="0"/>
              <w:autoSpaceDN w:val="0"/>
              <w:adjustRightInd w:val="0"/>
              <w:spacing w:after="0"/>
              <w:ind w:left="114" w:right="355"/>
              <w:rPr>
                <w:rFonts w:ascii="Times New Roman" w:hAnsi="Times New Roman" w:cs="Times New Roman"/>
                <w:sz w:val="24"/>
                <w:szCs w:val="24"/>
              </w:rPr>
            </w:pPr>
            <w:r w:rsidRPr="003D7154">
              <w:rPr>
                <w:rFonts w:ascii="Times New Roman" w:hAnsi="Times New Roman" w:cs="Times New Roman"/>
                <w:sz w:val="24"/>
                <w:szCs w:val="24"/>
              </w:rPr>
              <w:t>«Повторяем!» Подбор слов, противоположных по значению.</w:t>
            </w:r>
          </w:p>
        </w:tc>
      </w:tr>
      <w:tr w:rsidR="003D7154" w:rsidRPr="003D7154">
        <w:trPr>
          <w:trHeight w:val="4201"/>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87</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8" w:right="192"/>
              <w:rPr>
                <w:rFonts w:ascii="Times New Roman" w:hAnsi="Times New Roman" w:cs="Times New Roman"/>
                <w:spacing w:val="-1"/>
                <w:sz w:val="24"/>
                <w:szCs w:val="24"/>
              </w:rPr>
            </w:pPr>
            <w:r w:rsidRPr="003D7154">
              <w:rPr>
                <w:rFonts w:ascii="Times New Roman" w:hAnsi="Times New Roman" w:cs="Times New Roman"/>
                <w:sz w:val="24"/>
                <w:szCs w:val="24"/>
              </w:rPr>
              <w:t xml:space="preserve">По </w:t>
            </w:r>
            <w:r w:rsidRPr="003D7154">
              <w:rPr>
                <w:rFonts w:ascii="Times New Roman" w:hAnsi="Times New Roman" w:cs="Times New Roman"/>
                <w:spacing w:val="-1"/>
                <w:sz w:val="24"/>
                <w:szCs w:val="24"/>
              </w:rPr>
              <w:t>В.Голявкину.</w:t>
            </w:r>
          </w:p>
          <w:p w:rsidR="003D7154" w:rsidRPr="003D7154" w:rsidRDefault="003D7154" w:rsidP="003D7154">
            <w:pPr>
              <w:kinsoku w:val="0"/>
              <w:overflowPunct w:val="0"/>
              <w:autoSpaceDE w:val="0"/>
              <w:autoSpaceDN w:val="0"/>
              <w:adjustRightInd w:val="0"/>
              <w:spacing w:before="194" w:after="0"/>
              <w:ind w:left="108" w:firstLine="59"/>
              <w:rPr>
                <w:rFonts w:ascii="Times New Roman" w:hAnsi="Times New Roman" w:cs="Times New Roman"/>
                <w:spacing w:val="-4"/>
                <w:sz w:val="24"/>
                <w:szCs w:val="24"/>
              </w:rPr>
            </w:pPr>
            <w:r w:rsidRPr="003D7154">
              <w:rPr>
                <w:rFonts w:ascii="Times New Roman" w:hAnsi="Times New Roman" w:cs="Times New Roman"/>
                <w:sz w:val="24"/>
                <w:szCs w:val="24"/>
              </w:rPr>
              <w:t>Как я под партой</w:t>
            </w:r>
            <w:r w:rsidRPr="003D7154">
              <w:rPr>
                <w:rFonts w:ascii="Times New Roman" w:hAnsi="Times New Roman" w:cs="Times New Roman"/>
                <w:spacing w:val="2"/>
                <w:sz w:val="24"/>
                <w:szCs w:val="24"/>
              </w:rPr>
              <w:t xml:space="preserve"> </w:t>
            </w:r>
            <w:r w:rsidRPr="003D7154">
              <w:rPr>
                <w:rFonts w:ascii="Times New Roman" w:hAnsi="Times New Roman" w:cs="Times New Roman"/>
                <w:spacing w:val="-4"/>
                <w:sz w:val="24"/>
                <w:szCs w:val="24"/>
              </w:rPr>
              <w:t>сидел</w:t>
            </w:r>
          </w:p>
        </w:tc>
        <w:tc>
          <w:tcPr>
            <w:tcW w:w="84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9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отношений между поведением героя и его результатами.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Осуществление</w:t>
            </w:r>
          </w:p>
          <w:p w:rsidR="003D7154" w:rsidRPr="003D7154" w:rsidRDefault="003D7154" w:rsidP="003D7154">
            <w:pPr>
              <w:kinsoku w:val="0"/>
              <w:overflowPunct w:val="0"/>
              <w:autoSpaceDE w:val="0"/>
              <w:autoSpaceDN w:val="0"/>
              <w:adjustRightInd w:val="0"/>
              <w:spacing w:before="34" w:after="0"/>
              <w:ind w:left="114" w:right="79"/>
              <w:rPr>
                <w:rFonts w:ascii="Times New Roman" w:hAnsi="Times New Roman" w:cs="Times New Roman"/>
                <w:sz w:val="24"/>
                <w:szCs w:val="24"/>
              </w:rPr>
            </w:pPr>
            <w:r w:rsidRPr="003D7154">
              <w:rPr>
                <w:rFonts w:ascii="Times New Roman" w:hAnsi="Times New Roman" w:cs="Times New Roman"/>
                <w:sz w:val="24"/>
                <w:szCs w:val="24"/>
              </w:rPr>
              <w:t>смысловой догадки о мотивах поведения героев. Оценка поведения героя с обоснованием своего мнения. Выборочное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чтение.</w:t>
            </w:r>
          </w:p>
        </w:tc>
      </w:tr>
      <w:tr w:rsidR="003D7154" w:rsidRPr="003D7154">
        <w:trPr>
          <w:trHeight w:val="7176"/>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88</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Pr>
                <w:rFonts w:ascii="Times New Roman" w:hAnsi="Times New Roman" w:cs="Times New Roman"/>
                <w:sz w:val="24"/>
                <w:szCs w:val="24"/>
              </w:rPr>
            </w:pPr>
            <w:r w:rsidRPr="003D7154">
              <w:rPr>
                <w:rFonts w:ascii="Times New Roman" w:hAnsi="Times New Roman" w:cs="Times New Roman"/>
                <w:sz w:val="24"/>
                <w:szCs w:val="24"/>
              </w:rPr>
              <w:t>Б. Заходер. Петя мечтает</w:t>
            </w:r>
          </w:p>
        </w:tc>
        <w:tc>
          <w:tcPr>
            <w:tcW w:w="84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 не нарушать правила,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признавать вину, учиться труду, старательно учиться в школе, ценить мир природы;</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 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прочитанному стихотворению.</w:t>
            </w:r>
          </w:p>
          <w:p w:rsidR="003D7154" w:rsidRPr="003D7154" w:rsidRDefault="003D7154" w:rsidP="003D7154">
            <w:pPr>
              <w:kinsoku w:val="0"/>
              <w:overflowPunct w:val="0"/>
              <w:autoSpaceDE w:val="0"/>
              <w:autoSpaceDN w:val="0"/>
              <w:adjustRightInd w:val="0"/>
              <w:spacing w:after="0"/>
              <w:ind w:left="114" w:right="527"/>
              <w:rPr>
                <w:rFonts w:ascii="Times New Roman" w:hAnsi="Times New Roman" w:cs="Times New Roman"/>
                <w:sz w:val="24"/>
                <w:szCs w:val="24"/>
              </w:rPr>
            </w:pPr>
            <w:r w:rsidRPr="003D7154">
              <w:rPr>
                <w:rFonts w:ascii="Times New Roman" w:hAnsi="Times New Roman" w:cs="Times New Roman"/>
                <w:sz w:val="24"/>
                <w:szCs w:val="24"/>
              </w:rPr>
              <w:t>Продолжение сложноподчинённого предложения о мечтах Пети. Оценка высказываний о герое стихотворения,</w:t>
            </w:r>
          </w:p>
          <w:p w:rsidR="003D7154" w:rsidRPr="003D7154" w:rsidRDefault="003D7154" w:rsidP="003D7154">
            <w:pPr>
              <w:kinsoku w:val="0"/>
              <w:overflowPunct w:val="0"/>
              <w:autoSpaceDE w:val="0"/>
              <w:autoSpaceDN w:val="0"/>
              <w:adjustRightInd w:val="0"/>
              <w:spacing w:after="0" w:line="278" w:lineRule="auto"/>
              <w:ind w:left="114" w:right="153"/>
              <w:rPr>
                <w:rFonts w:ascii="Times New Roman" w:hAnsi="Times New Roman" w:cs="Times New Roman"/>
                <w:sz w:val="24"/>
                <w:szCs w:val="24"/>
              </w:rPr>
            </w:pPr>
            <w:r w:rsidRPr="003D7154">
              <w:rPr>
                <w:rFonts w:ascii="Times New Roman" w:hAnsi="Times New Roman" w:cs="Times New Roman"/>
                <w:sz w:val="24"/>
                <w:szCs w:val="24"/>
              </w:rPr>
              <w:t>приведение доказательств собственного мнения.</w:t>
            </w:r>
          </w:p>
          <w:p w:rsidR="003D7154" w:rsidRPr="003D7154" w:rsidRDefault="003D7154" w:rsidP="003D7154">
            <w:pPr>
              <w:kinsoku w:val="0"/>
              <w:overflowPunct w:val="0"/>
              <w:autoSpaceDE w:val="0"/>
              <w:autoSpaceDN w:val="0"/>
              <w:adjustRightInd w:val="0"/>
              <w:spacing w:after="0"/>
              <w:ind w:left="114" w:right="398"/>
              <w:rPr>
                <w:rFonts w:ascii="Times New Roman" w:hAnsi="Times New Roman" w:cs="Times New Roman"/>
                <w:sz w:val="24"/>
                <w:szCs w:val="24"/>
              </w:rPr>
            </w:pPr>
            <w:r w:rsidRPr="003D7154">
              <w:rPr>
                <w:rFonts w:ascii="Times New Roman" w:hAnsi="Times New Roman" w:cs="Times New Roman"/>
                <w:sz w:val="24"/>
                <w:szCs w:val="24"/>
              </w:rPr>
              <w:t xml:space="preserve">Составление советов </w:t>
            </w:r>
            <w:r w:rsidRPr="003D7154">
              <w:rPr>
                <w:rFonts w:ascii="Times New Roman" w:hAnsi="Times New Roman" w:cs="Times New Roman"/>
                <w:spacing w:val="-6"/>
                <w:sz w:val="24"/>
                <w:szCs w:val="24"/>
              </w:rPr>
              <w:t xml:space="preserve">об </w:t>
            </w:r>
            <w:r w:rsidRPr="003D7154">
              <w:rPr>
                <w:rFonts w:ascii="Times New Roman" w:hAnsi="Times New Roman" w:cs="Times New Roman"/>
                <w:sz w:val="24"/>
                <w:szCs w:val="24"/>
              </w:rPr>
              <w:t>отношение к</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учёбе.</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pacing w:val="-5"/>
                <w:sz w:val="24"/>
                <w:szCs w:val="24"/>
              </w:rPr>
            </w:pPr>
            <w:r w:rsidRPr="003D7154">
              <w:rPr>
                <w:rFonts w:ascii="Times New Roman" w:hAnsi="Times New Roman" w:cs="Times New Roman"/>
                <w:sz w:val="24"/>
                <w:szCs w:val="24"/>
              </w:rPr>
              <w:t>Уяснение значения положительного отношения к</w:t>
            </w:r>
            <w:r w:rsidRPr="003D7154">
              <w:rPr>
                <w:rFonts w:ascii="Times New Roman" w:hAnsi="Times New Roman" w:cs="Times New Roman"/>
                <w:spacing w:val="7"/>
                <w:sz w:val="24"/>
                <w:szCs w:val="24"/>
              </w:rPr>
              <w:t xml:space="preserve"> </w:t>
            </w:r>
            <w:r w:rsidRPr="003D7154">
              <w:rPr>
                <w:rFonts w:ascii="Times New Roman" w:hAnsi="Times New Roman" w:cs="Times New Roman"/>
                <w:spacing w:val="-5"/>
                <w:sz w:val="24"/>
                <w:szCs w:val="24"/>
              </w:rPr>
              <w:t>учёбе.</w:t>
            </w:r>
          </w:p>
          <w:p w:rsidR="003D7154" w:rsidRPr="003D7154" w:rsidRDefault="003D7154" w:rsidP="003D7154">
            <w:pPr>
              <w:kinsoku w:val="0"/>
              <w:overflowPunct w:val="0"/>
              <w:autoSpaceDE w:val="0"/>
              <w:autoSpaceDN w:val="0"/>
              <w:adjustRightInd w:val="0"/>
              <w:spacing w:after="0"/>
              <w:ind w:left="114" w:right="203"/>
              <w:rPr>
                <w:rFonts w:ascii="Times New Roman" w:hAnsi="Times New Roman" w:cs="Times New Roman"/>
                <w:sz w:val="24"/>
                <w:szCs w:val="24"/>
              </w:rPr>
            </w:pPr>
            <w:r w:rsidRPr="003D7154">
              <w:rPr>
                <w:rFonts w:ascii="Times New Roman" w:hAnsi="Times New Roman" w:cs="Times New Roman"/>
                <w:sz w:val="24"/>
                <w:szCs w:val="24"/>
              </w:rPr>
              <w:t>Выразительное чтение по образцу, данному учителем (мечтательно, с радостью, с чувством удовлетворения).</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Дополнение предложения.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
        </w:trPr>
        <w:tc>
          <w:tcPr>
            <w:tcW w:w="85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1694"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84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1987"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198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15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297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r>
      <w:tr w:rsidR="003D7154" w:rsidRPr="003D7154">
        <w:trPr>
          <w:trHeight w:val="834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89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46"/>
              <w:rPr>
                <w:rFonts w:ascii="Times New Roman" w:hAnsi="Times New Roman" w:cs="Times New Roman"/>
                <w:sz w:val="24"/>
                <w:szCs w:val="24"/>
              </w:rPr>
            </w:pPr>
            <w:r w:rsidRPr="003D7154">
              <w:rPr>
                <w:rFonts w:ascii="Times New Roman" w:hAnsi="Times New Roman" w:cs="Times New Roman"/>
                <w:sz w:val="24"/>
                <w:szCs w:val="24"/>
              </w:rPr>
              <w:t>По В. Витка. Мёд в кармане.</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060"/>
              <w:rPr>
                <w:rFonts w:ascii="Times New Roman" w:hAnsi="Times New Roman" w:cs="Times New Roman"/>
                <w:sz w:val="24"/>
                <w:szCs w:val="24"/>
              </w:rPr>
            </w:pPr>
            <w:r w:rsidRPr="003D7154">
              <w:rPr>
                <w:rFonts w:ascii="Times New Roman" w:hAnsi="Times New Roman" w:cs="Times New Roman"/>
                <w:sz w:val="24"/>
                <w:szCs w:val="24"/>
              </w:rPr>
              <w:t>Составление высказываний по</w:t>
            </w:r>
          </w:p>
          <w:p w:rsidR="003D7154" w:rsidRPr="003D7154" w:rsidRDefault="003D7154" w:rsidP="003D7154">
            <w:pPr>
              <w:kinsoku w:val="0"/>
              <w:overflowPunct w:val="0"/>
              <w:autoSpaceDE w:val="0"/>
              <w:autoSpaceDN w:val="0"/>
              <w:adjustRightInd w:val="0"/>
              <w:spacing w:after="0"/>
              <w:ind w:left="114" w:right="241"/>
              <w:jc w:val="both"/>
              <w:rPr>
                <w:rFonts w:ascii="Times New Roman" w:hAnsi="Times New Roman" w:cs="Times New Roman"/>
                <w:sz w:val="24"/>
                <w:szCs w:val="24"/>
              </w:rPr>
            </w:pPr>
            <w:r w:rsidRPr="003D7154">
              <w:rPr>
                <w:rFonts w:ascii="Times New Roman" w:hAnsi="Times New Roman" w:cs="Times New Roman"/>
                <w:sz w:val="24"/>
                <w:szCs w:val="24"/>
              </w:rPr>
              <w:t>иллюстрациям. Уяснение смысла правил дружбы и достойного поведения.</w:t>
            </w:r>
          </w:p>
          <w:p w:rsidR="003D7154" w:rsidRPr="003D7154" w:rsidRDefault="003D7154" w:rsidP="003D7154">
            <w:pPr>
              <w:kinsoku w:val="0"/>
              <w:overflowPunct w:val="0"/>
              <w:autoSpaceDE w:val="0"/>
              <w:autoSpaceDN w:val="0"/>
              <w:adjustRightInd w:val="0"/>
              <w:spacing w:after="0"/>
              <w:ind w:left="114" w:right="191"/>
              <w:jc w:val="both"/>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отношений между событиями текста. Оценка поступков героев. Выборочное чтение.</w:t>
            </w:r>
          </w:p>
        </w:tc>
      </w:tr>
      <w:tr w:rsidR="003D7154" w:rsidRPr="003D7154">
        <w:trPr>
          <w:trHeight w:val="127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90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0" w:after="0"/>
              <w:ind w:left="108" w:right="228"/>
              <w:rPr>
                <w:rFonts w:ascii="Times New Roman" w:hAnsi="Times New Roman" w:cs="Times New Roman"/>
                <w:sz w:val="24"/>
                <w:szCs w:val="24"/>
              </w:rPr>
            </w:pPr>
            <w:r w:rsidRPr="003D7154">
              <w:rPr>
                <w:rFonts w:ascii="Times New Roman" w:hAnsi="Times New Roman" w:cs="Times New Roman"/>
                <w:sz w:val="24"/>
                <w:szCs w:val="24"/>
              </w:rPr>
              <w:t>Донниковой. Канавка.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line="274" w:lineRule="exact"/>
              <w:ind w:left="111"/>
              <w:rPr>
                <w:rFonts w:ascii="Times New Roman" w:hAnsi="Times New Roman" w:cs="Times New Roman"/>
                <w:sz w:val="24"/>
                <w:szCs w:val="24"/>
              </w:rPr>
            </w:pPr>
            <w:r w:rsidRPr="003D7154">
              <w:rPr>
                <w:rFonts w:ascii="Times New Roman" w:hAnsi="Times New Roman" w:cs="Times New Roman"/>
                <w:sz w:val="24"/>
                <w:szCs w:val="24"/>
              </w:rPr>
              <w:t>поведению</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w:t>
            </w:r>
          </w:p>
          <w:p w:rsidR="003D7154" w:rsidRPr="003D7154" w:rsidRDefault="003D7154" w:rsidP="003D7154">
            <w:pPr>
              <w:kinsoku w:val="0"/>
              <w:overflowPunct w:val="0"/>
              <w:autoSpaceDE w:val="0"/>
              <w:autoSpaceDN w:val="0"/>
              <w:adjustRightInd w:val="0"/>
              <w:spacing w:after="0" w:line="274" w:lineRule="exact"/>
              <w:ind w:left="110"/>
              <w:rPr>
                <w:rFonts w:ascii="Times New Roman" w:hAnsi="Times New Roman" w:cs="Times New Roman"/>
                <w:sz w:val="24"/>
                <w:szCs w:val="24"/>
              </w:rPr>
            </w:pPr>
            <w:r w:rsidRPr="003D7154">
              <w:rPr>
                <w:rFonts w:ascii="Times New Roman" w:hAnsi="Times New Roman" w:cs="Times New Roman"/>
                <w:sz w:val="24"/>
                <w:szCs w:val="24"/>
              </w:rPr>
              <w:t>картинному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w:t>
            </w:r>
          </w:p>
          <w:p w:rsidR="003D7154" w:rsidRPr="003D7154" w:rsidRDefault="003D7154" w:rsidP="003D7154">
            <w:pPr>
              <w:kinsoku w:val="0"/>
              <w:overflowPunct w:val="0"/>
              <w:autoSpaceDE w:val="0"/>
              <w:autoSpaceDN w:val="0"/>
              <w:adjustRightInd w:val="0"/>
              <w:spacing w:after="0" w:line="274" w:lineRule="exact"/>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предложения</w:t>
            </w:r>
          </w:p>
          <w:p w:rsidR="003D7154" w:rsidRPr="003D7154" w:rsidRDefault="003D7154" w:rsidP="003D7154">
            <w:pPr>
              <w:kinsoku w:val="0"/>
              <w:overflowPunct w:val="0"/>
              <w:autoSpaceDE w:val="0"/>
              <w:autoSpaceDN w:val="0"/>
              <w:adjustRightInd w:val="0"/>
              <w:spacing w:before="37"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 иллюстрации. Оценка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24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35"/>
              <w:rPr>
                <w:rFonts w:ascii="Times New Roman" w:hAnsi="Times New Roman" w:cs="Times New Roman"/>
                <w:sz w:val="24"/>
                <w:szCs w:val="24"/>
              </w:rPr>
            </w:pPr>
            <w:r w:rsidRPr="003D7154">
              <w:rPr>
                <w:rFonts w:ascii="Times New Roman" w:hAnsi="Times New Roman" w:cs="Times New Roman"/>
                <w:sz w:val="24"/>
                <w:szCs w:val="24"/>
              </w:rPr>
              <w:t>поступков героев рассказа. Выборочное чтение. Установление причинно-следственных отношений между событиями, описанными в тексте. Уяснение нравственного смысла в проявлении</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скромности.</w:t>
            </w:r>
          </w:p>
        </w:tc>
      </w:tr>
      <w:tr w:rsidR="003D7154" w:rsidRPr="003D7154">
        <w:trPr>
          <w:trHeight w:val="496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04"/>
              <w:rPr>
                <w:rFonts w:ascii="Times New Roman" w:hAnsi="Times New Roman" w:cs="Times New Roman"/>
                <w:sz w:val="24"/>
                <w:szCs w:val="24"/>
              </w:rPr>
            </w:pPr>
            <w:r w:rsidRPr="003D7154">
              <w:rPr>
                <w:rFonts w:ascii="Times New Roman" w:hAnsi="Times New Roman" w:cs="Times New Roman"/>
                <w:sz w:val="24"/>
                <w:szCs w:val="24"/>
              </w:rPr>
              <w:t>Назло Солнцу (узбекская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не обижать слабых, слушаться старших, не нарушать правила, признавать вину,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причинно- следственных отношений между событиями, описанными в тексте.</w:t>
            </w:r>
          </w:p>
          <w:p w:rsidR="003D7154" w:rsidRPr="003D7154" w:rsidRDefault="003D7154" w:rsidP="003D7154">
            <w:pPr>
              <w:kinsoku w:val="0"/>
              <w:overflowPunct w:val="0"/>
              <w:autoSpaceDE w:val="0"/>
              <w:autoSpaceDN w:val="0"/>
              <w:adjustRightInd w:val="0"/>
              <w:spacing w:after="0" w:line="276" w:lineRule="exact"/>
              <w:ind w:left="114"/>
              <w:rPr>
                <w:rFonts w:ascii="Times New Roman" w:hAnsi="Times New Roman" w:cs="Times New Roman"/>
                <w:sz w:val="24"/>
                <w:szCs w:val="24"/>
              </w:rPr>
            </w:pPr>
            <w:r w:rsidRPr="003D7154">
              <w:rPr>
                <w:rFonts w:ascii="Times New Roman" w:hAnsi="Times New Roman" w:cs="Times New Roman"/>
                <w:sz w:val="24"/>
                <w:szCs w:val="24"/>
              </w:rPr>
              <w:t>Оценка поведения героя.</w:t>
            </w:r>
          </w:p>
          <w:p w:rsidR="003D7154" w:rsidRPr="003D7154" w:rsidRDefault="003D7154" w:rsidP="003D7154">
            <w:pPr>
              <w:kinsoku w:val="0"/>
              <w:overflowPunct w:val="0"/>
              <w:autoSpaceDE w:val="0"/>
              <w:autoSpaceDN w:val="0"/>
              <w:adjustRightInd w:val="0"/>
              <w:spacing w:before="3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Осуществление</w:t>
            </w:r>
          </w:p>
          <w:p w:rsidR="003D7154" w:rsidRPr="003D7154" w:rsidRDefault="003D7154" w:rsidP="003D7154">
            <w:pPr>
              <w:kinsoku w:val="0"/>
              <w:overflowPunct w:val="0"/>
              <w:autoSpaceDE w:val="0"/>
              <w:autoSpaceDN w:val="0"/>
              <w:adjustRightInd w:val="0"/>
              <w:spacing w:before="44" w:after="0"/>
              <w:ind w:left="114" w:right="201"/>
              <w:rPr>
                <w:rFonts w:ascii="Times New Roman" w:hAnsi="Times New Roman" w:cs="Times New Roman"/>
                <w:sz w:val="24"/>
                <w:szCs w:val="24"/>
              </w:rPr>
            </w:pPr>
            <w:r w:rsidRPr="003D7154">
              <w:rPr>
                <w:rFonts w:ascii="Times New Roman" w:hAnsi="Times New Roman" w:cs="Times New Roman"/>
                <w:sz w:val="24"/>
                <w:szCs w:val="24"/>
              </w:rPr>
              <w:t>смысловой догадки о последствиях описанного в сказке поведения героя. Определение, кому принадлежат реплики.</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Чтение отрывка по ролям.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15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545"/>
        </w:trPr>
        <w:tc>
          <w:tcPr>
            <w:tcW w:w="852"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92</w:t>
            </w:r>
          </w:p>
        </w:tc>
        <w:tc>
          <w:tcPr>
            <w:tcW w:w="1694"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613"/>
              <w:rPr>
                <w:rFonts w:ascii="Times New Roman" w:hAnsi="Times New Roman" w:cs="Times New Roman"/>
                <w:sz w:val="24"/>
                <w:szCs w:val="24"/>
              </w:rPr>
            </w:pPr>
            <w:r w:rsidRPr="003D7154">
              <w:rPr>
                <w:rFonts w:ascii="Times New Roman" w:hAnsi="Times New Roman" w:cs="Times New Roman"/>
                <w:sz w:val="24"/>
                <w:szCs w:val="24"/>
              </w:rPr>
              <w:t>А. Барто. Мостки</w:t>
            </w:r>
          </w:p>
        </w:tc>
        <w:tc>
          <w:tcPr>
            <w:tcW w:w="849"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 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6"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442"/>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 Оценка поступков и</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высказываний героев. Уяснение нравственного смысла заботливого отношения к людям.</w:t>
            </w:r>
          </w:p>
          <w:p w:rsidR="003D7154" w:rsidRPr="003D7154" w:rsidRDefault="003D7154" w:rsidP="003D7154">
            <w:pPr>
              <w:kinsoku w:val="0"/>
              <w:overflowPunct w:val="0"/>
              <w:autoSpaceDE w:val="0"/>
              <w:autoSpaceDN w:val="0"/>
              <w:adjustRightInd w:val="0"/>
              <w:spacing w:after="0"/>
              <w:ind w:left="114" w:right="213"/>
              <w:rPr>
                <w:rFonts w:ascii="Times New Roman" w:hAnsi="Times New Roman" w:cs="Times New Roman"/>
                <w:sz w:val="24"/>
                <w:szCs w:val="24"/>
              </w:rPr>
            </w:pPr>
            <w:r w:rsidRPr="003D7154">
              <w:rPr>
                <w:rFonts w:ascii="Times New Roman" w:hAnsi="Times New Roman" w:cs="Times New Roman"/>
                <w:sz w:val="24"/>
                <w:szCs w:val="24"/>
              </w:rPr>
              <w:t>Сравнение поступков героев рассказ «Канавка» и стихотворения</w:t>
            </w:r>
          </w:p>
          <w:p w:rsidR="003D7154" w:rsidRPr="003D7154" w:rsidRDefault="003D7154" w:rsidP="003D7154">
            <w:pPr>
              <w:kinsoku w:val="0"/>
              <w:overflowPunct w:val="0"/>
              <w:autoSpaceDE w:val="0"/>
              <w:autoSpaceDN w:val="0"/>
              <w:adjustRightInd w:val="0"/>
              <w:spacing w:after="0" w:line="274" w:lineRule="exact"/>
              <w:ind w:left="114"/>
              <w:rPr>
                <w:rFonts w:ascii="Times New Roman" w:hAnsi="Times New Roman" w:cs="Times New Roman"/>
                <w:sz w:val="24"/>
                <w:szCs w:val="24"/>
              </w:rPr>
            </w:pPr>
            <w:r w:rsidRPr="003D7154">
              <w:rPr>
                <w:rFonts w:ascii="Times New Roman" w:hAnsi="Times New Roman" w:cs="Times New Roman"/>
                <w:sz w:val="24"/>
                <w:szCs w:val="24"/>
              </w:rPr>
              <w:t>«Мостки». Вывод:</w:t>
            </w:r>
          </w:p>
          <w:p w:rsidR="003D7154" w:rsidRPr="003D7154" w:rsidRDefault="003D7154" w:rsidP="003D7154">
            <w:pPr>
              <w:kinsoku w:val="0"/>
              <w:overflowPunct w:val="0"/>
              <w:autoSpaceDE w:val="0"/>
              <w:autoSpaceDN w:val="0"/>
              <w:adjustRightInd w:val="0"/>
              <w:spacing w:before="38" w:after="0"/>
              <w:ind w:left="114" w:right="102"/>
              <w:rPr>
                <w:rFonts w:ascii="Times New Roman" w:hAnsi="Times New Roman" w:cs="Times New Roman"/>
                <w:sz w:val="24"/>
                <w:szCs w:val="24"/>
              </w:rPr>
            </w:pPr>
            <w:r w:rsidRPr="003D7154">
              <w:rPr>
                <w:rFonts w:ascii="Times New Roman" w:hAnsi="Times New Roman" w:cs="Times New Roman"/>
                <w:sz w:val="24"/>
                <w:szCs w:val="24"/>
              </w:rPr>
              <w:t>«Помогай людям – и тебе помогут». Рассказ о том, как дети помогают другим из их личного опыта.</w:t>
            </w:r>
          </w:p>
          <w:p w:rsidR="003D7154" w:rsidRPr="003D7154" w:rsidRDefault="003D7154" w:rsidP="003D7154">
            <w:pPr>
              <w:kinsoku w:val="0"/>
              <w:overflowPunct w:val="0"/>
              <w:autoSpaceDE w:val="0"/>
              <w:autoSpaceDN w:val="0"/>
              <w:adjustRightInd w:val="0"/>
              <w:spacing w:after="0"/>
              <w:ind w:left="114" w:right="581"/>
              <w:rPr>
                <w:rFonts w:ascii="Times New Roman" w:hAnsi="Times New Roman" w:cs="Times New Roman"/>
                <w:sz w:val="24"/>
                <w:szCs w:val="24"/>
              </w:rPr>
            </w:pPr>
            <w:r w:rsidRPr="003D7154">
              <w:rPr>
                <w:rFonts w:ascii="Times New Roman" w:hAnsi="Times New Roman" w:cs="Times New Roman"/>
                <w:sz w:val="24"/>
                <w:szCs w:val="24"/>
              </w:rPr>
              <w:t>Выборочное чтение. Составление связного высказывания по сюжетной картинке.</w:t>
            </w:r>
          </w:p>
        </w:tc>
      </w:tr>
      <w:tr w:rsidR="003D7154" w:rsidRPr="003D7154">
        <w:trPr>
          <w:trHeight w:val="2536"/>
        </w:trPr>
        <w:tc>
          <w:tcPr>
            <w:tcW w:w="852"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7"/>
              <w:rPr>
                <w:rFonts w:ascii="Times New Roman" w:hAnsi="Times New Roman" w:cs="Times New Roman"/>
                <w:sz w:val="24"/>
                <w:szCs w:val="24"/>
              </w:rPr>
            </w:pPr>
            <w:r w:rsidRPr="003D7154">
              <w:rPr>
                <w:rFonts w:ascii="Times New Roman" w:hAnsi="Times New Roman" w:cs="Times New Roman"/>
                <w:sz w:val="24"/>
                <w:szCs w:val="24"/>
              </w:rPr>
              <w:t>93</w:t>
            </w:r>
          </w:p>
        </w:tc>
        <w:tc>
          <w:tcPr>
            <w:tcW w:w="1694"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8"/>
              <w:rPr>
                <w:rFonts w:ascii="Times New Roman" w:hAnsi="Times New Roman" w:cs="Times New Roman"/>
                <w:sz w:val="24"/>
                <w:szCs w:val="24"/>
              </w:rPr>
            </w:pPr>
            <w:r w:rsidRPr="003D7154">
              <w:rPr>
                <w:rFonts w:ascii="Times New Roman" w:hAnsi="Times New Roman" w:cs="Times New Roman"/>
                <w:sz w:val="24"/>
                <w:szCs w:val="24"/>
              </w:rPr>
              <w:t>По М.</w:t>
            </w:r>
          </w:p>
          <w:p w:rsidR="003D7154" w:rsidRPr="003D7154" w:rsidRDefault="003D7154" w:rsidP="003D7154">
            <w:pPr>
              <w:kinsoku w:val="0"/>
              <w:overflowPunct w:val="0"/>
              <w:autoSpaceDE w:val="0"/>
              <w:autoSpaceDN w:val="0"/>
              <w:adjustRightInd w:val="0"/>
              <w:spacing w:before="41" w:after="0"/>
              <w:ind w:left="108" w:right="164"/>
              <w:rPr>
                <w:rFonts w:ascii="Times New Roman" w:hAnsi="Times New Roman" w:cs="Times New Roman"/>
                <w:sz w:val="24"/>
                <w:szCs w:val="24"/>
              </w:rPr>
            </w:pPr>
            <w:r w:rsidRPr="003D7154">
              <w:rPr>
                <w:rFonts w:ascii="Times New Roman" w:hAnsi="Times New Roman" w:cs="Times New Roman"/>
                <w:sz w:val="24"/>
                <w:szCs w:val="24"/>
              </w:rPr>
              <w:t>Дружининой. Песенка обо всём</w:t>
            </w:r>
          </w:p>
        </w:tc>
        <w:tc>
          <w:tcPr>
            <w:tcW w:w="849"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текстов:</w:t>
            </w:r>
          </w:p>
        </w:tc>
        <w:tc>
          <w:tcPr>
            <w:tcW w:w="1982"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двухсложных</w:t>
            </w:r>
          </w:p>
        </w:tc>
        <w:tc>
          <w:tcPr>
            <w:tcW w:w="1559"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tc>
        <w:tc>
          <w:tcPr>
            <w:tcW w:w="2978" w:type="dxa"/>
            <w:tcBorders>
              <w:top w:val="single" w:sz="6"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56"/>
              <w:jc w:val="both"/>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рассказа. Выборочное чтение.</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отношений между высказываниями героев. Высказывание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личного отношения к</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57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84"/>
              <w:rPr>
                <w:rFonts w:ascii="Times New Roman" w:hAnsi="Times New Roman" w:cs="Times New Roman"/>
                <w:sz w:val="24"/>
                <w:szCs w:val="24"/>
              </w:rPr>
            </w:pPr>
            <w:r w:rsidRPr="003D7154">
              <w:rPr>
                <w:rFonts w:ascii="Times New Roman" w:hAnsi="Times New Roman" w:cs="Times New Roman"/>
                <w:sz w:val="24"/>
                <w:szCs w:val="24"/>
              </w:rPr>
              <w:t>герою рассказа с обоснованием собственного мнения. Уяснение смысла ответственного отношения к учёбе.</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дынным словом.</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94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86"/>
              <w:rPr>
                <w:rFonts w:ascii="Times New Roman" w:hAnsi="Times New Roman" w:cs="Times New Roman"/>
                <w:sz w:val="24"/>
                <w:szCs w:val="24"/>
              </w:rPr>
            </w:pPr>
            <w:r w:rsidRPr="003D7154">
              <w:rPr>
                <w:rFonts w:ascii="Times New Roman" w:hAnsi="Times New Roman" w:cs="Times New Roman"/>
                <w:sz w:val="24"/>
                <w:szCs w:val="24"/>
              </w:rPr>
              <w:t>Л. Квитко. Лемеле хозяйничает</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after="0"/>
              <w:ind w:left="114" w:right="233"/>
              <w:rPr>
                <w:rFonts w:ascii="Times New Roman" w:hAnsi="Times New Roman" w:cs="Times New Roman"/>
                <w:sz w:val="24"/>
                <w:szCs w:val="24"/>
              </w:rPr>
            </w:pPr>
            <w:r w:rsidRPr="003D7154">
              <w:rPr>
                <w:rFonts w:ascii="Times New Roman" w:hAnsi="Times New Roman" w:cs="Times New Roman"/>
                <w:sz w:val="24"/>
                <w:szCs w:val="24"/>
              </w:rPr>
              <w:t>Выборочное чтение. Сравнение порученных и выполненных дел.</w:t>
            </w:r>
          </w:p>
          <w:p w:rsidR="003D7154" w:rsidRPr="003D7154" w:rsidRDefault="003D7154" w:rsidP="003D7154">
            <w:pPr>
              <w:kinsoku w:val="0"/>
              <w:overflowPunct w:val="0"/>
              <w:autoSpaceDE w:val="0"/>
              <w:autoSpaceDN w:val="0"/>
              <w:adjustRightInd w:val="0"/>
              <w:spacing w:after="0"/>
              <w:ind w:left="114" w:right="345"/>
              <w:rPr>
                <w:rFonts w:ascii="Times New Roman" w:hAnsi="Times New Roman" w:cs="Times New Roman"/>
                <w:sz w:val="24"/>
                <w:szCs w:val="24"/>
              </w:rPr>
            </w:pPr>
            <w:r w:rsidRPr="003D7154">
              <w:rPr>
                <w:rFonts w:ascii="Times New Roman" w:hAnsi="Times New Roman" w:cs="Times New Roman"/>
                <w:sz w:val="24"/>
                <w:szCs w:val="24"/>
              </w:rPr>
              <w:t>Установление причин возникшей путаницы. Выразительное чтение с соблюдением повествовательной, звательной и восклицательной интонации по образцу, данному учителем.</w:t>
            </w:r>
          </w:p>
          <w:p w:rsidR="003D7154" w:rsidRPr="003D7154" w:rsidRDefault="003D7154" w:rsidP="003D7154">
            <w:pPr>
              <w:kinsoku w:val="0"/>
              <w:overflowPunct w:val="0"/>
              <w:autoSpaceDE w:val="0"/>
              <w:autoSpaceDN w:val="0"/>
              <w:adjustRightInd w:val="0"/>
              <w:spacing w:after="0" w:line="278" w:lineRule="auto"/>
              <w:ind w:left="114" w:right="728"/>
              <w:rPr>
                <w:rFonts w:ascii="Times New Roman" w:hAnsi="Times New Roman" w:cs="Times New Roman"/>
                <w:sz w:val="24"/>
                <w:szCs w:val="24"/>
              </w:rPr>
            </w:pPr>
            <w:r w:rsidRPr="003D7154">
              <w:rPr>
                <w:rFonts w:ascii="Times New Roman" w:hAnsi="Times New Roman" w:cs="Times New Roman"/>
                <w:sz w:val="24"/>
                <w:szCs w:val="24"/>
              </w:rPr>
              <w:t>Дополнение строчек стихотворения.</w:t>
            </w:r>
          </w:p>
        </w:tc>
      </w:tr>
      <w:tr w:rsidR="003D7154" w:rsidRPr="003D7154">
        <w:trPr>
          <w:trHeight w:val="63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И.</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Турчинову.</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1"/>
              <w:rPr>
                <w:rFonts w:ascii="Times New Roman" w:hAnsi="Times New Roman" w:cs="Times New Roman"/>
                <w:sz w:val="24"/>
                <w:szCs w:val="24"/>
              </w:rPr>
            </w:pPr>
            <w:r w:rsidRPr="003D7154">
              <w:rPr>
                <w:rFonts w:ascii="Times New Roman" w:hAnsi="Times New Roman" w:cs="Times New Roman"/>
                <w:sz w:val="24"/>
                <w:szCs w:val="24"/>
              </w:rPr>
              <w:t>элементарные</w:t>
            </w:r>
          </w:p>
          <w:p w:rsidR="003D7154" w:rsidRPr="003D7154" w:rsidRDefault="003D7154" w:rsidP="003D7154">
            <w:pPr>
              <w:kinsoku w:val="0"/>
              <w:overflowPunct w:val="0"/>
              <w:autoSpaceDE w:val="0"/>
              <w:autoSpaceDN w:val="0"/>
              <w:adjustRightInd w:val="0"/>
              <w:spacing w:before="4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представления о</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отвечать</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на</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вопросы</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по</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самостоятел</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Ответы на вопросы</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по</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рассказа.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36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Неряха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ьность в выполнении поручений;</w:t>
            </w:r>
          </w:p>
          <w:p w:rsidR="003D7154" w:rsidRPr="003D7154" w:rsidRDefault="003D7154" w:rsidP="003D7154">
            <w:pPr>
              <w:kinsoku w:val="0"/>
              <w:overflowPunct w:val="0"/>
              <w:autoSpaceDE w:val="0"/>
              <w:autoSpaceDN w:val="0"/>
              <w:adjustRightInd w:val="0"/>
              <w:spacing w:before="197"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60"/>
              <w:rPr>
                <w:rFonts w:ascii="Times New Roman" w:hAnsi="Times New Roman" w:cs="Times New Roman"/>
                <w:sz w:val="24"/>
                <w:szCs w:val="24"/>
              </w:rPr>
            </w:pPr>
            <w:r w:rsidRPr="003D7154">
              <w:rPr>
                <w:rFonts w:ascii="Times New Roman" w:hAnsi="Times New Roman" w:cs="Times New Roman"/>
                <w:sz w:val="24"/>
                <w:szCs w:val="24"/>
              </w:rPr>
              <w:t>Выборочное чтение. Оценка высказываний и поступков детей.</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Уяснение понятий:</w:t>
            </w:r>
          </w:p>
          <w:p w:rsidR="003D7154" w:rsidRPr="003D7154" w:rsidRDefault="003D7154" w:rsidP="003D7154">
            <w:pPr>
              <w:kinsoku w:val="0"/>
              <w:overflowPunct w:val="0"/>
              <w:autoSpaceDE w:val="0"/>
              <w:autoSpaceDN w:val="0"/>
              <w:adjustRightInd w:val="0"/>
              <w:spacing w:before="39"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«невоспитанный»,</w:t>
            </w:r>
          </w:p>
          <w:p w:rsidR="003D7154" w:rsidRPr="003D7154" w:rsidRDefault="003D7154" w:rsidP="003D7154">
            <w:pPr>
              <w:kinsoku w:val="0"/>
              <w:overflowPunct w:val="0"/>
              <w:autoSpaceDE w:val="0"/>
              <w:autoSpaceDN w:val="0"/>
              <w:adjustRightInd w:val="0"/>
              <w:spacing w:before="41" w:after="0"/>
              <w:ind w:left="114" w:right="227"/>
              <w:rPr>
                <w:rFonts w:ascii="Times New Roman" w:hAnsi="Times New Roman" w:cs="Times New Roman"/>
                <w:sz w:val="24"/>
                <w:szCs w:val="24"/>
              </w:rPr>
            </w:pPr>
            <w:r w:rsidRPr="003D7154">
              <w:rPr>
                <w:rFonts w:ascii="Times New Roman" w:hAnsi="Times New Roman" w:cs="Times New Roman"/>
                <w:sz w:val="24"/>
                <w:szCs w:val="24"/>
              </w:rPr>
              <w:t>«неряха». Установление смысловых связей между поступками героя и его последствиями. Пересказ по серии сюжетных картинок и опорным словам. Описание арбуза по опорным словам.</w:t>
            </w:r>
          </w:p>
        </w:tc>
      </w:tr>
      <w:tr w:rsidR="003D7154" w:rsidRPr="003D7154">
        <w:trPr>
          <w:trHeight w:val="484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p w:rsidR="003D7154" w:rsidRPr="003D7154" w:rsidRDefault="003D7154" w:rsidP="003D7154">
            <w:pPr>
              <w:kinsoku w:val="0"/>
              <w:overflowPunct w:val="0"/>
              <w:autoSpaceDE w:val="0"/>
              <w:autoSpaceDN w:val="0"/>
              <w:adjustRightInd w:val="0"/>
              <w:spacing w:after="0"/>
              <w:ind w:left="108" w:right="153"/>
              <w:rPr>
                <w:rFonts w:ascii="Times New Roman" w:hAnsi="Times New Roman" w:cs="Times New Roman"/>
                <w:sz w:val="24"/>
                <w:szCs w:val="24"/>
              </w:rPr>
            </w:pPr>
            <w:r w:rsidRPr="003D7154">
              <w:rPr>
                <w:rFonts w:ascii="Times New Roman" w:hAnsi="Times New Roman" w:cs="Times New Roman"/>
                <w:sz w:val="24"/>
                <w:szCs w:val="24"/>
              </w:rPr>
              <w:t>«Что такое хорошо и что такое плохо».</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 не нарушать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0"/>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прочитанного. Называние прочитанных рассказов, сказок, стихотворений.</w:t>
            </w:r>
          </w:p>
          <w:p w:rsidR="003D7154" w:rsidRPr="003D7154" w:rsidRDefault="003D7154" w:rsidP="003D7154">
            <w:pPr>
              <w:kinsoku w:val="0"/>
              <w:overflowPunct w:val="0"/>
              <w:autoSpaceDE w:val="0"/>
              <w:autoSpaceDN w:val="0"/>
              <w:adjustRightInd w:val="0"/>
              <w:spacing w:after="0"/>
              <w:ind w:left="114" w:right="231"/>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 произведений и их значения для других</w:t>
            </w:r>
          </w:p>
          <w:p w:rsidR="003D7154" w:rsidRPr="003D7154" w:rsidRDefault="003D7154" w:rsidP="003D7154">
            <w:pPr>
              <w:kinsoku w:val="0"/>
              <w:overflowPunct w:val="0"/>
              <w:autoSpaceDE w:val="0"/>
              <w:autoSpaceDN w:val="0"/>
              <w:adjustRightInd w:val="0"/>
              <w:spacing w:after="0"/>
              <w:ind w:left="114" w:right="567"/>
              <w:rPr>
                <w:rFonts w:ascii="Times New Roman" w:hAnsi="Times New Roman" w:cs="Times New Roman"/>
                <w:sz w:val="24"/>
                <w:szCs w:val="24"/>
              </w:rPr>
            </w:pPr>
            <w:r w:rsidRPr="003D7154">
              <w:rPr>
                <w:rFonts w:ascii="Times New Roman" w:hAnsi="Times New Roman" w:cs="Times New Roman"/>
                <w:sz w:val="24"/>
                <w:szCs w:val="24"/>
              </w:rPr>
              <w:t>людей. Высказывание отношения к произведению с обоснованием собственного мнения. Выборочное чтение. Чтение целым словом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94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правила, признавать вину, учиться труду,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06"/>
              <w:rPr>
                <w:rFonts w:ascii="Times New Roman" w:hAnsi="Times New Roman" w:cs="Times New Roman"/>
                <w:sz w:val="24"/>
                <w:szCs w:val="24"/>
              </w:rPr>
            </w:pPr>
            <w:r w:rsidRPr="003D7154">
              <w:rPr>
                <w:rFonts w:ascii="Times New Roman" w:hAnsi="Times New Roman" w:cs="Times New Roman"/>
                <w:sz w:val="24"/>
                <w:szCs w:val="24"/>
              </w:rPr>
              <w:t>отдельных слов. Составление рассказа о взаимопомощи из личного опыта детей.</w:t>
            </w:r>
          </w:p>
        </w:tc>
      </w:tr>
      <w:tr w:rsidR="003D7154" w:rsidRPr="003D7154">
        <w:trPr>
          <w:trHeight w:val="1034"/>
        </w:trPr>
        <w:tc>
          <w:tcPr>
            <w:tcW w:w="11901" w:type="dxa"/>
            <w:gridSpan w:val="7"/>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6164"/>
              <w:rPr>
                <w:rFonts w:ascii="Times New Roman" w:hAnsi="Times New Roman" w:cs="Times New Roman"/>
                <w:sz w:val="24"/>
                <w:szCs w:val="24"/>
              </w:rPr>
            </w:pPr>
            <w:r w:rsidRPr="003D7154">
              <w:rPr>
                <w:rFonts w:ascii="Times New Roman" w:hAnsi="Times New Roman" w:cs="Times New Roman"/>
                <w:sz w:val="24"/>
                <w:szCs w:val="24"/>
              </w:rPr>
              <w:t>Раздел «Весна идёт!» (20 ч)</w:t>
            </w:r>
          </w:p>
        </w:tc>
      </w:tr>
      <w:tr w:rsidR="003D7154" w:rsidRPr="003D7154">
        <w:trPr>
          <w:trHeight w:val="603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645"/>
              <w:rPr>
                <w:rFonts w:ascii="Times New Roman" w:hAnsi="Times New Roman" w:cs="Times New Roman"/>
                <w:sz w:val="24"/>
                <w:szCs w:val="24"/>
              </w:rPr>
            </w:pPr>
            <w:r w:rsidRPr="003D7154">
              <w:rPr>
                <w:rFonts w:ascii="Times New Roman" w:hAnsi="Times New Roman" w:cs="Times New Roman"/>
                <w:sz w:val="24"/>
                <w:szCs w:val="24"/>
              </w:rPr>
              <w:t>Я. Аким. Март.</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 стихотворения.</w:t>
            </w:r>
          </w:p>
          <w:p w:rsidR="003D7154" w:rsidRPr="003D7154" w:rsidRDefault="003D7154" w:rsidP="003D7154">
            <w:pPr>
              <w:kinsoku w:val="0"/>
              <w:overflowPunct w:val="0"/>
              <w:autoSpaceDE w:val="0"/>
              <w:autoSpaceDN w:val="0"/>
              <w:adjustRightInd w:val="0"/>
              <w:spacing w:after="0" w:line="278" w:lineRule="auto"/>
              <w:ind w:left="114" w:right="267"/>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стихотворения.</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Отгадывание загадки. Называние признаков весны (день стал длиннее, потепление, таяние снега, изменения в поведении птиц). Составление</w:t>
            </w:r>
          </w:p>
          <w:p w:rsidR="003D7154" w:rsidRPr="003D7154" w:rsidRDefault="003D7154" w:rsidP="003D7154">
            <w:pPr>
              <w:kinsoku w:val="0"/>
              <w:overflowPunct w:val="0"/>
              <w:autoSpaceDE w:val="0"/>
              <w:autoSpaceDN w:val="0"/>
              <w:adjustRightInd w:val="0"/>
              <w:spacing w:after="0"/>
              <w:ind w:left="114" w:right="1151"/>
              <w:rPr>
                <w:rFonts w:ascii="Times New Roman" w:hAnsi="Times New Roman" w:cs="Times New Roman"/>
                <w:sz w:val="24"/>
                <w:szCs w:val="24"/>
              </w:rPr>
            </w:pPr>
            <w:r w:rsidRPr="003D7154">
              <w:rPr>
                <w:rFonts w:ascii="Times New Roman" w:hAnsi="Times New Roman" w:cs="Times New Roman"/>
                <w:sz w:val="24"/>
                <w:szCs w:val="24"/>
              </w:rPr>
              <w:t>предложений по иллюстрации Высказывание</w:t>
            </w:r>
          </w:p>
          <w:p w:rsidR="003D7154" w:rsidRPr="003D7154" w:rsidRDefault="003D7154" w:rsidP="003D7154">
            <w:pPr>
              <w:kinsoku w:val="0"/>
              <w:overflowPunct w:val="0"/>
              <w:autoSpaceDE w:val="0"/>
              <w:autoSpaceDN w:val="0"/>
              <w:adjustRightInd w:val="0"/>
              <w:spacing w:after="0"/>
              <w:ind w:left="114" w:right="90"/>
              <w:rPr>
                <w:rFonts w:ascii="Times New Roman" w:hAnsi="Times New Roman" w:cs="Times New Roman"/>
                <w:sz w:val="24"/>
                <w:szCs w:val="24"/>
              </w:rPr>
            </w:pPr>
            <w:r w:rsidRPr="003D7154">
              <w:rPr>
                <w:rFonts w:ascii="Times New Roman" w:hAnsi="Times New Roman" w:cs="Times New Roman"/>
                <w:sz w:val="24"/>
                <w:szCs w:val="24"/>
              </w:rPr>
              <w:t>собственного отношения к весне. Выразительное чтение с передачей настроения стихотворения</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 соблюдением пауз,</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восклицательной и повествовательной интонации по образцу, данному учителем.</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tc>
      </w:tr>
      <w:tr w:rsidR="003D7154" w:rsidRPr="003D7154">
        <w:trPr>
          <w:trHeight w:val="654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98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Ю.</w:t>
            </w:r>
          </w:p>
          <w:p w:rsidR="003D7154" w:rsidRPr="003D7154" w:rsidRDefault="003D7154" w:rsidP="003D7154">
            <w:pPr>
              <w:kinsoku w:val="0"/>
              <w:overflowPunct w:val="0"/>
              <w:autoSpaceDE w:val="0"/>
              <w:autoSpaceDN w:val="0"/>
              <w:adjustRightInd w:val="0"/>
              <w:spacing w:before="43" w:after="0"/>
              <w:ind w:left="108" w:right="348"/>
              <w:rPr>
                <w:rFonts w:ascii="Times New Roman" w:hAnsi="Times New Roman" w:cs="Times New Roman"/>
                <w:sz w:val="24"/>
                <w:szCs w:val="24"/>
              </w:rPr>
            </w:pPr>
            <w:r w:rsidRPr="003D7154">
              <w:rPr>
                <w:rFonts w:ascii="Times New Roman" w:hAnsi="Times New Roman" w:cs="Times New Roman"/>
                <w:sz w:val="24"/>
                <w:szCs w:val="24"/>
              </w:rPr>
              <w:t>Ковалю. Невидимка.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56"/>
              <w:jc w:val="both"/>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631"/>
              <w:jc w:val="both"/>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слова «невидимка» и заголовка текста.</w:t>
            </w:r>
          </w:p>
          <w:p w:rsidR="003D7154" w:rsidRPr="003D7154" w:rsidRDefault="003D7154" w:rsidP="003D7154">
            <w:pPr>
              <w:kinsoku w:val="0"/>
              <w:overflowPunct w:val="0"/>
              <w:autoSpaceDE w:val="0"/>
              <w:autoSpaceDN w:val="0"/>
              <w:adjustRightInd w:val="0"/>
              <w:spacing w:after="0" w:line="278" w:lineRule="auto"/>
              <w:ind w:left="114" w:right="77"/>
              <w:rPr>
                <w:rFonts w:ascii="Times New Roman" w:hAnsi="Times New Roman" w:cs="Times New Roman"/>
                <w:sz w:val="24"/>
                <w:szCs w:val="24"/>
              </w:rPr>
            </w:pPr>
            <w:r w:rsidRPr="003D7154">
              <w:rPr>
                <w:rFonts w:ascii="Times New Roman" w:hAnsi="Times New Roman" w:cs="Times New Roman"/>
                <w:sz w:val="24"/>
                <w:szCs w:val="24"/>
              </w:rPr>
              <w:t>Называние приметы весны (прилёт грачей, наст).</w:t>
            </w:r>
          </w:p>
          <w:p w:rsidR="003D7154" w:rsidRPr="003D7154" w:rsidRDefault="003D7154" w:rsidP="003D7154">
            <w:pPr>
              <w:kinsoku w:val="0"/>
              <w:overflowPunct w:val="0"/>
              <w:autoSpaceDE w:val="0"/>
              <w:autoSpaceDN w:val="0"/>
              <w:adjustRightInd w:val="0"/>
              <w:spacing w:after="0"/>
              <w:ind w:left="114" w:right="1078"/>
              <w:rPr>
                <w:rFonts w:ascii="Times New Roman" w:hAnsi="Times New Roman" w:cs="Times New Roman"/>
                <w:sz w:val="24"/>
                <w:szCs w:val="24"/>
              </w:rPr>
            </w:pPr>
            <w:r w:rsidRPr="003D7154">
              <w:rPr>
                <w:rFonts w:ascii="Times New Roman" w:hAnsi="Times New Roman" w:cs="Times New Roman"/>
                <w:sz w:val="24"/>
                <w:szCs w:val="24"/>
              </w:rPr>
              <w:t>Составление высказывания по иллюстрации.</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причинно- следственных отношений между звуками и природными явлениями, поведением и чертами характера героя. Оценка поведения мальчика,</w:t>
            </w:r>
          </w:p>
          <w:p w:rsidR="003D7154" w:rsidRPr="003D7154" w:rsidRDefault="003D7154" w:rsidP="003D7154">
            <w:pPr>
              <w:kinsoku w:val="0"/>
              <w:overflowPunct w:val="0"/>
              <w:autoSpaceDE w:val="0"/>
              <w:autoSpaceDN w:val="0"/>
              <w:adjustRightInd w:val="0"/>
              <w:spacing w:after="0"/>
              <w:ind w:left="114" w:right="166"/>
              <w:rPr>
                <w:rFonts w:ascii="Times New Roman" w:hAnsi="Times New Roman" w:cs="Times New Roman"/>
                <w:sz w:val="24"/>
                <w:szCs w:val="24"/>
              </w:rPr>
            </w:pPr>
            <w:r w:rsidRPr="003D7154">
              <w:rPr>
                <w:rFonts w:ascii="Times New Roman" w:hAnsi="Times New Roman" w:cs="Times New Roman"/>
                <w:sz w:val="24"/>
                <w:szCs w:val="24"/>
              </w:rPr>
              <w:t>выявление черт характера героя.</w:t>
            </w:r>
          </w:p>
        </w:tc>
      </w:tr>
      <w:tr w:rsidR="003D7154" w:rsidRPr="003D7154">
        <w:trPr>
          <w:trHeight w:val="293"/>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99</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В. Берестов.</w:t>
            </w:r>
          </w:p>
        </w:tc>
        <w:tc>
          <w:tcPr>
            <w:tcW w:w="84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способность</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отвечать на</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Л: проявлять</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Ответы на вопросы по</w:t>
            </w:r>
          </w:p>
        </w:tc>
      </w:tr>
      <w:tr w:rsidR="003D7154" w:rsidRPr="003D7154">
        <w:trPr>
          <w:trHeight w:val="306"/>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Праздник</w:t>
            </w: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вступать в</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вопросы по</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самостоятел</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содержанию</w:t>
            </w:r>
          </w:p>
        </w:tc>
      </w:tr>
      <w:tr w:rsidR="003D7154" w:rsidRPr="003D7154">
        <w:trPr>
          <w:trHeight w:val="306"/>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мам.</w:t>
            </w: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коммуникацию в</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фактическому</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стихотворения.</w:t>
            </w:r>
          </w:p>
        </w:tc>
      </w:tr>
      <w:tr w:rsidR="003D7154" w:rsidRPr="003D7154">
        <w:trPr>
          <w:trHeight w:val="307"/>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урочной и</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содержанию</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выполнении</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Высказывания о</w:t>
            </w:r>
          </w:p>
        </w:tc>
      </w:tr>
      <w:tr w:rsidR="003D7154" w:rsidRPr="003D7154">
        <w:trPr>
          <w:trHeight w:val="308"/>
        </w:trPr>
        <w:tc>
          <w:tcPr>
            <w:tcW w:w="85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внеурочной</w:t>
            </w:r>
          </w:p>
        </w:tc>
        <w:tc>
          <w:tcPr>
            <w:tcW w:w="198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прослушанного</w:t>
            </w:r>
          </w:p>
        </w:tc>
        <w:tc>
          <w:tcPr>
            <w:tcW w:w="15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tc>
        <w:tc>
          <w:tcPr>
            <w:tcW w:w="297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празднике 8 Марта с</w:t>
            </w:r>
          </w:p>
        </w:tc>
      </w:tr>
      <w:tr w:rsidR="003D7154" w:rsidRPr="003D7154">
        <w:trPr>
          <w:trHeight w:val="332"/>
        </w:trPr>
        <w:tc>
          <w:tcPr>
            <w:tcW w:w="85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987"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деятельности:</w:t>
            </w:r>
          </w:p>
        </w:tc>
        <w:tc>
          <w:tcPr>
            <w:tcW w:w="198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и прочитанного</w:t>
            </w:r>
          </w:p>
        </w:tc>
        <w:tc>
          <w:tcPr>
            <w:tcW w:w="15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97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опорой на личный опыт</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28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520"/>
              <w:rPr>
                <w:rFonts w:ascii="Times New Roman" w:hAnsi="Times New Roman" w:cs="Times New Roman"/>
                <w:sz w:val="24"/>
                <w:szCs w:val="24"/>
              </w:rPr>
            </w:pPr>
            <w:r w:rsidRPr="003D7154">
              <w:rPr>
                <w:rFonts w:ascii="Times New Roman" w:hAnsi="Times New Roman" w:cs="Times New Roman"/>
                <w:sz w:val="24"/>
                <w:szCs w:val="24"/>
              </w:rPr>
              <w:t>соблюдать ритуалы приветствия, прощания, извинения, обращения с просьбой, выражения сочувствия,</w:t>
            </w:r>
          </w:p>
          <w:p w:rsidR="003D7154" w:rsidRPr="003D7154" w:rsidRDefault="003D7154" w:rsidP="003D7154">
            <w:pPr>
              <w:kinsoku w:val="0"/>
              <w:overflowPunct w:val="0"/>
              <w:autoSpaceDE w:val="0"/>
              <w:autoSpaceDN w:val="0"/>
              <w:adjustRightInd w:val="0"/>
              <w:spacing w:after="0"/>
              <w:ind w:left="111" w:right="282"/>
              <w:rPr>
                <w:rFonts w:ascii="Times New Roman" w:hAnsi="Times New Roman" w:cs="Times New Roman"/>
                <w:sz w:val="24"/>
                <w:szCs w:val="24"/>
              </w:rPr>
            </w:pPr>
            <w:r w:rsidRPr="003D7154">
              <w:rPr>
                <w:rFonts w:ascii="Times New Roman" w:hAnsi="Times New Roman" w:cs="Times New Roman"/>
                <w:sz w:val="24"/>
                <w:szCs w:val="24"/>
              </w:rPr>
              <w:t>благодарности, готовности помочь;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7"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415"/>
              <w:rPr>
                <w:rFonts w:ascii="Times New Roman" w:hAnsi="Times New Roman" w:cs="Times New Roman"/>
                <w:sz w:val="24"/>
                <w:szCs w:val="24"/>
              </w:rPr>
            </w:pPr>
            <w:r w:rsidRPr="003D7154">
              <w:rPr>
                <w:rFonts w:ascii="Times New Roman" w:hAnsi="Times New Roman" w:cs="Times New Roman"/>
                <w:sz w:val="24"/>
                <w:szCs w:val="24"/>
              </w:rPr>
              <w:t>учащихся. Составление предложений по</w:t>
            </w:r>
          </w:p>
          <w:p w:rsidR="003D7154" w:rsidRPr="003D7154" w:rsidRDefault="003D7154" w:rsidP="003D7154">
            <w:pPr>
              <w:kinsoku w:val="0"/>
              <w:overflowPunct w:val="0"/>
              <w:autoSpaceDE w:val="0"/>
              <w:autoSpaceDN w:val="0"/>
              <w:adjustRightInd w:val="0"/>
              <w:spacing w:after="0"/>
              <w:ind w:left="114" w:right="529"/>
              <w:rPr>
                <w:rFonts w:ascii="Times New Roman" w:hAnsi="Times New Roman" w:cs="Times New Roman"/>
                <w:sz w:val="24"/>
                <w:szCs w:val="24"/>
              </w:rPr>
            </w:pPr>
            <w:r w:rsidRPr="003D7154">
              <w:rPr>
                <w:rFonts w:ascii="Times New Roman" w:hAnsi="Times New Roman" w:cs="Times New Roman"/>
                <w:sz w:val="24"/>
                <w:szCs w:val="24"/>
              </w:rPr>
              <w:t>сюжетным картинкам. Выборочное чтение.</w:t>
            </w:r>
          </w:p>
          <w:p w:rsidR="003D7154" w:rsidRPr="003D7154" w:rsidRDefault="003D7154" w:rsidP="003D7154">
            <w:pPr>
              <w:kinsoku w:val="0"/>
              <w:overflowPunct w:val="0"/>
              <w:autoSpaceDE w:val="0"/>
              <w:autoSpaceDN w:val="0"/>
              <w:adjustRightInd w:val="0"/>
              <w:spacing w:after="0"/>
              <w:ind w:left="114" w:right="216"/>
              <w:rPr>
                <w:rFonts w:ascii="Times New Roman" w:hAnsi="Times New Roman" w:cs="Times New Roman"/>
                <w:sz w:val="24"/>
                <w:szCs w:val="24"/>
              </w:rPr>
            </w:pPr>
            <w:r w:rsidRPr="003D7154">
              <w:rPr>
                <w:rFonts w:ascii="Times New Roman" w:hAnsi="Times New Roman" w:cs="Times New Roman"/>
                <w:sz w:val="24"/>
                <w:szCs w:val="24"/>
              </w:rPr>
              <w:t>Рассказ «Как я поздравил маму с 8 Марта».</w:t>
            </w:r>
          </w:p>
          <w:p w:rsidR="003D7154" w:rsidRPr="003D7154" w:rsidRDefault="003D7154" w:rsidP="003D7154">
            <w:pPr>
              <w:kinsoku w:val="0"/>
              <w:overflowPunct w:val="0"/>
              <w:autoSpaceDE w:val="0"/>
              <w:autoSpaceDN w:val="0"/>
              <w:adjustRightInd w:val="0"/>
              <w:spacing w:after="0"/>
              <w:ind w:left="114" w:right="107"/>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стихотворения радостно, с соблюдением повествовательной и восклицательной интонации по образцу,</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данному учителем. Составление предложений с данными словами.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Рисование портрета мамы.</w:t>
            </w:r>
          </w:p>
        </w:tc>
      </w:tr>
      <w:tr w:rsidR="003D7154" w:rsidRPr="003D7154">
        <w:trPr>
          <w:trHeight w:val="484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По В.</w:t>
            </w:r>
          </w:p>
          <w:p w:rsidR="003D7154" w:rsidRPr="003D7154" w:rsidRDefault="003D7154" w:rsidP="003D7154">
            <w:pPr>
              <w:kinsoku w:val="0"/>
              <w:overflowPunct w:val="0"/>
              <w:autoSpaceDE w:val="0"/>
              <w:autoSpaceDN w:val="0"/>
              <w:adjustRightInd w:val="0"/>
              <w:spacing w:before="41" w:after="0"/>
              <w:ind w:left="108"/>
              <w:rPr>
                <w:rFonts w:ascii="Times New Roman" w:hAnsi="Times New Roman" w:cs="Times New Roman"/>
                <w:sz w:val="24"/>
                <w:szCs w:val="24"/>
              </w:rPr>
            </w:pPr>
            <w:r w:rsidRPr="003D7154">
              <w:rPr>
                <w:rFonts w:ascii="Times New Roman" w:hAnsi="Times New Roman" w:cs="Times New Roman"/>
                <w:sz w:val="24"/>
                <w:szCs w:val="24"/>
              </w:rPr>
              <w:t>Драгунскому. Подарок к празднику.</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51"/>
              <w:rPr>
                <w:rFonts w:ascii="Times New Roman" w:hAnsi="Times New Roman" w:cs="Times New Roman"/>
                <w:sz w:val="24"/>
                <w:szCs w:val="24"/>
              </w:rPr>
            </w:pPr>
            <w:r w:rsidRPr="003D7154">
              <w:rPr>
                <w:rFonts w:ascii="Times New Roman" w:hAnsi="Times New Roman" w:cs="Times New Roman"/>
                <w:sz w:val="24"/>
                <w:szCs w:val="24"/>
              </w:rPr>
              <w:t>способность учитывать интересы товарищей в играх, общих занятиях; выражать своё мнение в необидной</w:t>
            </w:r>
          </w:p>
          <w:p w:rsidR="003D7154" w:rsidRPr="003D7154" w:rsidRDefault="003D7154" w:rsidP="003D7154">
            <w:pPr>
              <w:kinsoku w:val="0"/>
              <w:overflowPunct w:val="0"/>
              <w:autoSpaceDE w:val="0"/>
              <w:autoSpaceDN w:val="0"/>
              <w:adjustRightInd w:val="0"/>
              <w:spacing w:after="0"/>
              <w:ind w:left="111" w:right="166"/>
              <w:rPr>
                <w:rFonts w:ascii="Times New Roman" w:hAnsi="Times New Roman" w:cs="Times New Roman"/>
                <w:sz w:val="24"/>
                <w:szCs w:val="24"/>
              </w:rPr>
            </w:pPr>
            <w:r w:rsidRPr="003D7154">
              <w:rPr>
                <w:rFonts w:ascii="Times New Roman" w:hAnsi="Times New Roman" w:cs="Times New Roman"/>
                <w:sz w:val="24"/>
                <w:szCs w:val="24"/>
              </w:rPr>
              <w:t>форме; готовить и вручать подарки;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480"/>
              <w:rPr>
                <w:rFonts w:ascii="Times New Roman" w:hAnsi="Times New Roman" w:cs="Times New Roman"/>
                <w:sz w:val="24"/>
                <w:szCs w:val="24"/>
              </w:rPr>
            </w:pPr>
            <w:r w:rsidRPr="003D7154">
              <w:rPr>
                <w:rFonts w:ascii="Times New Roman" w:hAnsi="Times New Roman" w:cs="Times New Roman"/>
                <w:sz w:val="24"/>
                <w:szCs w:val="24"/>
              </w:rPr>
              <w:t xml:space="preserve">Рассказ о том, как </w:t>
            </w:r>
            <w:r w:rsidRPr="003D7154">
              <w:rPr>
                <w:rFonts w:ascii="Times New Roman" w:hAnsi="Times New Roman" w:cs="Times New Roman"/>
                <w:spacing w:val="-4"/>
                <w:sz w:val="24"/>
                <w:szCs w:val="24"/>
              </w:rPr>
              <w:t xml:space="preserve">дети </w:t>
            </w:r>
            <w:r w:rsidRPr="003D7154">
              <w:rPr>
                <w:rFonts w:ascii="Times New Roman" w:hAnsi="Times New Roman" w:cs="Times New Roman"/>
                <w:sz w:val="24"/>
                <w:szCs w:val="24"/>
              </w:rPr>
              <w:t>готовились в школе к празднику 8</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Марта.</w:t>
            </w:r>
          </w:p>
          <w:p w:rsidR="003D7154" w:rsidRPr="003D7154" w:rsidRDefault="003D7154" w:rsidP="003D7154">
            <w:pPr>
              <w:kinsoku w:val="0"/>
              <w:overflowPunct w:val="0"/>
              <w:autoSpaceDE w:val="0"/>
              <w:autoSpaceDN w:val="0"/>
              <w:adjustRightInd w:val="0"/>
              <w:spacing w:after="0"/>
              <w:ind w:left="114" w:right="231"/>
              <w:rPr>
                <w:rFonts w:ascii="Times New Roman" w:hAnsi="Times New Roman" w:cs="Times New Roman"/>
                <w:sz w:val="24"/>
                <w:szCs w:val="24"/>
              </w:rPr>
            </w:pPr>
            <w:r w:rsidRPr="003D7154">
              <w:rPr>
                <w:rFonts w:ascii="Times New Roman" w:hAnsi="Times New Roman" w:cs="Times New Roman"/>
                <w:sz w:val="24"/>
                <w:szCs w:val="24"/>
              </w:rPr>
              <w:t>Оценка поступков героев рассказа. Уяснение</w:t>
            </w:r>
          </w:p>
          <w:p w:rsidR="003D7154" w:rsidRPr="003D7154" w:rsidRDefault="003D7154" w:rsidP="003D7154">
            <w:pPr>
              <w:kinsoku w:val="0"/>
              <w:overflowPunct w:val="0"/>
              <w:autoSpaceDE w:val="0"/>
              <w:autoSpaceDN w:val="0"/>
              <w:adjustRightInd w:val="0"/>
              <w:spacing w:after="0"/>
              <w:ind w:left="114" w:right="103"/>
              <w:rPr>
                <w:rFonts w:ascii="Times New Roman" w:hAnsi="Times New Roman" w:cs="Times New Roman"/>
                <w:sz w:val="24"/>
                <w:szCs w:val="24"/>
              </w:rPr>
            </w:pPr>
            <w:r w:rsidRPr="003D7154">
              <w:rPr>
                <w:rFonts w:ascii="Times New Roman" w:hAnsi="Times New Roman" w:cs="Times New Roman"/>
                <w:sz w:val="24"/>
                <w:szCs w:val="24"/>
              </w:rPr>
              <w:t>смысла подготовки и вручения подарков к праздникам. Определение, кому принадлежат реплики.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15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23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373"/>
              <w:rPr>
                <w:rFonts w:ascii="Times New Roman" w:hAnsi="Times New Roman" w:cs="Times New Roman"/>
                <w:sz w:val="24"/>
                <w:szCs w:val="24"/>
              </w:rPr>
            </w:pPr>
            <w:r w:rsidRPr="003D7154">
              <w:rPr>
                <w:rFonts w:ascii="Times New Roman" w:hAnsi="Times New Roman" w:cs="Times New Roman"/>
                <w:sz w:val="24"/>
                <w:szCs w:val="24"/>
              </w:rPr>
              <w:t>Снег и заяц (бурятская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8" w:lineRule="auto"/>
              <w:ind w:left="114" w:right="739"/>
              <w:rPr>
                <w:rFonts w:ascii="Times New Roman" w:hAnsi="Times New Roman" w:cs="Times New Roman"/>
                <w:sz w:val="24"/>
                <w:szCs w:val="24"/>
              </w:rPr>
            </w:pPr>
            <w:r w:rsidRPr="003D7154">
              <w:rPr>
                <w:rFonts w:ascii="Times New Roman" w:hAnsi="Times New Roman" w:cs="Times New Roman"/>
                <w:sz w:val="24"/>
                <w:szCs w:val="24"/>
              </w:rPr>
              <w:t>Выборочное чтение. Чтение по ролям.</w:t>
            </w:r>
          </w:p>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связей между событиями и настроением зайца.</w:t>
            </w:r>
          </w:p>
          <w:p w:rsidR="003D7154" w:rsidRPr="003D7154" w:rsidRDefault="003D7154" w:rsidP="003D7154">
            <w:pPr>
              <w:kinsoku w:val="0"/>
              <w:overflowPunct w:val="0"/>
              <w:autoSpaceDE w:val="0"/>
              <w:autoSpaceDN w:val="0"/>
              <w:adjustRightInd w:val="0"/>
              <w:spacing w:after="0"/>
              <w:ind w:left="114" w:right="144"/>
              <w:rPr>
                <w:rFonts w:ascii="Times New Roman" w:hAnsi="Times New Roman" w:cs="Times New Roman"/>
                <w:sz w:val="24"/>
                <w:szCs w:val="24"/>
              </w:rPr>
            </w:pPr>
            <w:r w:rsidRPr="003D7154">
              <w:rPr>
                <w:rFonts w:ascii="Times New Roman" w:hAnsi="Times New Roman" w:cs="Times New Roman"/>
                <w:sz w:val="24"/>
                <w:szCs w:val="24"/>
              </w:rPr>
              <w:t>Рассказ «Как заяц к весне готовится». Употребление в высказываниях слов с уменьшительно- ласкательными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суффиксами.</w:t>
            </w:r>
          </w:p>
          <w:p w:rsidR="003D7154" w:rsidRPr="003D7154" w:rsidRDefault="003D7154" w:rsidP="003D7154">
            <w:pPr>
              <w:kinsoku w:val="0"/>
              <w:overflowPunct w:val="0"/>
              <w:autoSpaceDE w:val="0"/>
              <w:autoSpaceDN w:val="0"/>
              <w:adjustRightInd w:val="0"/>
              <w:spacing w:before="30" w:after="0"/>
              <w:ind w:left="114" w:right="167"/>
              <w:rPr>
                <w:rFonts w:ascii="Times New Roman" w:hAnsi="Times New Roman" w:cs="Times New Roman"/>
                <w:sz w:val="24"/>
                <w:szCs w:val="24"/>
              </w:rPr>
            </w:pPr>
            <w:r w:rsidRPr="003D7154">
              <w:rPr>
                <w:rFonts w:ascii="Times New Roman" w:hAnsi="Times New Roman" w:cs="Times New Roman"/>
                <w:sz w:val="24"/>
                <w:szCs w:val="24"/>
              </w:rPr>
              <w:t>Определение, кому принадлежат реплики. Дополнение предложения по предметным картинкам.</w:t>
            </w:r>
          </w:p>
        </w:tc>
      </w:tr>
      <w:tr w:rsidR="003D7154" w:rsidRPr="003D7154">
        <w:trPr>
          <w:trHeight w:val="285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Г.</w:t>
            </w:r>
          </w:p>
          <w:p w:rsidR="003D7154" w:rsidRPr="003D7154" w:rsidRDefault="003D7154" w:rsidP="003D7154">
            <w:pPr>
              <w:kinsoku w:val="0"/>
              <w:overflowPunct w:val="0"/>
              <w:autoSpaceDE w:val="0"/>
              <w:autoSpaceDN w:val="0"/>
              <w:adjustRightInd w:val="0"/>
              <w:spacing w:before="41" w:after="0"/>
              <w:ind w:left="108" w:right="193"/>
              <w:rPr>
                <w:rFonts w:ascii="Times New Roman" w:hAnsi="Times New Roman" w:cs="Times New Roman"/>
                <w:sz w:val="24"/>
                <w:szCs w:val="24"/>
              </w:rPr>
            </w:pPr>
            <w:r w:rsidRPr="003D7154">
              <w:rPr>
                <w:rFonts w:ascii="Times New Roman" w:hAnsi="Times New Roman" w:cs="Times New Roman"/>
                <w:sz w:val="24"/>
                <w:szCs w:val="24"/>
              </w:rPr>
              <w:t>Ладонщиков. Помощники весны.</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 и</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приводить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двухсложных</w:t>
            </w:r>
          </w:p>
          <w:p w:rsidR="003D7154" w:rsidRPr="003D7154" w:rsidRDefault="003D7154" w:rsidP="003D7154">
            <w:pPr>
              <w:kinsoku w:val="0"/>
              <w:overflowPunct w:val="0"/>
              <w:autoSpaceDE w:val="0"/>
              <w:autoSpaceDN w:val="0"/>
              <w:adjustRightInd w:val="0"/>
              <w:spacing w:before="3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слов, простых по</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w:t>
            </w:r>
          </w:p>
          <w:p w:rsidR="003D7154" w:rsidRPr="003D7154" w:rsidRDefault="003D7154" w:rsidP="003D7154">
            <w:pPr>
              <w:kinsoku w:val="0"/>
              <w:overflowPunct w:val="0"/>
              <w:autoSpaceDE w:val="0"/>
              <w:autoSpaceDN w:val="0"/>
              <w:adjustRightInd w:val="0"/>
              <w:spacing w:after="0"/>
              <w:ind w:left="114" w:right="268"/>
              <w:rPr>
                <w:rFonts w:ascii="Times New Roman" w:hAnsi="Times New Roman" w:cs="Times New Roman"/>
                <w:sz w:val="24"/>
                <w:szCs w:val="24"/>
              </w:rPr>
            </w:pPr>
            <w:r w:rsidRPr="003D7154">
              <w:rPr>
                <w:rFonts w:ascii="Times New Roman" w:hAnsi="Times New Roman" w:cs="Times New Roman"/>
                <w:sz w:val="24"/>
                <w:szCs w:val="24"/>
              </w:rPr>
              <w:t>Выборочное чтение. Объяснение значения выражения «посмотрел с укором». Составление высказывания по</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сюжетной картинке.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25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несложные</w:t>
            </w:r>
          </w:p>
          <w:p w:rsidR="003D7154" w:rsidRPr="003D7154" w:rsidRDefault="003D7154" w:rsidP="003D7154">
            <w:pPr>
              <w:kinsoku w:val="0"/>
              <w:overflowPunct w:val="0"/>
              <w:autoSpaceDE w:val="0"/>
              <w:autoSpaceDN w:val="0"/>
              <w:adjustRightInd w:val="0"/>
              <w:spacing w:before="41"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597"/>
              <w:rPr>
                <w:rFonts w:ascii="Times New Roman" w:hAnsi="Times New Roman" w:cs="Times New Roman"/>
                <w:sz w:val="24"/>
                <w:szCs w:val="24"/>
              </w:rPr>
            </w:pPr>
            <w:r w:rsidRPr="003D7154">
              <w:rPr>
                <w:rFonts w:ascii="Times New Roman" w:hAnsi="Times New Roman" w:cs="Times New Roman"/>
                <w:sz w:val="24"/>
                <w:szCs w:val="24"/>
              </w:rPr>
              <w:t>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остями и организовыв ать рабочее место</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77"/>
              <w:rPr>
                <w:rFonts w:ascii="Times New Roman" w:hAnsi="Times New Roman" w:cs="Times New Roman"/>
                <w:sz w:val="24"/>
                <w:szCs w:val="24"/>
              </w:rPr>
            </w:pPr>
            <w:r w:rsidRPr="003D7154">
              <w:rPr>
                <w:rFonts w:ascii="Times New Roman" w:hAnsi="Times New Roman" w:cs="Times New Roman"/>
                <w:sz w:val="24"/>
                <w:szCs w:val="24"/>
              </w:rPr>
              <w:t>Определение характера стихотворения (смешное или серьёзное) и обоснование своего</w:t>
            </w:r>
          </w:p>
          <w:p w:rsidR="003D7154" w:rsidRPr="003D7154" w:rsidRDefault="003D7154" w:rsidP="003D7154">
            <w:pPr>
              <w:kinsoku w:val="0"/>
              <w:overflowPunct w:val="0"/>
              <w:autoSpaceDE w:val="0"/>
              <w:autoSpaceDN w:val="0"/>
              <w:adjustRightInd w:val="0"/>
              <w:spacing w:after="0"/>
              <w:ind w:left="114" w:right="384"/>
              <w:rPr>
                <w:rFonts w:ascii="Times New Roman" w:hAnsi="Times New Roman" w:cs="Times New Roman"/>
                <w:sz w:val="24"/>
                <w:szCs w:val="24"/>
              </w:rPr>
            </w:pPr>
            <w:r w:rsidRPr="003D7154">
              <w:rPr>
                <w:rFonts w:ascii="Times New Roman" w:hAnsi="Times New Roman" w:cs="Times New Roman"/>
                <w:sz w:val="24"/>
                <w:szCs w:val="24"/>
              </w:rPr>
              <w:t>выбора. 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83"/>
              <w:rPr>
                <w:rFonts w:ascii="Times New Roman" w:hAnsi="Times New Roman" w:cs="Times New Roman"/>
                <w:sz w:val="24"/>
                <w:szCs w:val="24"/>
              </w:rPr>
            </w:pPr>
            <w:r w:rsidRPr="003D7154">
              <w:rPr>
                <w:rFonts w:ascii="Times New Roman" w:hAnsi="Times New Roman" w:cs="Times New Roman"/>
                <w:sz w:val="24"/>
                <w:szCs w:val="24"/>
              </w:rPr>
              <w:t>«Повторяем!» Дополнение предложений.</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103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М.</w:t>
            </w:r>
          </w:p>
          <w:p w:rsidR="003D7154" w:rsidRPr="003D7154" w:rsidRDefault="003D7154" w:rsidP="003D7154">
            <w:pPr>
              <w:kinsoku w:val="0"/>
              <w:overflowPunct w:val="0"/>
              <w:autoSpaceDE w:val="0"/>
              <w:autoSpaceDN w:val="0"/>
              <w:adjustRightInd w:val="0"/>
              <w:spacing w:before="41" w:after="0"/>
              <w:ind w:left="108" w:right="334"/>
              <w:rPr>
                <w:rFonts w:ascii="Times New Roman" w:hAnsi="Times New Roman" w:cs="Times New Roman"/>
                <w:sz w:val="24"/>
                <w:szCs w:val="24"/>
              </w:rPr>
            </w:pPr>
            <w:r w:rsidRPr="003D7154">
              <w:rPr>
                <w:rFonts w:ascii="Times New Roman" w:hAnsi="Times New Roman" w:cs="Times New Roman"/>
                <w:sz w:val="24"/>
                <w:szCs w:val="24"/>
              </w:rPr>
              <w:t>Пришвину. Лягушонок.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2"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485"/>
              <w:rPr>
                <w:rFonts w:ascii="Times New Roman" w:hAnsi="Times New Roman" w:cs="Times New Roman"/>
                <w:sz w:val="24"/>
                <w:szCs w:val="24"/>
              </w:rPr>
            </w:pPr>
            <w:r w:rsidRPr="003D7154">
              <w:rPr>
                <w:rFonts w:ascii="Times New Roman" w:hAnsi="Times New Roman" w:cs="Times New Roman"/>
                <w:sz w:val="24"/>
                <w:szCs w:val="24"/>
              </w:rPr>
              <w:t>Выборочное чтение. Выборочный пересказ.</w:t>
            </w:r>
          </w:p>
          <w:p w:rsidR="003D7154" w:rsidRPr="003D7154" w:rsidRDefault="003D7154" w:rsidP="003D7154">
            <w:pPr>
              <w:kinsoku w:val="0"/>
              <w:overflowPunct w:val="0"/>
              <w:autoSpaceDE w:val="0"/>
              <w:autoSpaceDN w:val="0"/>
              <w:adjustRightInd w:val="0"/>
              <w:spacing w:after="0"/>
              <w:ind w:left="114" w:right="130"/>
              <w:rPr>
                <w:rFonts w:ascii="Times New Roman" w:hAnsi="Times New Roman" w:cs="Times New Roman"/>
                <w:sz w:val="24"/>
                <w:szCs w:val="24"/>
              </w:rPr>
            </w:pPr>
            <w:r w:rsidRPr="003D7154">
              <w:rPr>
                <w:rFonts w:ascii="Times New Roman" w:hAnsi="Times New Roman" w:cs="Times New Roman"/>
                <w:sz w:val="24"/>
                <w:szCs w:val="24"/>
              </w:rPr>
              <w:t xml:space="preserve">Установление причинно- следственных зависимостей между событиями текста. </w:t>
            </w:r>
            <w:r w:rsidRPr="003D7154">
              <w:rPr>
                <w:rFonts w:ascii="Times New Roman" w:hAnsi="Times New Roman" w:cs="Times New Roman"/>
                <w:spacing w:val="-4"/>
                <w:sz w:val="24"/>
                <w:szCs w:val="24"/>
              </w:rPr>
              <w:t xml:space="preserve">Оценка </w:t>
            </w:r>
            <w:r w:rsidRPr="003D7154">
              <w:rPr>
                <w:rFonts w:ascii="Times New Roman" w:hAnsi="Times New Roman" w:cs="Times New Roman"/>
                <w:sz w:val="24"/>
                <w:szCs w:val="24"/>
              </w:rPr>
              <w:t>поступков героев рассказа. Называние признаков</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весны.</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данными словами.</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Г.</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Ладонщиков.</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1"/>
              <w:rPr>
                <w:rFonts w:ascii="Times New Roman" w:hAnsi="Times New Roman" w:cs="Times New Roman"/>
                <w:spacing w:val="-11"/>
                <w:sz w:val="24"/>
                <w:szCs w:val="24"/>
              </w:rPr>
            </w:pPr>
            <w:r w:rsidRPr="003D7154">
              <w:rPr>
                <w:rFonts w:ascii="Times New Roman" w:hAnsi="Times New Roman" w:cs="Times New Roman"/>
                <w:sz w:val="24"/>
                <w:szCs w:val="24"/>
              </w:rPr>
              <w:t>элементарные представления</w:t>
            </w:r>
            <w:r w:rsidRPr="003D7154">
              <w:rPr>
                <w:rFonts w:ascii="Times New Roman" w:hAnsi="Times New Roman" w:cs="Times New Roman"/>
                <w:spacing w:val="-6"/>
                <w:sz w:val="24"/>
                <w:szCs w:val="24"/>
              </w:rPr>
              <w:t xml:space="preserve"> </w:t>
            </w:r>
            <w:r w:rsidRPr="003D7154">
              <w:rPr>
                <w:rFonts w:ascii="Times New Roman" w:hAnsi="Times New Roman" w:cs="Times New Roman"/>
                <w:spacing w:val="-11"/>
                <w:sz w:val="24"/>
                <w:szCs w:val="24"/>
              </w:rPr>
              <w:t>о</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смысле учения</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86"/>
              <w:rPr>
                <w:rFonts w:ascii="Times New Roman" w:hAnsi="Times New Roman" w:cs="Times New Roman"/>
                <w:sz w:val="24"/>
                <w:szCs w:val="24"/>
              </w:rPr>
            </w:pPr>
            <w:r w:rsidRPr="003D7154">
              <w:rPr>
                <w:rFonts w:ascii="Times New Roman" w:hAnsi="Times New Roman" w:cs="Times New Roman"/>
                <w:spacing w:val="-1"/>
                <w:sz w:val="24"/>
                <w:szCs w:val="24"/>
              </w:rPr>
              <w:t xml:space="preserve">устанавливать </w:t>
            </w:r>
            <w:r w:rsidRPr="003D7154">
              <w:rPr>
                <w:rFonts w:ascii="Times New Roman" w:hAnsi="Times New Roman" w:cs="Times New Roman"/>
                <w:sz w:val="24"/>
                <w:szCs w:val="24"/>
              </w:rPr>
              <w:t>несложные</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смысловые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стихотворения. Называние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655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Весна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связи, в том 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44"/>
              <w:rPr>
                <w:rFonts w:ascii="Times New Roman" w:hAnsi="Times New Roman" w:cs="Times New Roman"/>
                <w:sz w:val="24"/>
                <w:szCs w:val="24"/>
              </w:rPr>
            </w:pPr>
            <w:r w:rsidRPr="003D7154">
              <w:rPr>
                <w:rFonts w:ascii="Times New Roman" w:hAnsi="Times New Roman" w:cs="Times New Roman"/>
                <w:sz w:val="24"/>
                <w:szCs w:val="24"/>
              </w:rPr>
              <w:t>признаков зимы и весны (увеличение продолжительности дня, потепление, таяние снега и льда). Составление предложений по</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сюжетной картинке. Объяснение переносного значения выражения</w:t>
            </w:r>
          </w:p>
          <w:p w:rsidR="003D7154" w:rsidRPr="003D7154" w:rsidRDefault="003D7154" w:rsidP="003D7154">
            <w:pPr>
              <w:kinsoku w:val="0"/>
              <w:overflowPunct w:val="0"/>
              <w:autoSpaceDE w:val="0"/>
              <w:autoSpaceDN w:val="0"/>
              <w:adjustRightInd w:val="0"/>
              <w:spacing w:after="0"/>
              <w:ind w:left="114" w:right="103"/>
              <w:rPr>
                <w:rFonts w:ascii="Times New Roman" w:hAnsi="Times New Roman" w:cs="Times New Roman"/>
                <w:sz w:val="24"/>
                <w:szCs w:val="24"/>
              </w:rPr>
            </w:pPr>
            <w:r w:rsidRPr="003D7154">
              <w:rPr>
                <w:rFonts w:ascii="Times New Roman" w:hAnsi="Times New Roman" w:cs="Times New Roman"/>
                <w:sz w:val="24"/>
                <w:szCs w:val="24"/>
              </w:rPr>
              <w:t>«снеговая баба слёзы льёт». Выборочное чтение. Выразительное чтение с соблюдением синтаксических пауз и эмоциональной окраски стихотворения по</w:t>
            </w:r>
            <w:r w:rsidRPr="003D7154">
              <w:rPr>
                <w:rFonts w:ascii="Times New Roman" w:hAnsi="Times New Roman" w:cs="Times New Roman"/>
                <w:spacing w:val="-14"/>
                <w:sz w:val="24"/>
                <w:szCs w:val="24"/>
              </w:rPr>
              <w:t xml:space="preserve"> </w:t>
            </w:r>
            <w:r w:rsidRPr="003D7154">
              <w:rPr>
                <w:rFonts w:ascii="Times New Roman" w:hAnsi="Times New Roman" w:cs="Times New Roman"/>
                <w:sz w:val="24"/>
                <w:szCs w:val="24"/>
              </w:rPr>
              <w:t>образцу, данному</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учителем.</w:t>
            </w:r>
          </w:p>
          <w:p w:rsidR="003D7154" w:rsidRPr="003D7154" w:rsidRDefault="003D7154" w:rsidP="003D7154">
            <w:pPr>
              <w:kinsoku w:val="0"/>
              <w:overflowPunct w:val="0"/>
              <w:autoSpaceDE w:val="0"/>
              <w:autoSpaceDN w:val="0"/>
              <w:adjustRightInd w:val="0"/>
              <w:spacing w:after="0"/>
              <w:ind w:left="114" w:right="158"/>
              <w:rPr>
                <w:rFonts w:ascii="Times New Roman" w:hAnsi="Times New Roman" w:cs="Times New Roman"/>
                <w:sz w:val="24"/>
                <w:szCs w:val="24"/>
              </w:rPr>
            </w:pPr>
            <w:r w:rsidRPr="003D7154">
              <w:rPr>
                <w:rFonts w:ascii="Times New Roman" w:hAnsi="Times New Roman" w:cs="Times New Roman"/>
                <w:sz w:val="24"/>
                <w:szCs w:val="24"/>
              </w:rPr>
              <w:t>Выделение примет весны, описанных в стихотворении.</w:t>
            </w:r>
          </w:p>
        </w:tc>
      </w:tr>
      <w:tr w:rsidR="003D7154" w:rsidRPr="003D7154">
        <w:trPr>
          <w:trHeight w:val="369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Е.</w:t>
            </w:r>
          </w:p>
          <w:p w:rsidR="003D7154" w:rsidRPr="003D7154" w:rsidRDefault="003D7154" w:rsidP="003D7154">
            <w:pPr>
              <w:kinsoku w:val="0"/>
              <w:overflowPunct w:val="0"/>
              <w:autoSpaceDE w:val="0"/>
              <w:autoSpaceDN w:val="0"/>
              <w:adjustRightInd w:val="0"/>
              <w:spacing w:before="41" w:after="0"/>
              <w:ind w:left="108"/>
              <w:rPr>
                <w:rFonts w:ascii="Times New Roman" w:hAnsi="Times New Roman" w:cs="Times New Roman"/>
                <w:sz w:val="24"/>
                <w:szCs w:val="24"/>
              </w:rPr>
            </w:pPr>
            <w:r w:rsidRPr="003D7154">
              <w:rPr>
                <w:rFonts w:ascii="Times New Roman" w:hAnsi="Times New Roman" w:cs="Times New Roman"/>
                <w:sz w:val="24"/>
                <w:szCs w:val="24"/>
              </w:rPr>
              <w:t>Чарушину. Барсук.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w:t>
            </w:r>
          </w:p>
          <w:p w:rsidR="003D7154" w:rsidRPr="003D7154" w:rsidRDefault="003D7154" w:rsidP="003D7154">
            <w:pPr>
              <w:kinsoku w:val="0"/>
              <w:overflowPunct w:val="0"/>
              <w:autoSpaceDE w:val="0"/>
              <w:autoSpaceDN w:val="0"/>
              <w:adjustRightInd w:val="0"/>
              <w:spacing w:before="3"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ать рабочее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344"/>
              <w:rPr>
                <w:rFonts w:ascii="Times New Roman" w:hAnsi="Times New Roman" w:cs="Times New Roman"/>
                <w:sz w:val="24"/>
                <w:szCs w:val="24"/>
              </w:rPr>
            </w:pPr>
            <w:r w:rsidRPr="003D7154">
              <w:rPr>
                <w:rFonts w:ascii="Times New Roman" w:hAnsi="Times New Roman" w:cs="Times New Roman"/>
                <w:sz w:val="24"/>
                <w:szCs w:val="24"/>
              </w:rPr>
              <w:t>Выборочное чтение. Называние животных, впадающих в зимнюю спячку. Установление причинно-следственных</w:t>
            </w:r>
          </w:p>
          <w:p w:rsidR="003D7154" w:rsidRPr="003D7154" w:rsidRDefault="003D7154" w:rsidP="003D7154">
            <w:pPr>
              <w:kinsoku w:val="0"/>
              <w:overflowPunct w:val="0"/>
              <w:autoSpaceDE w:val="0"/>
              <w:autoSpaceDN w:val="0"/>
              <w:adjustRightInd w:val="0"/>
              <w:spacing w:after="0"/>
              <w:ind w:left="114" w:right="140"/>
              <w:rPr>
                <w:rFonts w:ascii="Times New Roman" w:hAnsi="Times New Roman" w:cs="Times New Roman"/>
                <w:sz w:val="24"/>
                <w:szCs w:val="24"/>
              </w:rPr>
            </w:pPr>
            <w:r w:rsidRPr="003D7154">
              <w:rPr>
                <w:rFonts w:ascii="Times New Roman" w:hAnsi="Times New Roman" w:cs="Times New Roman"/>
                <w:sz w:val="24"/>
                <w:szCs w:val="24"/>
              </w:rPr>
              <w:t>зависимостей в поведении барсука. Пересказ по картинно-графическому плану.</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30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место</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94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368"/>
              <w:rPr>
                <w:rFonts w:ascii="Times New Roman" w:hAnsi="Times New Roman" w:cs="Times New Roman"/>
                <w:sz w:val="24"/>
                <w:szCs w:val="24"/>
              </w:rPr>
            </w:pPr>
            <w:r w:rsidRPr="003D7154">
              <w:rPr>
                <w:rFonts w:ascii="Times New Roman" w:hAnsi="Times New Roman" w:cs="Times New Roman"/>
                <w:sz w:val="24"/>
                <w:szCs w:val="24"/>
              </w:rPr>
              <w:t>С. Маршак. Весенняя песенка.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96"/>
              <w:rPr>
                <w:rFonts w:ascii="Times New Roman" w:hAnsi="Times New Roman" w:cs="Times New Roman"/>
                <w:sz w:val="24"/>
                <w:szCs w:val="24"/>
              </w:rPr>
            </w:pPr>
            <w:r w:rsidRPr="003D7154">
              <w:rPr>
                <w:rFonts w:ascii="Times New Roman" w:hAnsi="Times New Roman" w:cs="Times New Roman"/>
                <w:sz w:val="24"/>
                <w:szCs w:val="24"/>
              </w:rPr>
              <w:t>способность вступать в коммуникацию в урочной и внеурочной</w:t>
            </w:r>
          </w:p>
          <w:p w:rsidR="003D7154" w:rsidRPr="003D7154" w:rsidRDefault="003D7154" w:rsidP="003D7154">
            <w:pPr>
              <w:kinsoku w:val="0"/>
              <w:overflowPunct w:val="0"/>
              <w:autoSpaceDE w:val="0"/>
              <w:autoSpaceDN w:val="0"/>
              <w:adjustRightInd w:val="0"/>
              <w:spacing w:after="0"/>
              <w:ind w:left="111" w:right="411"/>
              <w:rPr>
                <w:rFonts w:ascii="Times New Roman" w:hAnsi="Times New Roman" w:cs="Times New Roman"/>
                <w:sz w:val="24"/>
                <w:szCs w:val="24"/>
              </w:rPr>
            </w:pPr>
            <w:r w:rsidRPr="003D7154">
              <w:rPr>
                <w:rFonts w:ascii="Times New Roman" w:hAnsi="Times New Roman" w:cs="Times New Roman"/>
                <w:sz w:val="24"/>
                <w:szCs w:val="24"/>
              </w:rPr>
              <w:t>деятельности: соблюдать ритуалы приветствия, прощания, извинения, обращения с просьбой, выражения сочувствия,</w:t>
            </w:r>
          </w:p>
          <w:p w:rsidR="003D7154" w:rsidRPr="003D7154" w:rsidRDefault="003D7154" w:rsidP="003D7154">
            <w:pPr>
              <w:kinsoku w:val="0"/>
              <w:overflowPunct w:val="0"/>
              <w:autoSpaceDE w:val="0"/>
              <w:autoSpaceDN w:val="0"/>
              <w:adjustRightInd w:val="0"/>
              <w:spacing w:after="0"/>
              <w:ind w:left="111" w:right="282"/>
              <w:rPr>
                <w:rFonts w:ascii="Times New Roman" w:hAnsi="Times New Roman" w:cs="Times New Roman"/>
                <w:sz w:val="24"/>
                <w:szCs w:val="24"/>
              </w:rPr>
            </w:pPr>
            <w:r w:rsidRPr="003D7154">
              <w:rPr>
                <w:rFonts w:ascii="Times New Roman" w:hAnsi="Times New Roman" w:cs="Times New Roman"/>
                <w:sz w:val="24"/>
                <w:szCs w:val="24"/>
              </w:rPr>
              <w:t>благодарности, готовности помочь;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83"/>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 Называние примет весны (таяние снега и льда, появление серёжек на вербах, почек на деревьях, солнце поднимается выше).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w:t>
            </w:r>
          </w:p>
          <w:p w:rsidR="003D7154" w:rsidRPr="003D7154" w:rsidRDefault="003D7154" w:rsidP="003D7154">
            <w:pPr>
              <w:kinsoku w:val="0"/>
              <w:overflowPunct w:val="0"/>
              <w:autoSpaceDE w:val="0"/>
              <w:autoSpaceDN w:val="0"/>
              <w:adjustRightInd w:val="0"/>
              <w:spacing w:before="36" w:after="0"/>
              <w:ind w:left="114" w:right="279"/>
              <w:rPr>
                <w:rFonts w:ascii="Times New Roman" w:hAnsi="Times New Roman" w:cs="Times New Roman"/>
                <w:sz w:val="24"/>
                <w:szCs w:val="24"/>
              </w:rPr>
            </w:pPr>
            <w:r w:rsidRPr="003D7154">
              <w:rPr>
                <w:rFonts w:ascii="Times New Roman" w:hAnsi="Times New Roman" w:cs="Times New Roman"/>
                <w:sz w:val="24"/>
                <w:szCs w:val="24"/>
              </w:rPr>
              <w:t>«стёжки», «серёжки» (на вербе), «светятся» (переносный смысл).</w:t>
            </w:r>
          </w:p>
          <w:p w:rsidR="003D7154" w:rsidRPr="003D7154" w:rsidRDefault="003D7154" w:rsidP="003D7154">
            <w:pPr>
              <w:kinsoku w:val="0"/>
              <w:overflowPunct w:val="0"/>
              <w:autoSpaceDE w:val="0"/>
              <w:autoSpaceDN w:val="0"/>
              <w:adjustRightInd w:val="0"/>
              <w:spacing w:before="1" w:after="0"/>
              <w:ind w:left="114" w:right="574"/>
              <w:rPr>
                <w:rFonts w:ascii="Times New Roman" w:hAnsi="Times New Roman" w:cs="Times New Roman"/>
                <w:sz w:val="24"/>
                <w:szCs w:val="24"/>
              </w:rPr>
            </w:pPr>
            <w:r w:rsidRPr="003D7154">
              <w:rPr>
                <w:rFonts w:ascii="Times New Roman" w:hAnsi="Times New Roman" w:cs="Times New Roman"/>
                <w:sz w:val="24"/>
                <w:szCs w:val="24"/>
              </w:rPr>
              <w:t>Словесное рисование. Выборочное чтение.</w:t>
            </w:r>
          </w:p>
          <w:p w:rsidR="003D7154" w:rsidRPr="003D7154" w:rsidRDefault="003D7154" w:rsidP="003D7154">
            <w:pPr>
              <w:kinsoku w:val="0"/>
              <w:overflowPunct w:val="0"/>
              <w:autoSpaceDE w:val="0"/>
              <w:autoSpaceDN w:val="0"/>
              <w:adjustRightInd w:val="0"/>
              <w:spacing w:after="0"/>
              <w:ind w:left="114" w:right="203"/>
              <w:rPr>
                <w:rFonts w:ascii="Times New Roman" w:hAnsi="Times New Roman" w:cs="Times New Roman"/>
                <w:sz w:val="24"/>
                <w:szCs w:val="24"/>
              </w:rPr>
            </w:pPr>
            <w:r w:rsidRPr="003D7154">
              <w:rPr>
                <w:rFonts w:ascii="Times New Roman" w:hAnsi="Times New Roman" w:cs="Times New Roman"/>
                <w:sz w:val="24"/>
                <w:szCs w:val="24"/>
              </w:rPr>
              <w:t>Выразительное чтение по образцу, данному учителем. Чтение целым словом слов из рубрики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«Повторяем!»</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107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И.</w:t>
            </w:r>
          </w:p>
          <w:p w:rsidR="003D7154" w:rsidRPr="003D7154" w:rsidRDefault="003D7154" w:rsidP="003D7154">
            <w:pPr>
              <w:kinsoku w:val="0"/>
              <w:overflowPunct w:val="0"/>
              <w:autoSpaceDE w:val="0"/>
              <w:autoSpaceDN w:val="0"/>
              <w:adjustRightInd w:val="0"/>
              <w:spacing w:before="10" w:after="0" w:line="318" w:lineRule="exact"/>
              <w:ind w:left="108" w:right="111"/>
              <w:rPr>
                <w:rFonts w:ascii="Times New Roman" w:hAnsi="Times New Roman" w:cs="Times New Roman"/>
                <w:sz w:val="24"/>
                <w:szCs w:val="24"/>
              </w:rPr>
            </w:pPr>
            <w:r w:rsidRPr="003D7154">
              <w:rPr>
                <w:rFonts w:ascii="Times New Roman" w:hAnsi="Times New Roman" w:cs="Times New Roman"/>
                <w:sz w:val="24"/>
                <w:szCs w:val="24"/>
              </w:rPr>
              <w:t>Соколову- Микитову. На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6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некоторых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6"/>
                <w:sz w:val="24"/>
                <w:szCs w:val="24"/>
              </w:rPr>
              <w:t xml:space="preserve"> </w:t>
            </w:r>
            <w:r w:rsidRPr="003D7154">
              <w:rPr>
                <w:rFonts w:ascii="Times New Roman" w:hAnsi="Times New Roman" w:cs="Times New Roman"/>
                <w:sz w:val="24"/>
                <w:szCs w:val="24"/>
              </w:rPr>
              <w:t>рассказа.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Называние</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признаков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1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краю леса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89"/>
              <w:rPr>
                <w:rFonts w:ascii="Times New Roman" w:hAnsi="Times New Roman" w:cs="Times New Roman"/>
                <w:sz w:val="24"/>
                <w:szCs w:val="24"/>
              </w:rPr>
            </w:pPr>
            <w:r w:rsidRPr="003D7154">
              <w:rPr>
                <w:rFonts w:ascii="Times New Roman" w:hAnsi="Times New Roman" w:cs="Times New Roman"/>
                <w:sz w:val="24"/>
                <w:szCs w:val="24"/>
              </w:rPr>
              <w:t>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44"/>
              <w:rPr>
                <w:rFonts w:ascii="Times New Roman" w:hAnsi="Times New Roman" w:cs="Times New Roman"/>
                <w:sz w:val="24"/>
                <w:szCs w:val="24"/>
              </w:rPr>
            </w:pPr>
            <w:r w:rsidRPr="003D7154">
              <w:rPr>
                <w:rFonts w:ascii="Times New Roman" w:hAnsi="Times New Roman" w:cs="Times New Roman"/>
                <w:sz w:val="24"/>
                <w:szCs w:val="24"/>
              </w:rPr>
              <w:t>весны: потепление, набухание и распускание почек. Составление</w:t>
            </w:r>
          </w:p>
          <w:p w:rsidR="003D7154" w:rsidRPr="003D7154" w:rsidRDefault="003D7154" w:rsidP="003D7154">
            <w:pPr>
              <w:kinsoku w:val="0"/>
              <w:overflowPunct w:val="0"/>
              <w:autoSpaceDE w:val="0"/>
              <w:autoSpaceDN w:val="0"/>
              <w:adjustRightInd w:val="0"/>
              <w:spacing w:after="0" w:line="278" w:lineRule="auto"/>
              <w:ind w:left="114" w:right="305"/>
              <w:rPr>
                <w:rFonts w:ascii="Times New Roman" w:hAnsi="Times New Roman" w:cs="Times New Roman"/>
                <w:sz w:val="24"/>
                <w:szCs w:val="24"/>
              </w:rPr>
            </w:pPr>
            <w:r w:rsidRPr="003D7154">
              <w:rPr>
                <w:rFonts w:ascii="Times New Roman" w:hAnsi="Times New Roman" w:cs="Times New Roman"/>
                <w:sz w:val="24"/>
                <w:szCs w:val="24"/>
              </w:rPr>
              <w:t>предложений с данными словосочетаниями.</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 xml:space="preserve">Установление </w:t>
            </w:r>
            <w:r w:rsidRPr="003D7154">
              <w:rPr>
                <w:rFonts w:ascii="Times New Roman" w:hAnsi="Times New Roman" w:cs="Times New Roman"/>
                <w:spacing w:val="-3"/>
                <w:sz w:val="24"/>
                <w:szCs w:val="24"/>
              </w:rPr>
              <w:t xml:space="preserve">причинно- </w:t>
            </w:r>
            <w:r w:rsidRPr="003D7154">
              <w:rPr>
                <w:rFonts w:ascii="Times New Roman" w:hAnsi="Times New Roman" w:cs="Times New Roman"/>
                <w:sz w:val="24"/>
                <w:szCs w:val="24"/>
              </w:rPr>
              <w:t>следственных зависимостей между событиями в</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тексте.</w:t>
            </w:r>
          </w:p>
          <w:p w:rsidR="003D7154" w:rsidRPr="003D7154" w:rsidRDefault="003D7154" w:rsidP="003D7154">
            <w:pPr>
              <w:kinsoku w:val="0"/>
              <w:overflowPunct w:val="0"/>
              <w:autoSpaceDE w:val="0"/>
              <w:autoSpaceDN w:val="0"/>
              <w:adjustRightInd w:val="0"/>
              <w:spacing w:after="0"/>
              <w:ind w:left="114" w:right="728"/>
              <w:rPr>
                <w:rFonts w:ascii="Times New Roman" w:hAnsi="Times New Roman" w:cs="Times New Roman"/>
                <w:sz w:val="24"/>
                <w:szCs w:val="24"/>
              </w:rPr>
            </w:pPr>
            <w:r w:rsidRPr="003D7154">
              <w:rPr>
                <w:rFonts w:ascii="Times New Roman" w:hAnsi="Times New Roman" w:cs="Times New Roman"/>
                <w:sz w:val="24"/>
                <w:szCs w:val="24"/>
              </w:rPr>
              <w:t xml:space="preserve">Характеристика поведения лосёнка </w:t>
            </w:r>
            <w:r w:rsidRPr="003D7154">
              <w:rPr>
                <w:rFonts w:ascii="Times New Roman" w:hAnsi="Times New Roman" w:cs="Times New Roman"/>
                <w:spacing w:val="-11"/>
                <w:sz w:val="24"/>
                <w:szCs w:val="24"/>
              </w:rPr>
              <w:t xml:space="preserve">и </w:t>
            </w:r>
            <w:r w:rsidRPr="003D7154">
              <w:rPr>
                <w:rFonts w:ascii="Times New Roman" w:hAnsi="Times New Roman" w:cs="Times New Roman"/>
                <w:sz w:val="24"/>
                <w:szCs w:val="24"/>
              </w:rPr>
              <w:t>лосихи. Пересказ</w:t>
            </w:r>
            <w:r w:rsidRPr="003D7154">
              <w:rPr>
                <w:rFonts w:ascii="Times New Roman" w:hAnsi="Times New Roman" w:cs="Times New Roman"/>
                <w:spacing w:val="-6"/>
                <w:sz w:val="24"/>
                <w:szCs w:val="24"/>
              </w:rPr>
              <w:t xml:space="preserve"> </w:t>
            </w:r>
            <w:r w:rsidRPr="003D7154">
              <w:rPr>
                <w:rFonts w:ascii="Times New Roman" w:hAnsi="Times New Roman" w:cs="Times New Roman"/>
                <w:sz w:val="24"/>
                <w:szCs w:val="24"/>
              </w:rPr>
              <w:t>по</w:t>
            </w:r>
          </w:p>
          <w:p w:rsidR="003D7154" w:rsidRPr="003D7154" w:rsidRDefault="003D7154" w:rsidP="003D7154">
            <w:pPr>
              <w:kinsoku w:val="0"/>
              <w:overflowPunct w:val="0"/>
              <w:autoSpaceDE w:val="0"/>
              <w:autoSpaceDN w:val="0"/>
              <w:adjustRightInd w:val="0"/>
              <w:spacing w:after="0"/>
              <w:ind w:left="114" w:right="313"/>
              <w:rPr>
                <w:rFonts w:ascii="Times New Roman" w:hAnsi="Times New Roman" w:cs="Times New Roman"/>
                <w:sz w:val="24"/>
                <w:szCs w:val="24"/>
              </w:rPr>
            </w:pPr>
            <w:r w:rsidRPr="003D7154">
              <w:rPr>
                <w:rFonts w:ascii="Times New Roman" w:hAnsi="Times New Roman" w:cs="Times New Roman"/>
                <w:sz w:val="24"/>
                <w:szCs w:val="24"/>
              </w:rPr>
              <w:t>картинно-графическому плану. Уяснение смысла заботливого отношения матери к ребёнку.</w:t>
            </w:r>
          </w:p>
          <w:p w:rsidR="003D7154" w:rsidRPr="003D7154" w:rsidRDefault="003D7154" w:rsidP="003D7154">
            <w:pPr>
              <w:kinsoku w:val="0"/>
              <w:overflowPunct w:val="0"/>
              <w:autoSpaceDE w:val="0"/>
              <w:autoSpaceDN w:val="0"/>
              <w:adjustRightInd w:val="0"/>
              <w:spacing w:after="0" w:line="278" w:lineRule="auto"/>
              <w:ind w:left="114" w:right="155"/>
              <w:rPr>
                <w:rFonts w:ascii="Times New Roman" w:hAnsi="Times New Roman" w:cs="Times New Roman"/>
                <w:sz w:val="24"/>
                <w:szCs w:val="24"/>
              </w:rPr>
            </w:pPr>
            <w:r w:rsidRPr="003D7154">
              <w:rPr>
                <w:rFonts w:ascii="Times New Roman" w:hAnsi="Times New Roman" w:cs="Times New Roman"/>
                <w:sz w:val="24"/>
                <w:szCs w:val="24"/>
              </w:rPr>
              <w:t>Рисование иллюстрации к описанию леса.</w:t>
            </w:r>
          </w:p>
        </w:tc>
      </w:tr>
      <w:tr w:rsidR="003D7154" w:rsidRPr="003D7154">
        <w:trPr>
          <w:trHeight w:val="429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В.</w:t>
            </w:r>
          </w:p>
          <w:p w:rsidR="003D7154" w:rsidRPr="003D7154" w:rsidRDefault="003D7154" w:rsidP="003D7154">
            <w:pPr>
              <w:kinsoku w:val="0"/>
              <w:overflowPunct w:val="0"/>
              <w:autoSpaceDE w:val="0"/>
              <w:autoSpaceDN w:val="0"/>
              <w:adjustRightInd w:val="0"/>
              <w:spacing w:before="43" w:after="0"/>
              <w:ind w:left="108" w:right="266"/>
              <w:rPr>
                <w:rFonts w:ascii="Times New Roman" w:hAnsi="Times New Roman" w:cs="Times New Roman"/>
                <w:sz w:val="24"/>
                <w:szCs w:val="24"/>
              </w:rPr>
            </w:pPr>
            <w:r w:rsidRPr="003D7154">
              <w:rPr>
                <w:rFonts w:ascii="Times New Roman" w:hAnsi="Times New Roman" w:cs="Times New Roman"/>
                <w:sz w:val="24"/>
                <w:szCs w:val="24"/>
              </w:rPr>
              <w:t>Голявкину. Подходящая вещь.</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211"/>
              <w:rPr>
                <w:rFonts w:ascii="Times New Roman" w:hAnsi="Times New Roman" w:cs="Times New Roman"/>
                <w:sz w:val="24"/>
                <w:szCs w:val="24"/>
              </w:rPr>
            </w:pPr>
            <w:r w:rsidRPr="003D7154">
              <w:rPr>
                <w:rFonts w:ascii="Times New Roman" w:hAnsi="Times New Roman" w:cs="Times New Roman"/>
                <w:sz w:val="24"/>
                <w:szCs w:val="24"/>
              </w:rPr>
              <w:t>Объяснение значения выражения «подходящая вещь». Оценка</w:t>
            </w:r>
            <w:r w:rsidRPr="003D7154">
              <w:rPr>
                <w:rFonts w:ascii="Times New Roman" w:hAnsi="Times New Roman" w:cs="Times New Roman"/>
                <w:spacing w:val="-10"/>
                <w:sz w:val="24"/>
                <w:szCs w:val="24"/>
              </w:rPr>
              <w:t xml:space="preserve"> </w:t>
            </w:r>
            <w:r w:rsidRPr="003D7154">
              <w:rPr>
                <w:rFonts w:ascii="Times New Roman" w:hAnsi="Times New Roman" w:cs="Times New Roman"/>
                <w:sz w:val="24"/>
                <w:szCs w:val="24"/>
              </w:rPr>
              <w:t>поступков героев</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рассказа.</w:t>
            </w:r>
          </w:p>
          <w:p w:rsidR="003D7154" w:rsidRPr="003D7154" w:rsidRDefault="003D7154" w:rsidP="003D7154">
            <w:pPr>
              <w:kinsoku w:val="0"/>
              <w:overflowPunct w:val="0"/>
              <w:autoSpaceDE w:val="0"/>
              <w:autoSpaceDN w:val="0"/>
              <w:adjustRightInd w:val="0"/>
              <w:spacing w:after="0"/>
              <w:ind w:left="114" w:right="224"/>
              <w:rPr>
                <w:rFonts w:ascii="Times New Roman" w:hAnsi="Times New Roman" w:cs="Times New Roman"/>
                <w:sz w:val="24"/>
                <w:szCs w:val="24"/>
              </w:rPr>
            </w:pPr>
            <w:r w:rsidRPr="003D7154">
              <w:rPr>
                <w:rFonts w:ascii="Times New Roman" w:hAnsi="Times New Roman" w:cs="Times New Roman"/>
                <w:sz w:val="24"/>
                <w:szCs w:val="24"/>
              </w:rPr>
              <w:t xml:space="preserve">Выборочное чтение. Чтение целым </w:t>
            </w:r>
            <w:r w:rsidRPr="003D7154">
              <w:rPr>
                <w:rFonts w:ascii="Times New Roman" w:hAnsi="Times New Roman" w:cs="Times New Roman"/>
                <w:spacing w:val="-4"/>
                <w:sz w:val="24"/>
                <w:szCs w:val="24"/>
              </w:rPr>
              <w:t xml:space="preserve">словом </w:t>
            </w:r>
            <w:r w:rsidRPr="003D7154">
              <w:rPr>
                <w:rFonts w:ascii="Times New Roman" w:hAnsi="Times New Roman" w:cs="Times New Roman"/>
                <w:sz w:val="24"/>
                <w:szCs w:val="24"/>
              </w:rPr>
              <w:t>слов из</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рубрики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«Повторяем!»</w:t>
            </w:r>
          </w:p>
          <w:p w:rsidR="003D7154" w:rsidRPr="003D7154" w:rsidRDefault="003D7154" w:rsidP="003D7154">
            <w:pPr>
              <w:kinsoku w:val="0"/>
              <w:overflowPunct w:val="0"/>
              <w:autoSpaceDE w:val="0"/>
              <w:autoSpaceDN w:val="0"/>
              <w:adjustRightInd w:val="0"/>
              <w:spacing w:before="32" w:after="0"/>
              <w:ind w:left="114" w:right="253"/>
              <w:rPr>
                <w:rFonts w:ascii="Times New Roman" w:hAnsi="Times New Roman" w:cs="Times New Roman"/>
                <w:sz w:val="24"/>
                <w:szCs w:val="24"/>
              </w:rPr>
            </w:pPr>
            <w:r w:rsidRPr="003D7154">
              <w:rPr>
                <w:rFonts w:ascii="Times New Roman" w:hAnsi="Times New Roman" w:cs="Times New Roman"/>
                <w:sz w:val="24"/>
                <w:szCs w:val="24"/>
              </w:rPr>
              <w:t>Рассказывание о назначении скворечника. Составление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076"/>
              <w:jc w:val="both"/>
              <w:rPr>
                <w:rFonts w:ascii="Times New Roman" w:hAnsi="Times New Roman" w:cs="Times New Roman"/>
                <w:sz w:val="24"/>
                <w:szCs w:val="24"/>
              </w:rPr>
            </w:pPr>
            <w:r w:rsidRPr="003D7154">
              <w:rPr>
                <w:rFonts w:ascii="Times New Roman" w:hAnsi="Times New Roman" w:cs="Times New Roman"/>
                <w:sz w:val="24"/>
                <w:szCs w:val="24"/>
              </w:rPr>
              <w:t>высказываний по иллюстрациям.</w:t>
            </w:r>
          </w:p>
          <w:p w:rsidR="003D7154" w:rsidRPr="003D7154" w:rsidRDefault="003D7154" w:rsidP="003D7154">
            <w:pPr>
              <w:kinsoku w:val="0"/>
              <w:overflowPunct w:val="0"/>
              <w:autoSpaceDE w:val="0"/>
              <w:autoSpaceDN w:val="0"/>
              <w:adjustRightInd w:val="0"/>
              <w:spacing w:after="0"/>
              <w:ind w:left="114" w:right="609"/>
              <w:jc w:val="both"/>
              <w:rPr>
                <w:rFonts w:ascii="Times New Roman" w:hAnsi="Times New Roman" w:cs="Times New Roman"/>
                <w:sz w:val="24"/>
                <w:szCs w:val="24"/>
              </w:rPr>
            </w:pPr>
            <w:r w:rsidRPr="003D7154">
              <w:rPr>
                <w:rFonts w:ascii="Times New Roman" w:hAnsi="Times New Roman" w:cs="Times New Roman"/>
                <w:sz w:val="24"/>
                <w:szCs w:val="24"/>
              </w:rPr>
              <w:t>Отгадывание загадки. Пересказ с опорой на картинки.</w:t>
            </w:r>
          </w:p>
        </w:tc>
      </w:tr>
      <w:tr w:rsidR="003D7154" w:rsidRPr="003D7154">
        <w:trPr>
          <w:trHeight w:val="825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109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М.</w:t>
            </w:r>
          </w:p>
          <w:p w:rsidR="003D7154" w:rsidRPr="003D7154" w:rsidRDefault="003D7154" w:rsidP="003D7154">
            <w:pPr>
              <w:kinsoku w:val="0"/>
              <w:overflowPunct w:val="0"/>
              <w:autoSpaceDE w:val="0"/>
              <w:autoSpaceDN w:val="0"/>
              <w:adjustRightInd w:val="0"/>
              <w:spacing w:before="43" w:after="0"/>
              <w:ind w:left="108" w:right="151"/>
              <w:jc w:val="both"/>
              <w:rPr>
                <w:rFonts w:ascii="Times New Roman" w:hAnsi="Times New Roman" w:cs="Times New Roman"/>
                <w:sz w:val="24"/>
                <w:szCs w:val="24"/>
              </w:rPr>
            </w:pPr>
            <w:r w:rsidRPr="003D7154">
              <w:rPr>
                <w:rFonts w:ascii="Times New Roman" w:hAnsi="Times New Roman" w:cs="Times New Roman"/>
                <w:sz w:val="24"/>
                <w:szCs w:val="24"/>
              </w:rPr>
              <w:t>Пляцковский. Деньки стоят погожие…</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19"/>
              <w:rPr>
                <w:rFonts w:ascii="Times New Roman" w:hAnsi="Times New Roman" w:cs="Times New Roman"/>
                <w:sz w:val="24"/>
                <w:szCs w:val="24"/>
              </w:rPr>
            </w:pPr>
            <w:r w:rsidRPr="003D7154">
              <w:rPr>
                <w:rFonts w:ascii="Times New Roman" w:hAnsi="Times New Roman" w:cs="Times New Roman"/>
                <w:sz w:val="24"/>
                <w:szCs w:val="24"/>
              </w:rPr>
              <w:t>способность отвечать на вопросы и задавать их; соблюдать осторожность</w:t>
            </w:r>
          </w:p>
          <w:p w:rsidR="003D7154" w:rsidRPr="003D7154" w:rsidRDefault="003D7154" w:rsidP="003D7154">
            <w:pPr>
              <w:kinsoku w:val="0"/>
              <w:overflowPunct w:val="0"/>
              <w:autoSpaceDE w:val="0"/>
              <w:autoSpaceDN w:val="0"/>
              <w:adjustRightInd w:val="0"/>
              <w:spacing w:after="0"/>
              <w:ind w:left="111" w:right="323"/>
              <w:rPr>
                <w:rFonts w:ascii="Times New Roman" w:hAnsi="Times New Roman" w:cs="Times New Roman"/>
                <w:sz w:val="24"/>
                <w:szCs w:val="24"/>
              </w:rPr>
            </w:pPr>
            <w:r w:rsidRPr="003D7154">
              <w:rPr>
                <w:rFonts w:ascii="Times New Roman" w:hAnsi="Times New Roman" w:cs="Times New Roman"/>
                <w:sz w:val="24"/>
                <w:szCs w:val="24"/>
              </w:rPr>
              <w:t>при общении с незнакомыми людьми; учитывать интересы товарищей в играх, общих занятиях; выражать своё мнение в необидной</w:t>
            </w:r>
          </w:p>
          <w:p w:rsidR="003D7154" w:rsidRPr="003D7154" w:rsidRDefault="003D7154" w:rsidP="003D7154">
            <w:pPr>
              <w:kinsoku w:val="0"/>
              <w:overflowPunct w:val="0"/>
              <w:autoSpaceDE w:val="0"/>
              <w:autoSpaceDN w:val="0"/>
              <w:adjustRightInd w:val="0"/>
              <w:spacing w:after="0"/>
              <w:ind w:left="111" w:right="166"/>
              <w:rPr>
                <w:rFonts w:ascii="Times New Roman" w:hAnsi="Times New Roman" w:cs="Times New Roman"/>
                <w:sz w:val="24"/>
                <w:szCs w:val="24"/>
              </w:rPr>
            </w:pPr>
            <w:r w:rsidRPr="003D7154">
              <w:rPr>
                <w:rFonts w:ascii="Times New Roman" w:hAnsi="Times New Roman" w:cs="Times New Roman"/>
                <w:sz w:val="24"/>
                <w:szCs w:val="24"/>
              </w:rPr>
              <w:t>форме; готовить и вручать подарки;</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424"/>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стихотворения. Подбор синонимических замен (погожие деньки),</w:t>
            </w:r>
          </w:p>
          <w:p w:rsidR="003D7154" w:rsidRPr="003D7154" w:rsidRDefault="003D7154" w:rsidP="003D7154">
            <w:pPr>
              <w:kinsoku w:val="0"/>
              <w:overflowPunct w:val="0"/>
              <w:autoSpaceDE w:val="0"/>
              <w:autoSpaceDN w:val="0"/>
              <w:adjustRightInd w:val="0"/>
              <w:spacing w:after="0"/>
              <w:ind w:left="114" w:right="413"/>
              <w:rPr>
                <w:rFonts w:ascii="Times New Roman" w:hAnsi="Times New Roman" w:cs="Times New Roman"/>
                <w:sz w:val="24"/>
                <w:szCs w:val="24"/>
              </w:rPr>
            </w:pPr>
            <w:r w:rsidRPr="003D7154">
              <w:rPr>
                <w:rFonts w:ascii="Times New Roman" w:hAnsi="Times New Roman" w:cs="Times New Roman"/>
                <w:sz w:val="24"/>
                <w:szCs w:val="24"/>
              </w:rPr>
              <w:t>выделение признаков сходства для сравнения весенних деньков с праздником.).</w:t>
            </w:r>
          </w:p>
          <w:p w:rsidR="003D7154" w:rsidRPr="003D7154" w:rsidRDefault="003D7154" w:rsidP="003D7154">
            <w:pPr>
              <w:kinsoku w:val="0"/>
              <w:overflowPunct w:val="0"/>
              <w:autoSpaceDE w:val="0"/>
              <w:autoSpaceDN w:val="0"/>
              <w:adjustRightInd w:val="0"/>
              <w:spacing w:after="0"/>
              <w:ind w:left="114" w:right="217"/>
              <w:jc w:val="both"/>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отношений природных явлений.</w:t>
            </w:r>
          </w:p>
          <w:p w:rsidR="003D7154" w:rsidRPr="003D7154" w:rsidRDefault="003D7154" w:rsidP="003D7154">
            <w:pPr>
              <w:kinsoku w:val="0"/>
              <w:overflowPunct w:val="0"/>
              <w:autoSpaceDE w:val="0"/>
              <w:autoSpaceDN w:val="0"/>
              <w:adjustRightInd w:val="0"/>
              <w:spacing w:after="0"/>
              <w:ind w:left="114" w:right="285"/>
              <w:jc w:val="both"/>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стихотворения.</w:t>
            </w:r>
          </w:p>
          <w:p w:rsidR="003D7154" w:rsidRPr="003D7154" w:rsidRDefault="003D7154" w:rsidP="003D7154">
            <w:pPr>
              <w:kinsoku w:val="0"/>
              <w:overflowPunct w:val="0"/>
              <w:autoSpaceDE w:val="0"/>
              <w:autoSpaceDN w:val="0"/>
              <w:adjustRightInd w:val="0"/>
              <w:spacing w:after="0"/>
              <w:ind w:left="114" w:right="511"/>
              <w:rPr>
                <w:rFonts w:ascii="Times New Roman" w:hAnsi="Times New Roman" w:cs="Times New Roman"/>
                <w:sz w:val="24"/>
                <w:szCs w:val="24"/>
              </w:rPr>
            </w:pPr>
            <w:r w:rsidRPr="003D7154">
              <w:rPr>
                <w:rFonts w:ascii="Times New Roman" w:hAnsi="Times New Roman" w:cs="Times New Roman"/>
                <w:sz w:val="24"/>
                <w:szCs w:val="24"/>
              </w:rPr>
              <w:t>Выборочное чтение. Выразительное чтение (передать радость, соблюдать</w:t>
            </w:r>
          </w:p>
          <w:p w:rsidR="003D7154" w:rsidRPr="003D7154" w:rsidRDefault="003D7154" w:rsidP="003D7154">
            <w:pPr>
              <w:kinsoku w:val="0"/>
              <w:overflowPunct w:val="0"/>
              <w:autoSpaceDE w:val="0"/>
              <w:autoSpaceDN w:val="0"/>
              <w:adjustRightInd w:val="0"/>
              <w:spacing w:after="0"/>
              <w:ind w:left="114" w:right="181"/>
              <w:rPr>
                <w:rFonts w:ascii="Times New Roman" w:hAnsi="Times New Roman" w:cs="Times New Roman"/>
                <w:sz w:val="24"/>
                <w:szCs w:val="24"/>
              </w:rPr>
            </w:pPr>
            <w:r w:rsidRPr="003D7154">
              <w:rPr>
                <w:rFonts w:ascii="Times New Roman" w:hAnsi="Times New Roman" w:cs="Times New Roman"/>
                <w:sz w:val="24"/>
                <w:szCs w:val="24"/>
              </w:rPr>
              <w:t>синтаксические паузы) по образцу, данному учителем. Отгадывание загадок. Составление предложений. Слова уменьшительно- ласкательной формы.</w:t>
            </w:r>
          </w:p>
          <w:p w:rsidR="003D7154" w:rsidRPr="003D7154" w:rsidRDefault="003D7154" w:rsidP="003D7154">
            <w:pPr>
              <w:kinsoku w:val="0"/>
              <w:overflowPunct w:val="0"/>
              <w:autoSpaceDE w:val="0"/>
              <w:autoSpaceDN w:val="0"/>
              <w:adjustRightInd w:val="0"/>
              <w:spacing w:after="0" w:line="274" w:lineRule="exact"/>
              <w:ind w:left="114"/>
              <w:rPr>
                <w:rFonts w:ascii="Times New Roman" w:hAnsi="Times New Roman" w:cs="Times New Roman"/>
                <w:sz w:val="24"/>
                <w:szCs w:val="24"/>
              </w:rPr>
            </w:pPr>
            <w:r w:rsidRPr="003D7154">
              <w:rPr>
                <w:rFonts w:ascii="Times New Roman" w:hAnsi="Times New Roman" w:cs="Times New Roman"/>
                <w:sz w:val="24"/>
                <w:szCs w:val="24"/>
              </w:rPr>
              <w:t>Выделение слов, близких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1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по значению.</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С.</w:t>
            </w:r>
          </w:p>
          <w:p w:rsidR="003D7154" w:rsidRPr="003D7154" w:rsidRDefault="003D7154" w:rsidP="003D7154">
            <w:pPr>
              <w:kinsoku w:val="0"/>
              <w:overflowPunct w:val="0"/>
              <w:autoSpaceDE w:val="0"/>
              <w:autoSpaceDN w:val="0"/>
              <w:adjustRightInd w:val="0"/>
              <w:spacing w:before="43" w:after="0"/>
              <w:ind w:left="108" w:right="217"/>
              <w:rPr>
                <w:rFonts w:ascii="Times New Roman" w:hAnsi="Times New Roman" w:cs="Times New Roman"/>
                <w:sz w:val="24"/>
                <w:szCs w:val="24"/>
              </w:rPr>
            </w:pPr>
            <w:r w:rsidRPr="003D7154">
              <w:rPr>
                <w:rFonts w:ascii="Times New Roman" w:hAnsi="Times New Roman" w:cs="Times New Roman"/>
                <w:sz w:val="24"/>
                <w:szCs w:val="24"/>
              </w:rPr>
              <w:t>Козлову. Ручей и камень.</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0"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511"/>
              <w:rPr>
                <w:rFonts w:ascii="Times New Roman" w:hAnsi="Times New Roman" w:cs="Times New Roman"/>
                <w:sz w:val="24"/>
                <w:szCs w:val="24"/>
              </w:rPr>
            </w:pPr>
            <w:r w:rsidRPr="003D7154">
              <w:rPr>
                <w:rFonts w:ascii="Times New Roman" w:hAnsi="Times New Roman" w:cs="Times New Roman"/>
                <w:sz w:val="24"/>
                <w:szCs w:val="24"/>
              </w:rPr>
              <w:t>Выборочное чтение. Выразительное чтение реплик соблюдением восклицательной,</w:t>
            </w:r>
          </w:p>
          <w:p w:rsidR="003D7154" w:rsidRPr="003D7154" w:rsidRDefault="003D7154" w:rsidP="003D7154">
            <w:pPr>
              <w:kinsoku w:val="0"/>
              <w:overflowPunct w:val="0"/>
              <w:autoSpaceDE w:val="0"/>
              <w:autoSpaceDN w:val="0"/>
              <w:adjustRightInd w:val="0"/>
              <w:spacing w:after="0"/>
              <w:ind w:left="114" w:right="231"/>
              <w:rPr>
                <w:rFonts w:ascii="Times New Roman" w:hAnsi="Times New Roman" w:cs="Times New Roman"/>
                <w:sz w:val="24"/>
                <w:szCs w:val="24"/>
              </w:rPr>
            </w:pPr>
            <w:r w:rsidRPr="003D7154">
              <w:rPr>
                <w:rFonts w:ascii="Times New Roman" w:hAnsi="Times New Roman" w:cs="Times New Roman"/>
                <w:sz w:val="24"/>
                <w:szCs w:val="24"/>
              </w:rPr>
              <w:t>звательной интонации по образцу, данному учителем. Установление последовательности событий и их причинно- следственной связи.</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иллюстрации.</w:t>
            </w:r>
          </w:p>
        </w:tc>
      </w:tr>
      <w:tr w:rsidR="003D7154" w:rsidRPr="003D7154">
        <w:trPr>
          <w:trHeight w:val="369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111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461"/>
              <w:rPr>
                <w:rFonts w:ascii="Times New Roman" w:hAnsi="Times New Roman" w:cs="Times New Roman"/>
                <w:sz w:val="24"/>
                <w:szCs w:val="24"/>
              </w:rPr>
            </w:pPr>
            <w:r w:rsidRPr="003D7154">
              <w:rPr>
                <w:rFonts w:ascii="Times New Roman" w:hAnsi="Times New Roman" w:cs="Times New Roman"/>
                <w:sz w:val="24"/>
                <w:szCs w:val="24"/>
              </w:rPr>
              <w:t>Как птицы лису проучили (русская народная сказка).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ать рабочее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Выборочное чтение. Пересказ по серии сюжетных картинок.</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Объяснение заголовка текста. Оценка отношений героев сказки, её обоснование.</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Характеристика лисы. Составление предложений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30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место</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по иллюстрации с использованием синонимических замен. Составление предложений из данных слов.</w:t>
            </w:r>
          </w:p>
        </w:tc>
      </w:tr>
      <w:tr w:rsidR="003D7154" w:rsidRPr="003D7154">
        <w:trPr>
          <w:trHeight w:val="599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Т.</w:t>
            </w:r>
          </w:p>
          <w:p w:rsidR="003D7154" w:rsidRPr="003D7154" w:rsidRDefault="003D7154" w:rsidP="003D7154">
            <w:pPr>
              <w:kinsoku w:val="0"/>
              <w:overflowPunct w:val="0"/>
              <w:autoSpaceDE w:val="0"/>
              <w:autoSpaceDN w:val="0"/>
              <w:adjustRightInd w:val="0"/>
              <w:spacing w:before="41" w:after="0"/>
              <w:ind w:left="108" w:right="262"/>
              <w:rPr>
                <w:rFonts w:ascii="Times New Roman" w:hAnsi="Times New Roman" w:cs="Times New Roman"/>
                <w:sz w:val="24"/>
                <w:szCs w:val="24"/>
              </w:rPr>
            </w:pPr>
            <w:r w:rsidRPr="003D7154">
              <w:rPr>
                <w:rFonts w:ascii="Times New Roman" w:hAnsi="Times New Roman" w:cs="Times New Roman"/>
                <w:sz w:val="24"/>
                <w:szCs w:val="24"/>
              </w:rPr>
              <w:t>Шарыгиной. Вкусный урок.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 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115"/>
              <w:rPr>
                <w:rFonts w:ascii="Times New Roman" w:hAnsi="Times New Roman" w:cs="Times New Roman"/>
                <w:sz w:val="24"/>
                <w:szCs w:val="24"/>
              </w:rPr>
            </w:pPr>
            <w:r w:rsidRPr="003D7154">
              <w:rPr>
                <w:rFonts w:ascii="Times New Roman" w:hAnsi="Times New Roman" w:cs="Times New Roman"/>
                <w:sz w:val="24"/>
                <w:szCs w:val="24"/>
              </w:rPr>
              <w:t>Выборочное чтение. Составление предложений с опорой на сюжетную картинку. Объяснение заголовка текста. Рассказ о том, чем</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питаются</w:t>
            </w:r>
          </w:p>
          <w:p w:rsidR="003D7154" w:rsidRPr="003D7154" w:rsidRDefault="003D7154" w:rsidP="003D7154">
            <w:pPr>
              <w:kinsoku w:val="0"/>
              <w:overflowPunct w:val="0"/>
              <w:autoSpaceDE w:val="0"/>
              <w:autoSpaceDN w:val="0"/>
              <w:adjustRightInd w:val="0"/>
              <w:spacing w:after="0"/>
              <w:ind w:left="114" w:right="384"/>
              <w:rPr>
                <w:rFonts w:ascii="Times New Roman" w:hAnsi="Times New Roman" w:cs="Times New Roman"/>
                <w:sz w:val="24"/>
                <w:szCs w:val="24"/>
              </w:rPr>
            </w:pPr>
            <w:r w:rsidRPr="003D7154">
              <w:rPr>
                <w:rFonts w:ascii="Times New Roman" w:hAnsi="Times New Roman" w:cs="Times New Roman"/>
                <w:sz w:val="24"/>
                <w:szCs w:val="24"/>
              </w:rPr>
              <w:t>медведи. Чтение целым словом слов из рубрики</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«Повторяем!»</w:t>
            </w:r>
          </w:p>
        </w:tc>
      </w:tr>
      <w:tr w:rsidR="003D7154" w:rsidRPr="003D7154">
        <w:trPr>
          <w:trHeight w:val="190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Pr>
                <w:rFonts w:ascii="Times New Roman" w:hAnsi="Times New Roman" w:cs="Times New Roman"/>
                <w:sz w:val="24"/>
                <w:szCs w:val="24"/>
              </w:rPr>
            </w:pPr>
            <w:r w:rsidRPr="003D7154">
              <w:rPr>
                <w:rFonts w:ascii="Times New Roman" w:hAnsi="Times New Roman" w:cs="Times New Roman"/>
                <w:sz w:val="24"/>
                <w:szCs w:val="24"/>
              </w:rPr>
              <w:t xml:space="preserve">С. </w:t>
            </w:r>
            <w:r w:rsidRPr="003D7154">
              <w:rPr>
                <w:rFonts w:ascii="Times New Roman" w:hAnsi="Times New Roman" w:cs="Times New Roman"/>
                <w:spacing w:val="-3"/>
                <w:sz w:val="24"/>
                <w:szCs w:val="24"/>
              </w:rPr>
              <w:t xml:space="preserve">Косенко. </w:t>
            </w:r>
            <w:r w:rsidRPr="003D7154">
              <w:rPr>
                <w:rFonts w:ascii="Times New Roman" w:hAnsi="Times New Roman" w:cs="Times New Roman"/>
                <w:sz w:val="24"/>
                <w:szCs w:val="24"/>
              </w:rPr>
              <w:t>Почему скворец весёлый?</w:t>
            </w:r>
          </w:p>
          <w:p w:rsidR="003D7154" w:rsidRPr="003D7154" w:rsidRDefault="003D7154" w:rsidP="003D7154">
            <w:pPr>
              <w:kinsoku w:val="0"/>
              <w:overflowPunct w:val="0"/>
              <w:autoSpaceDE w:val="0"/>
              <w:autoSpaceDN w:val="0"/>
              <w:adjustRightInd w:val="0"/>
              <w:spacing w:before="193" w:after="0" w:line="240" w:lineRule="auto"/>
              <w:ind w:left="168"/>
              <w:rPr>
                <w:rFonts w:ascii="Times New Roman" w:hAnsi="Times New Roman" w:cs="Times New Roman"/>
                <w:sz w:val="24"/>
                <w:szCs w:val="24"/>
              </w:rPr>
            </w:pPr>
            <w:r w:rsidRPr="003D7154">
              <w:rPr>
                <w:rFonts w:ascii="Times New Roman" w:hAnsi="Times New Roman" w:cs="Times New Roman"/>
                <w:sz w:val="24"/>
                <w:szCs w:val="24"/>
              </w:rPr>
              <w:t>Э.</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Шим.</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числе причинно-</w:t>
            </w:r>
          </w:p>
          <w:p w:rsidR="003D7154" w:rsidRPr="003D7154" w:rsidRDefault="003D7154" w:rsidP="003D7154">
            <w:pPr>
              <w:kinsoku w:val="0"/>
              <w:overflowPunct w:val="0"/>
              <w:autoSpaceDE w:val="0"/>
              <w:autoSpaceDN w:val="0"/>
              <w:adjustRightInd w:val="0"/>
              <w:spacing w:before="35"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следственные, с</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05"/>
              <w:rPr>
                <w:rFonts w:ascii="Times New Roman" w:hAnsi="Times New Roman" w:cs="Times New Roman"/>
                <w:sz w:val="24"/>
                <w:szCs w:val="24"/>
              </w:rPr>
            </w:pPr>
            <w:r w:rsidRPr="003D7154">
              <w:rPr>
                <w:rFonts w:ascii="Times New Roman" w:hAnsi="Times New Roman" w:cs="Times New Roman"/>
                <w:sz w:val="24"/>
                <w:szCs w:val="24"/>
              </w:rPr>
              <w:t>Выборочное чтение. Объяснение заголовка текста. Подбор синонимов</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mallCaps/>
                <w:w w:val="91"/>
                <w:sz w:val="24"/>
                <w:szCs w:val="24"/>
              </w:rPr>
              <w:t>к</w:t>
            </w:r>
            <w:r w:rsidRPr="003D7154">
              <w:rPr>
                <w:rFonts w:ascii="Times New Roman" w:hAnsi="Times New Roman" w:cs="Times New Roman"/>
                <w:sz w:val="24"/>
                <w:szCs w:val="24"/>
              </w:rPr>
              <w:t xml:space="preserve"> </w:t>
            </w:r>
            <w:r w:rsidRPr="003D7154">
              <w:rPr>
                <w:rFonts w:ascii="Times New Roman" w:hAnsi="Times New Roman" w:cs="Times New Roman"/>
                <w:spacing w:val="-1"/>
                <w:sz w:val="24"/>
                <w:szCs w:val="24"/>
              </w:rPr>
              <w:t>с</w:t>
            </w:r>
            <w:r w:rsidRPr="003D7154">
              <w:rPr>
                <w:rFonts w:ascii="Times New Roman" w:hAnsi="Times New Roman" w:cs="Times New Roman"/>
                <w:sz w:val="24"/>
                <w:szCs w:val="24"/>
              </w:rPr>
              <w:t>ло</w:t>
            </w:r>
            <w:r w:rsidRPr="003D7154">
              <w:rPr>
                <w:rFonts w:ascii="Times New Roman" w:hAnsi="Times New Roman" w:cs="Times New Roman"/>
                <w:spacing w:val="1"/>
                <w:sz w:val="24"/>
                <w:szCs w:val="24"/>
              </w:rPr>
              <w:t>в</w:t>
            </w:r>
            <w:r w:rsidRPr="003D7154">
              <w:rPr>
                <w:rFonts w:ascii="Times New Roman" w:hAnsi="Times New Roman" w:cs="Times New Roman"/>
                <w:sz w:val="24"/>
                <w:szCs w:val="24"/>
              </w:rPr>
              <w:t>у</w:t>
            </w:r>
            <w:r w:rsidRPr="003D7154">
              <w:rPr>
                <w:rFonts w:ascii="Times New Roman" w:hAnsi="Times New Roman" w:cs="Times New Roman"/>
                <w:spacing w:val="-1"/>
                <w:sz w:val="24"/>
                <w:szCs w:val="24"/>
              </w:rPr>
              <w:t xml:space="preserve"> </w:t>
            </w:r>
            <w:r w:rsidRPr="003D7154">
              <w:rPr>
                <w:rFonts w:ascii="Times New Roman" w:hAnsi="Times New Roman" w:cs="Times New Roman"/>
                <w:spacing w:val="-5"/>
                <w:sz w:val="24"/>
                <w:szCs w:val="24"/>
              </w:rPr>
              <w:t>«</w:t>
            </w:r>
            <w:r w:rsidRPr="003D7154">
              <w:rPr>
                <w:rFonts w:ascii="Times New Roman" w:hAnsi="Times New Roman" w:cs="Times New Roman"/>
                <w:spacing w:val="-1"/>
                <w:sz w:val="24"/>
                <w:szCs w:val="24"/>
              </w:rPr>
              <w:t>с</w:t>
            </w:r>
            <w:r w:rsidRPr="003D7154">
              <w:rPr>
                <w:rFonts w:ascii="Times New Roman" w:hAnsi="Times New Roman" w:cs="Times New Roman"/>
                <w:sz w:val="24"/>
                <w:szCs w:val="24"/>
              </w:rPr>
              <w:t>к</w:t>
            </w:r>
            <w:r w:rsidRPr="003D7154">
              <w:rPr>
                <w:rFonts w:ascii="Times New Roman" w:hAnsi="Times New Roman" w:cs="Times New Roman"/>
                <w:spacing w:val="-1"/>
                <w:sz w:val="24"/>
                <w:szCs w:val="24"/>
              </w:rPr>
              <w:t>во</w:t>
            </w:r>
            <w:r w:rsidRPr="003D7154">
              <w:rPr>
                <w:rFonts w:ascii="Times New Roman" w:hAnsi="Times New Roman" w:cs="Times New Roman"/>
                <w:spacing w:val="1"/>
                <w:sz w:val="24"/>
                <w:szCs w:val="24"/>
              </w:rPr>
              <w:t>р</w:t>
            </w:r>
            <w:r w:rsidRPr="003D7154">
              <w:rPr>
                <w:rFonts w:ascii="Times New Roman" w:hAnsi="Times New Roman" w:cs="Times New Roman"/>
                <w:spacing w:val="-1"/>
                <w:sz w:val="24"/>
                <w:szCs w:val="24"/>
              </w:rPr>
              <w:t>еч</w:t>
            </w:r>
            <w:r w:rsidRPr="003D7154">
              <w:rPr>
                <w:rFonts w:ascii="Times New Roman" w:hAnsi="Times New Roman" w:cs="Times New Roman"/>
                <w:sz w:val="24"/>
                <w:szCs w:val="24"/>
              </w:rPr>
              <w:t>н</w:t>
            </w:r>
            <w:r w:rsidRPr="003D7154">
              <w:rPr>
                <w:rFonts w:ascii="Times New Roman" w:hAnsi="Times New Roman" w:cs="Times New Roman"/>
                <w:spacing w:val="4"/>
                <w:sz w:val="24"/>
                <w:szCs w:val="24"/>
              </w:rPr>
              <w:t>я</w:t>
            </w:r>
            <w:r w:rsidRPr="003D7154">
              <w:rPr>
                <w:rFonts w:ascii="Times New Roman" w:hAnsi="Times New Roman" w:cs="Times New Roman"/>
                <w:spacing w:val="-8"/>
                <w:sz w:val="24"/>
                <w:szCs w:val="24"/>
              </w:rPr>
              <w:t>»</w:t>
            </w:r>
            <w:r w:rsidRPr="003D7154">
              <w:rPr>
                <w:rFonts w:ascii="Times New Roman" w:hAnsi="Times New Roman" w:cs="Times New Roman"/>
                <w:sz w:val="24"/>
                <w:szCs w:val="24"/>
              </w:rPr>
              <w:t>.</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28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624"/>
              <w:rPr>
                <w:rFonts w:ascii="Times New Roman" w:hAnsi="Times New Roman" w:cs="Times New Roman"/>
                <w:sz w:val="24"/>
                <w:szCs w:val="24"/>
              </w:rPr>
            </w:pPr>
            <w:r w:rsidRPr="003D7154">
              <w:rPr>
                <w:rFonts w:ascii="Times New Roman" w:hAnsi="Times New Roman" w:cs="Times New Roman"/>
                <w:sz w:val="24"/>
                <w:szCs w:val="24"/>
              </w:rPr>
              <w:t>Храбрый птенец.</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23"/>
              <w:rPr>
                <w:rFonts w:ascii="Times New Roman" w:hAnsi="Times New Roman" w:cs="Times New Roman"/>
                <w:sz w:val="24"/>
                <w:szCs w:val="24"/>
              </w:rPr>
            </w:pPr>
            <w:r w:rsidRPr="003D7154">
              <w:rPr>
                <w:rFonts w:ascii="Times New Roman" w:hAnsi="Times New Roman" w:cs="Times New Roman"/>
                <w:sz w:val="24"/>
                <w:szCs w:val="24"/>
              </w:rPr>
              <w:t>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 не нарушать правила,</w:t>
            </w:r>
          </w:p>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признавать вину, учиться труду.</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40"/>
              <w:rPr>
                <w:rFonts w:ascii="Times New Roman" w:hAnsi="Times New Roman" w:cs="Times New Roman"/>
                <w:sz w:val="24"/>
                <w:szCs w:val="24"/>
              </w:rPr>
            </w:pPr>
            <w:r w:rsidRPr="003D7154">
              <w:rPr>
                <w:rFonts w:ascii="Times New Roman" w:hAnsi="Times New Roman" w:cs="Times New Roman"/>
                <w:sz w:val="24"/>
                <w:szCs w:val="24"/>
              </w:rPr>
              <w:t>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7"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Объяснение значения слов</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«храбрый», «глупый»,</w:t>
            </w:r>
          </w:p>
          <w:p w:rsidR="003D7154" w:rsidRPr="003D7154" w:rsidRDefault="003D7154" w:rsidP="003D7154">
            <w:pPr>
              <w:kinsoku w:val="0"/>
              <w:overflowPunct w:val="0"/>
              <w:autoSpaceDE w:val="0"/>
              <w:autoSpaceDN w:val="0"/>
              <w:adjustRightInd w:val="0"/>
              <w:spacing w:before="41" w:after="0"/>
              <w:ind w:left="114" w:right="280"/>
              <w:rPr>
                <w:rFonts w:ascii="Times New Roman" w:hAnsi="Times New Roman" w:cs="Times New Roman"/>
                <w:sz w:val="24"/>
                <w:szCs w:val="24"/>
              </w:rPr>
            </w:pPr>
            <w:r w:rsidRPr="003D7154">
              <w:rPr>
                <w:rFonts w:ascii="Times New Roman" w:hAnsi="Times New Roman" w:cs="Times New Roman"/>
                <w:sz w:val="24"/>
                <w:szCs w:val="24"/>
              </w:rPr>
              <w:t>«новосёл». Чтение по ролям. Рассказ о врагах воробьишки. Оценка поведения воробьишки с обоснованием личного мнения. Определение настроения стихотворения.</w:t>
            </w:r>
          </w:p>
          <w:p w:rsidR="003D7154" w:rsidRPr="003D7154" w:rsidRDefault="003D7154" w:rsidP="003D7154">
            <w:pPr>
              <w:kinsoku w:val="0"/>
              <w:overflowPunct w:val="0"/>
              <w:autoSpaceDE w:val="0"/>
              <w:autoSpaceDN w:val="0"/>
              <w:adjustRightInd w:val="0"/>
              <w:spacing w:before="1" w:after="0"/>
              <w:ind w:left="114" w:right="203"/>
              <w:rPr>
                <w:rFonts w:ascii="Times New Roman" w:hAnsi="Times New Roman" w:cs="Times New Roman"/>
                <w:sz w:val="24"/>
                <w:szCs w:val="24"/>
              </w:rPr>
            </w:pPr>
            <w:r w:rsidRPr="003D7154">
              <w:rPr>
                <w:rFonts w:ascii="Times New Roman" w:hAnsi="Times New Roman" w:cs="Times New Roman"/>
                <w:sz w:val="24"/>
                <w:szCs w:val="24"/>
              </w:rPr>
              <w:t>Выразительное чтение по образцу, данному учителем с соблюдением вопросительной и восклицательной интонации.</w:t>
            </w:r>
          </w:p>
        </w:tc>
      </w:tr>
      <w:tr w:rsidR="003D7154" w:rsidRPr="003D7154">
        <w:trPr>
          <w:trHeight w:val="496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8"/>
              <w:rPr>
                <w:rFonts w:ascii="Times New Roman" w:hAnsi="Times New Roman" w:cs="Times New Roman"/>
                <w:sz w:val="24"/>
                <w:szCs w:val="24"/>
              </w:rPr>
            </w:pPr>
            <w:r w:rsidRPr="003D7154">
              <w:rPr>
                <w:rFonts w:ascii="Times New Roman" w:hAnsi="Times New Roman" w:cs="Times New Roman"/>
                <w:sz w:val="24"/>
                <w:szCs w:val="24"/>
              </w:rPr>
              <w:t>По М.</w:t>
            </w:r>
          </w:p>
          <w:p w:rsidR="003D7154" w:rsidRPr="003D7154" w:rsidRDefault="003D7154" w:rsidP="003D7154">
            <w:pPr>
              <w:kinsoku w:val="0"/>
              <w:overflowPunct w:val="0"/>
              <w:autoSpaceDE w:val="0"/>
              <w:autoSpaceDN w:val="0"/>
              <w:adjustRightInd w:val="0"/>
              <w:spacing w:before="41" w:after="0"/>
              <w:ind w:left="108" w:right="115"/>
              <w:rPr>
                <w:rFonts w:ascii="Times New Roman" w:hAnsi="Times New Roman" w:cs="Times New Roman"/>
                <w:sz w:val="24"/>
                <w:szCs w:val="24"/>
              </w:rPr>
            </w:pPr>
            <w:r w:rsidRPr="003D7154">
              <w:rPr>
                <w:rFonts w:ascii="Times New Roman" w:hAnsi="Times New Roman" w:cs="Times New Roman"/>
                <w:sz w:val="24"/>
                <w:szCs w:val="24"/>
              </w:rPr>
              <w:t>Быкову. Кому пригодилась старая Митина шапка.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37"/>
              <w:rPr>
                <w:rFonts w:ascii="Times New Roman" w:hAnsi="Times New Roman" w:cs="Times New Roman"/>
                <w:sz w:val="24"/>
                <w:szCs w:val="24"/>
              </w:rPr>
            </w:pPr>
            <w:r w:rsidRPr="003D7154">
              <w:rPr>
                <w:rFonts w:ascii="Times New Roman" w:hAnsi="Times New Roman" w:cs="Times New Roman"/>
                <w:sz w:val="24"/>
                <w:szCs w:val="24"/>
              </w:rPr>
              <w:t>- умения давать элементарную 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332"/>
              <w:rPr>
                <w:rFonts w:ascii="Times New Roman" w:hAnsi="Times New Roman" w:cs="Times New Roman"/>
                <w:sz w:val="24"/>
                <w:szCs w:val="24"/>
              </w:rPr>
            </w:pPr>
            <w:r w:rsidRPr="003D7154">
              <w:rPr>
                <w:rFonts w:ascii="Times New Roman" w:hAnsi="Times New Roman" w:cs="Times New Roman"/>
                <w:sz w:val="24"/>
                <w:szCs w:val="24"/>
              </w:rPr>
              <w:t>Выборочное чтение. Оценка поступка мальчика. Установление причинно-следственных отношений в поведении Мити. Установление последовательности событий. Пересказ с опорой на серию</w:t>
            </w:r>
          </w:p>
          <w:p w:rsidR="003D7154" w:rsidRPr="003D7154" w:rsidRDefault="003D7154" w:rsidP="003D7154">
            <w:pPr>
              <w:kinsoku w:val="0"/>
              <w:overflowPunct w:val="0"/>
              <w:autoSpaceDE w:val="0"/>
              <w:autoSpaceDN w:val="0"/>
              <w:adjustRightInd w:val="0"/>
              <w:spacing w:after="0"/>
              <w:ind w:left="114" w:right="699"/>
              <w:rPr>
                <w:rFonts w:ascii="Times New Roman" w:hAnsi="Times New Roman" w:cs="Times New Roman"/>
                <w:sz w:val="24"/>
                <w:szCs w:val="24"/>
              </w:rPr>
            </w:pPr>
            <w:r w:rsidRPr="003D7154">
              <w:rPr>
                <w:rFonts w:ascii="Times New Roman" w:hAnsi="Times New Roman" w:cs="Times New Roman"/>
                <w:sz w:val="24"/>
                <w:szCs w:val="24"/>
              </w:rPr>
              <w:t>сюжетных картинок. Восстановление последовательности событий.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15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p w:rsidR="003D7154" w:rsidRPr="003D7154" w:rsidRDefault="003D7154" w:rsidP="003D7154">
            <w:pPr>
              <w:kinsoku w:val="0"/>
              <w:overflowPunct w:val="0"/>
              <w:autoSpaceDE w:val="0"/>
              <w:autoSpaceDN w:val="0"/>
              <w:adjustRightInd w:val="0"/>
              <w:spacing w:after="0" w:line="278" w:lineRule="auto"/>
              <w:ind w:left="108" w:right="772"/>
              <w:rPr>
                <w:rFonts w:ascii="Times New Roman" w:hAnsi="Times New Roman" w:cs="Times New Roman"/>
                <w:sz w:val="24"/>
                <w:szCs w:val="24"/>
              </w:rPr>
            </w:pPr>
            <w:r w:rsidRPr="003D7154">
              <w:rPr>
                <w:rFonts w:ascii="Times New Roman" w:hAnsi="Times New Roman" w:cs="Times New Roman"/>
                <w:sz w:val="24"/>
                <w:szCs w:val="24"/>
              </w:rPr>
              <w:t>«Весна идёт!».</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 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Ценностные</w:t>
            </w:r>
          </w:p>
          <w:p w:rsidR="003D7154" w:rsidRPr="003D7154" w:rsidRDefault="003D7154" w:rsidP="003D7154">
            <w:pPr>
              <w:kinsoku w:val="0"/>
              <w:overflowPunct w:val="0"/>
              <w:autoSpaceDE w:val="0"/>
              <w:autoSpaceDN w:val="0"/>
              <w:adjustRightInd w:val="0"/>
              <w:spacing w:before="41" w:after="0"/>
              <w:ind w:left="114" w:right="95"/>
              <w:rPr>
                <w:rFonts w:ascii="Times New Roman" w:hAnsi="Times New Roman" w:cs="Times New Roman"/>
                <w:sz w:val="24"/>
                <w:szCs w:val="24"/>
              </w:rPr>
            </w:pPr>
            <w:r w:rsidRPr="003D7154">
              <w:rPr>
                <w:rFonts w:ascii="Times New Roman" w:hAnsi="Times New Roman" w:cs="Times New Roman"/>
                <w:sz w:val="24"/>
                <w:szCs w:val="24"/>
              </w:rPr>
              <w:t>высказывания о весне. Называние заголовков прочитанных рассказов, сказок и стихотворений. Ответы на вопросы по прочитанному.</w:t>
            </w:r>
          </w:p>
          <w:p w:rsidR="003D7154" w:rsidRPr="003D7154" w:rsidRDefault="003D7154" w:rsidP="003D7154">
            <w:pPr>
              <w:kinsoku w:val="0"/>
              <w:overflowPunct w:val="0"/>
              <w:autoSpaceDE w:val="0"/>
              <w:autoSpaceDN w:val="0"/>
              <w:adjustRightInd w:val="0"/>
              <w:spacing w:after="0" w:line="276"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Выборочный пересказ.</w:t>
            </w:r>
          </w:p>
          <w:p w:rsidR="003D7154" w:rsidRPr="003D7154" w:rsidRDefault="003D7154" w:rsidP="003D7154">
            <w:pPr>
              <w:kinsoku w:val="0"/>
              <w:overflowPunct w:val="0"/>
              <w:autoSpaceDE w:val="0"/>
              <w:autoSpaceDN w:val="0"/>
              <w:adjustRightInd w:val="0"/>
              <w:spacing w:before="43" w:after="0"/>
              <w:ind w:left="114" w:right="152"/>
              <w:rPr>
                <w:rFonts w:ascii="Times New Roman" w:hAnsi="Times New Roman" w:cs="Times New Roman"/>
                <w:sz w:val="24"/>
                <w:szCs w:val="24"/>
              </w:rPr>
            </w:pPr>
            <w:r w:rsidRPr="003D7154">
              <w:rPr>
                <w:rFonts w:ascii="Times New Roman" w:hAnsi="Times New Roman" w:cs="Times New Roman"/>
                <w:sz w:val="24"/>
                <w:szCs w:val="24"/>
              </w:rPr>
              <w:t>Чтение целым словом словоформ, предложений, отрывка из текста.</w:t>
            </w:r>
          </w:p>
          <w:p w:rsidR="003D7154" w:rsidRPr="003D7154" w:rsidRDefault="003D7154" w:rsidP="003D7154">
            <w:pPr>
              <w:kinsoku w:val="0"/>
              <w:overflowPunct w:val="0"/>
              <w:autoSpaceDE w:val="0"/>
              <w:autoSpaceDN w:val="0"/>
              <w:adjustRightInd w:val="0"/>
              <w:spacing w:after="0" w:line="274" w:lineRule="exact"/>
              <w:ind w:left="114"/>
              <w:rPr>
                <w:rFonts w:ascii="Times New Roman" w:hAnsi="Times New Roman" w:cs="Times New Roman"/>
                <w:sz w:val="24"/>
                <w:szCs w:val="24"/>
              </w:rPr>
            </w:pPr>
            <w:r w:rsidRPr="003D7154">
              <w:rPr>
                <w:rFonts w:ascii="Times New Roman" w:hAnsi="Times New Roman" w:cs="Times New Roman"/>
                <w:sz w:val="24"/>
                <w:szCs w:val="24"/>
              </w:rPr>
              <w:t>Рассказывание о</w:t>
            </w:r>
          </w:p>
          <w:p w:rsidR="003D7154" w:rsidRPr="003D7154" w:rsidRDefault="003D7154" w:rsidP="003D7154">
            <w:pPr>
              <w:kinsoku w:val="0"/>
              <w:overflowPunct w:val="0"/>
              <w:autoSpaceDE w:val="0"/>
              <w:autoSpaceDN w:val="0"/>
              <w:adjustRightInd w:val="0"/>
              <w:spacing w:before="43" w:after="0"/>
              <w:ind w:left="114" w:right="533"/>
              <w:rPr>
                <w:rFonts w:ascii="Times New Roman" w:hAnsi="Times New Roman" w:cs="Times New Roman"/>
                <w:sz w:val="24"/>
                <w:szCs w:val="24"/>
              </w:rPr>
            </w:pPr>
            <w:r w:rsidRPr="003D7154">
              <w:rPr>
                <w:rFonts w:ascii="Times New Roman" w:hAnsi="Times New Roman" w:cs="Times New Roman"/>
                <w:sz w:val="24"/>
                <w:szCs w:val="24"/>
              </w:rPr>
              <w:t>животных с опорой на картинки и тексты прочитанных</w:t>
            </w:r>
          </w:p>
          <w:p w:rsidR="003D7154" w:rsidRPr="003D7154" w:rsidRDefault="003D7154" w:rsidP="003D7154">
            <w:pPr>
              <w:kinsoku w:val="0"/>
              <w:overflowPunct w:val="0"/>
              <w:autoSpaceDE w:val="0"/>
              <w:autoSpaceDN w:val="0"/>
              <w:adjustRightInd w:val="0"/>
              <w:spacing w:after="0"/>
              <w:ind w:left="114" w:right="128"/>
              <w:rPr>
                <w:rFonts w:ascii="Times New Roman" w:hAnsi="Times New Roman" w:cs="Times New Roman"/>
                <w:sz w:val="24"/>
                <w:szCs w:val="24"/>
              </w:rPr>
            </w:pPr>
            <w:r w:rsidRPr="003D7154">
              <w:rPr>
                <w:rFonts w:ascii="Times New Roman" w:hAnsi="Times New Roman" w:cs="Times New Roman"/>
                <w:sz w:val="24"/>
                <w:szCs w:val="24"/>
              </w:rPr>
              <w:t>произведений. Узнавание текстов по иллюстрациям, отрывку, вопросам.</w:t>
            </w:r>
          </w:p>
        </w:tc>
      </w:tr>
      <w:tr w:rsidR="003D7154" w:rsidRPr="003D7154">
        <w:trPr>
          <w:trHeight w:val="1034"/>
        </w:trPr>
        <w:tc>
          <w:tcPr>
            <w:tcW w:w="11901" w:type="dxa"/>
            <w:gridSpan w:val="7"/>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5904"/>
              <w:rPr>
                <w:rFonts w:ascii="Times New Roman" w:hAnsi="Times New Roman" w:cs="Times New Roman"/>
                <w:sz w:val="24"/>
                <w:szCs w:val="24"/>
              </w:rPr>
            </w:pPr>
            <w:r w:rsidRPr="003D7154">
              <w:rPr>
                <w:rFonts w:ascii="Times New Roman" w:hAnsi="Times New Roman" w:cs="Times New Roman"/>
                <w:sz w:val="24"/>
                <w:szCs w:val="24"/>
              </w:rPr>
              <w:t>Раздел «Чудесное рядом!» (14 ч)</w:t>
            </w:r>
          </w:p>
        </w:tc>
      </w:tr>
      <w:tr w:rsidR="003D7154" w:rsidRPr="003D7154">
        <w:trPr>
          <w:trHeight w:val="210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Г.</w:t>
            </w:r>
          </w:p>
          <w:p w:rsidR="003D7154" w:rsidRPr="003D7154" w:rsidRDefault="003D7154" w:rsidP="003D7154">
            <w:pPr>
              <w:kinsoku w:val="0"/>
              <w:overflowPunct w:val="0"/>
              <w:autoSpaceDE w:val="0"/>
              <w:autoSpaceDN w:val="0"/>
              <w:adjustRightInd w:val="0"/>
              <w:spacing w:before="43" w:after="0"/>
              <w:ind w:left="108" w:right="426"/>
              <w:rPr>
                <w:rFonts w:ascii="Times New Roman" w:hAnsi="Times New Roman" w:cs="Times New Roman"/>
                <w:sz w:val="24"/>
                <w:szCs w:val="24"/>
              </w:rPr>
            </w:pPr>
            <w:r w:rsidRPr="003D7154">
              <w:rPr>
                <w:rFonts w:ascii="Times New Roman" w:hAnsi="Times New Roman" w:cs="Times New Roman"/>
                <w:sz w:val="24"/>
                <w:szCs w:val="24"/>
              </w:rPr>
              <w:t>Цыферову. Лосёнок.</w:t>
            </w:r>
          </w:p>
          <w:p w:rsidR="003D7154" w:rsidRPr="003D7154" w:rsidRDefault="003D7154" w:rsidP="003D7154">
            <w:pPr>
              <w:kinsoku w:val="0"/>
              <w:overflowPunct w:val="0"/>
              <w:autoSpaceDE w:val="0"/>
              <w:autoSpaceDN w:val="0"/>
              <w:adjustRightInd w:val="0"/>
              <w:spacing w:before="198"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О. Дриз. Игра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 работать с</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текстов. Характеристика героя рассказа (лосёнка).</w:t>
            </w:r>
          </w:p>
          <w:p w:rsidR="003D7154" w:rsidRPr="003D7154" w:rsidRDefault="003D7154" w:rsidP="003D7154">
            <w:pPr>
              <w:kinsoku w:val="0"/>
              <w:overflowPunct w:val="0"/>
              <w:autoSpaceDE w:val="0"/>
              <w:autoSpaceDN w:val="0"/>
              <w:adjustRightInd w:val="0"/>
              <w:spacing w:after="0" w:line="278" w:lineRule="auto"/>
              <w:ind w:left="114" w:right="332"/>
              <w:rPr>
                <w:rFonts w:ascii="Times New Roman" w:hAnsi="Times New Roman" w:cs="Times New Roman"/>
                <w:sz w:val="24"/>
                <w:szCs w:val="24"/>
              </w:rPr>
            </w:pPr>
            <w:r w:rsidRPr="003D7154">
              <w:rPr>
                <w:rFonts w:ascii="Times New Roman" w:hAnsi="Times New Roman" w:cs="Times New Roman"/>
                <w:sz w:val="24"/>
                <w:szCs w:val="24"/>
              </w:rPr>
              <w:t>Понимание временных отношений и временной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655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418"/>
              <w:rPr>
                <w:rFonts w:ascii="Times New Roman" w:hAnsi="Times New Roman" w:cs="Times New Roman"/>
                <w:sz w:val="24"/>
                <w:szCs w:val="24"/>
              </w:rPr>
            </w:pPr>
            <w:r w:rsidRPr="003D7154">
              <w:rPr>
                <w:rFonts w:ascii="Times New Roman" w:hAnsi="Times New Roman" w:cs="Times New Roman"/>
                <w:sz w:val="24"/>
                <w:szCs w:val="24"/>
              </w:rPr>
              <w:t>причины 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82"/>
              <w:rPr>
                <w:rFonts w:ascii="Times New Roman" w:hAnsi="Times New Roman" w:cs="Times New Roman"/>
                <w:sz w:val="24"/>
                <w:szCs w:val="24"/>
              </w:rPr>
            </w:pPr>
            <w:r w:rsidRPr="003D7154">
              <w:rPr>
                <w:rFonts w:ascii="Times New Roman" w:hAnsi="Times New Roman" w:cs="Times New Roman"/>
                <w:sz w:val="24"/>
                <w:szCs w:val="24"/>
              </w:rPr>
              <w:t>целым словом двухсложных</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99"/>
              <w:rPr>
                <w:rFonts w:ascii="Times New Roman" w:hAnsi="Times New Roman" w:cs="Times New Roman"/>
                <w:sz w:val="24"/>
                <w:szCs w:val="24"/>
              </w:rPr>
            </w:pPr>
            <w:r w:rsidRPr="003D7154">
              <w:rPr>
                <w:rFonts w:ascii="Times New Roman" w:hAnsi="Times New Roman" w:cs="Times New Roman"/>
                <w:sz w:val="24"/>
                <w:szCs w:val="24"/>
              </w:rPr>
              <w:t>последовательности событий. Составление высказываний по картинкам. Объяснение значений слов:</w:t>
            </w:r>
          </w:p>
          <w:p w:rsidR="003D7154" w:rsidRPr="003D7154" w:rsidRDefault="003D7154" w:rsidP="003D7154">
            <w:pPr>
              <w:kinsoku w:val="0"/>
              <w:overflowPunct w:val="0"/>
              <w:autoSpaceDE w:val="0"/>
              <w:autoSpaceDN w:val="0"/>
              <w:adjustRightInd w:val="0"/>
              <w:spacing w:after="0"/>
              <w:ind w:left="114" w:right="507"/>
              <w:rPr>
                <w:rFonts w:ascii="Times New Roman" w:hAnsi="Times New Roman" w:cs="Times New Roman"/>
                <w:sz w:val="24"/>
                <w:szCs w:val="24"/>
              </w:rPr>
            </w:pPr>
            <w:r w:rsidRPr="003D7154">
              <w:rPr>
                <w:rFonts w:ascii="Times New Roman" w:hAnsi="Times New Roman" w:cs="Times New Roman"/>
                <w:sz w:val="24"/>
                <w:szCs w:val="24"/>
              </w:rPr>
              <w:t>любознательный, терпеливый, чехарда, выбивать кресло. Игра</w:t>
            </w:r>
          </w:p>
          <w:p w:rsidR="003D7154" w:rsidRPr="003D7154" w:rsidRDefault="003D7154" w:rsidP="003D7154">
            <w:pPr>
              <w:kinsoku w:val="0"/>
              <w:overflowPunct w:val="0"/>
              <w:autoSpaceDE w:val="0"/>
              <w:autoSpaceDN w:val="0"/>
              <w:adjustRightInd w:val="0"/>
              <w:spacing w:after="0"/>
              <w:ind w:left="114" w:right="74"/>
              <w:rPr>
                <w:rFonts w:ascii="Times New Roman" w:hAnsi="Times New Roman" w:cs="Times New Roman"/>
                <w:sz w:val="24"/>
                <w:szCs w:val="24"/>
              </w:rPr>
            </w:pPr>
            <w:r w:rsidRPr="003D7154">
              <w:rPr>
                <w:rFonts w:ascii="Times New Roman" w:hAnsi="Times New Roman" w:cs="Times New Roman"/>
                <w:sz w:val="24"/>
                <w:szCs w:val="24"/>
              </w:rPr>
              <w:t>«Вижу – не вижу», «Что изменилось?» Выборочное чтение. Чтение с</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соблюдением пауз, восклицательной, повествовательной интонации по образцу, данному учителем.</w:t>
            </w:r>
          </w:p>
          <w:p w:rsidR="003D7154" w:rsidRPr="003D7154" w:rsidRDefault="003D7154" w:rsidP="003D7154">
            <w:pPr>
              <w:kinsoku w:val="0"/>
              <w:overflowPunct w:val="0"/>
              <w:autoSpaceDE w:val="0"/>
              <w:autoSpaceDN w:val="0"/>
              <w:adjustRightInd w:val="0"/>
              <w:spacing w:after="0"/>
              <w:ind w:left="114" w:right="143"/>
              <w:rPr>
                <w:rFonts w:ascii="Times New Roman" w:hAnsi="Times New Roman" w:cs="Times New Roman"/>
                <w:sz w:val="24"/>
                <w:szCs w:val="24"/>
              </w:rPr>
            </w:pPr>
            <w:r w:rsidRPr="003D7154">
              <w:rPr>
                <w:rFonts w:ascii="Times New Roman" w:hAnsi="Times New Roman" w:cs="Times New Roman"/>
                <w:sz w:val="24"/>
                <w:szCs w:val="24"/>
              </w:rPr>
              <w:t>Рисование иллюстрации к данному отрывку. Подбор слов, противоположных по значению.</w:t>
            </w:r>
          </w:p>
        </w:tc>
      </w:tr>
      <w:tr w:rsidR="003D7154" w:rsidRPr="003D7154">
        <w:trPr>
          <w:trHeight w:val="369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87"/>
              <w:rPr>
                <w:rFonts w:ascii="Times New Roman" w:hAnsi="Times New Roman" w:cs="Times New Roman"/>
                <w:sz w:val="24"/>
                <w:szCs w:val="24"/>
              </w:rPr>
            </w:pPr>
            <w:r w:rsidRPr="003D7154">
              <w:rPr>
                <w:rFonts w:ascii="Times New Roman" w:hAnsi="Times New Roman" w:cs="Times New Roman"/>
                <w:sz w:val="24"/>
                <w:szCs w:val="24"/>
              </w:rPr>
              <w:t>Г. Цыферов. Удивление первое</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w:t>
            </w:r>
          </w:p>
          <w:p w:rsidR="003D7154" w:rsidRPr="003D7154" w:rsidRDefault="003D7154" w:rsidP="003D7154">
            <w:pPr>
              <w:kinsoku w:val="0"/>
              <w:overflowPunct w:val="0"/>
              <w:autoSpaceDE w:val="0"/>
              <w:autoSpaceDN w:val="0"/>
              <w:adjustRightInd w:val="0"/>
              <w:spacing w:before="3"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ать рабочее</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20"/>
              <w:rPr>
                <w:rFonts w:ascii="Times New Roman" w:hAnsi="Times New Roman" w:cs="Times New Roman"/>
                <w:sz w:val="24"/>
                <w:szCs w:val="24"/>
              </w:rPr>
            </w:pPr>
            <w:r w:rsidRPr="003D7154">
              <w:rPr>
                <w:rFonts w:ascii="Times New Roman" w:hAnsi="Times New Roman" w:cs="Times New Roman"/>
                <w:sz w:val="24"/>
                <w:szCs w:val="24"/>
              </w:rPr>
              <w:t>Установление сходства и различия при сравнении (солнышко как шарик, как цветок). Объяснение такого явления, как</w:t>
            </w:r>
          </w:p>
          <w:p w:rsidR="003D7154" w:rsidRPr="003D7154" w:rsidRDefault="003D7154" w:rsidP="003D7154">
            <w:pPr>
              <w:kinsoku w:val="0"/>
              <w:overflowPunct w:val="0"/>
              <w:autoSpaceDE w:val="0"/>
              <w:autoSpaceDN w:val="0"/>
              <w:adjustRightInd w:val="0"/>
              <w:spacing w:after="0"/>
              <w:ind w:left="114" w:right="199"/>
              <w:rPr>
                <w:rFonts w:ascii="Times New Roman" w:hAnsi="Times New Roman" w:cs="Times New Roman"/>
                <w:sz w:val="24"/>
                <w:szCs w:val="24"/>
              </w:rPr>
            </w:pPr>
            <w:r w:rsidRPr="003D7154">
              <w:rPr>
                <w:rFonts w:ascii="Times New Roman" w:hAnsi="Times New Roman" w:cs="Times New Roman"/>
                <w:sz w:val="24"/>
                <w:szCs w:val="24"/>
              </w:rPr>
              <w:t>отражение в воде. Установление причинно- следственных отношений (свет и темнота -</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37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77"/>
              <w:rPr>
                <w:rFonts w:ascii="Times New Roman" w:hAnsi="Times New Roman" w:cs="Times New Roman"/>
                <w:sz w:val="24"/>
                <w:szCs w:val="24"/>
              </w:rPr>
            </w:pPr>
            <w:r w:rsidRPr="003D7154">
              <w:rPr>
                <w:rFonts w:ascii="Times New Roman" w:hAnsi="Times New Roman" w:cs="Times New Roman"/>
                <w:sz w:val="24"/>
                <w:szCs w:val="24"/>
              </w:rPr>
              <w:t>слабых, слушаться старших;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место</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24"/>
              <w:rPr>
                <w:rFonts w:ascii="Times New Roman" w:hAnsi="Times New Roman" w:cs="Times New Roman"/>
                <w:sz w:val="24"/>
                <w:szCs w:val="24"/>
              </w:rPr>
            </w:pPr>
            <w:r w:rsidRPr="003D7154">
              <w:rPr>
                <w:rFonts w:ascii="Times New Roman" w:hAnsi="Times New Roman" w:cs="Times New Roman"/>
                <w:sz w:val="24"/>
                <w:szCs w:val="24"/>
              </w:rPr>
              <w:t>отражение и его отсутствие), событиям и эмоциями цыплёнка.</w:t>
            </w:r>
          </w:p>
          <w:p w:rsidR="003D7154" w:rsidRPr="003D7154" w:rsidRDefault="003D7154" w:rsidP="003D7154">
            <w:pPr>
              <w:kinsoku w:val="0"/>
              <w:overflowPunct w:val="0"/>
              <w:autoSpaceDE w:val="0"/>
              <w:autoSpaceDN w:val="0"/>
              <w:adjustRightInd w:val="0"/>
              <w:spacing w:after="0"/>
              <w:ind w:left="114" w:right="9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сюжетным картинкам. Понимание эмоциональных состояний героя и причин, которые их вызвали. Выборочное чтение.</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118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Г.</w:t>
            </w:r>
          </w:p>
          <w:p w:rsidR="003D7154" w:rsidRPr="003D7154" w:rsidRDefault="003D7154" w:rsidP="003D7154">
            <w:pPr>
              <w:kinsoku w:val="0"/>
              <w:overflowPunct w:val="0"/>
              <w:autoSpaceDE w:val="0"/>
              <w:autoSpaceDN w:val="0"/>
              <w:adjustRightInd w:val="0"/>
              <w:spacing w:before="43" w:after="0"/>
              <w:ind w:left="108" w:right="189"/>
              <w:rPr>
                <w:rFonts w:ascii="Times New Roman" w:hAnsi="Times New Roman" w:cs="Times New Roman"/>
                <w:sz w:val="24"/>
                <w:szCs w:val="24"/>
              </w:rPr>
            </w:pPr>
            <w:r w:rsidRPr="003D7154">
              <w:rPr>
                <w:rFonts w:ascii="Times New Roman" w:hAnsi="Times New Roman" w:cs="Times New Roman"/>
                <w:sz w:val="24"/>
                <w:szCs w:val="24"/>
              </w:rPr>
              <w:t>Снегирёву. Осьминожек.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48"/>
              <w:rPr>
                <w:rFonts w:ascii="Times New Roman" w:hAnsi="Times New Roman" w:cs="Times New Roman"/>
                <w:sz w:val="24"/>
                <w:szCs w:val="24"/>
              </w:rPr>
            </w:pPr>
            <w:r w:rsidRPr="003D7154">
              <w:rPr>
                <w:rFonts w:ascii="Times New Roman" w:hAnsi="Times New Roman" w:cs="Times New Roman"/>
                <w:sz w:val="24"/>
                <w:szCs w:val="24"/>
              </w:rPr>
              <w:t xml:space="preserve">Ответы на вопросы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содержанию</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 xml:space="preserve">Выборочное чтение. Установление </w:t>
            </w:r>
            <w:r w:rsidRPr="003D7154">
              <w:rPr>
                <w:rFonts w:ascii="Times New Roman" w:hAnsi="Times New Roman" w:cs="Times New Roman"/>
                <w:spacing w:val="-3"/>
                <w:sz w:val="24"/>
                <w:szCs w:val="24"/>
              </w:rPr>
              <w:t xml:space="preserve">причинно- </w:t>
            </w:r>
            <w:r w:rsidRPr="003D7154">
              <w:rPr>
                <w:rFonts w:ascii="Times New Roman" w:hAnsi="Times New Roman" w:cs="Times New Roman"/>
                <w:sz w:val="24"/>
                <w:szCs w:val="24"/>
              </w:rPr>
              <w:t>следственных зависимостей между изменениями окраски осьминожка и цветом окружающей</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среды.</w:t>
            </w:r>
          </w:p>
          <w:p w:rsidR="003D7154" w:rsidRPr="003D7154" w:rsidRDefault="003D7154" w:rsidP="003D7154">
            <w:pPr>
              <w:kinsoku w:val="0"/>
              <w:overflowPunct w:val="0"/>
              <w:autoSpaceDE w:val="0"/>
              <w:autoSpaceDN w:val="0"/>
              <w:adjustRightInd w:val="0"/>
              <w:spacing w:after="0"/>
              <w:ind w:left="114" w:right="215"/>
              <w:rPr>
                <w:rFonts w:ascii="Times New Roman" w:hAnsi="Times New Roman" w:cs="Times New Roman"/>
                <w:sz w:val="24"/>
                <w:szCs w:val="24"/>
              </w:rPr>
            </w:pPr>
            <w:r w:rsidRPr="003D7154">
              <w:rPr>
                <w:rFonts w:ascii="Times New Roman" w:hAnsi="Times New Roman" w:cs="Times New Roman"/>
                <w:sz w:val="24"/>
                <w:szCs w:val="24"/>
              </w:rPr>
              <w:t>Описание осьминожка по картинно-графическому плану. Оценка поступков мальчика с обоснованием собственного мнения.</w:t>
            </w:r>
          </w:p>
          <w:p w:rsidR="003D7154" w:rsidRPr="003D7154" w:rsidRDefault="003D7154" w:rsidP="003D7154">
            <w:pPr>
              <w:kinsoku w:val="0"/>
              <w:overflowPunct w:val="0"/>
              <w:autoSpaceDE w:val="0"/>
              <w:autoSpaceDN w:val="0"/>
              <w:adjustRightInd w:val="0"/>
              <w:spacing w:after="0"/>
              <w:ind w:left="114" w:right="149"/>
              <w:rPr>
                <w:rFonts w:ascii="Times New Roman" w:hAnsi="Times New Roman" w:cs="Times New Roman"/>
                <w:sz w:val="24"/>
                <w:szCs w:val="24"/>
              </w:rPr>
            </w:pPr>
            <w:r w:rsidRPr="003D7154">
              <w:rPr>
                <w:rFonts w:ascii="Times New Roman" w:hAnsi="Times New Roman" w:cs="Times New Roman"/>
                <w:sz w:val="24"/>
                <w:szCs w:val="24"/>
              </w:rPr>
              <w:t>Отгадывание загадки. Дополнение предложений с использованием согласования.</w:t>
            </w:r>
          </w:p>
        </w:tc>
      </w:tr>
      <w:tr w:rsidR="003D7154" w:rsidRPr="003D7154">
        <w:trPr>
          <w:trHeight w:val="826"/>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119</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С.</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Козлову.</w:t>
            </w:r>
          </w:p>
        </w:tc>
        <w:tc>
          <w:tcPr>
            <w:tcW w:w="84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умения давать элементарную</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36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Друзья.</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12"/>
              <w:rPr>
                <w:rFonts w:ascii="Times New Roman" w:hAnsi="Times New Roman" w:cs="Times New Roman"/>
                <w:sz w:val="24"/>
                <w:szCs w:val="24"/>
              </w:rPr>
            </w:pPr>
            <w:r w:rsidRPr="003D7154">
              <w:rPr>
                <w:rFonts w:ascii="Times New Roman" w:hAnsi="Times New Roman" w:cs="Times New Roman"/>
                <w:sz w:val="24"/>
                <w:szCs w:val="24"/>
              </w:rPr>
              <w:t>оценку поведению</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ьность в выполнении поручений;</w:t>
            </w:r>
          </w:p>
          <w:p w:rsidR="003D7154" w:rsidRPr="003D7154" w:rsidRDefault="003D7154" w:rsidP="003D7154">
            <w:pPr>
              <w:kinsoku w:val="0"/>
              <w:overflowPunct w:val="0"/>
              <w:autoSpaceDE w:val="0"/>
              <w:autoSpaceDN w:val="0"/>
              <w:adjustRightInd w:val="0"/>
              <w:spacing w:before="197"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442"/>
              <w:rPr>
                <w:rFonts w:ascii="Times New Roman" w:hAnsi="Times New Roman" w:cs="Times New Roman"/>
                <w:sz w:val="24"/>
                <w:szCs w:val="24"/>
              </w:rPr>
            </w:pPr>
            <w:r w:rsidRPr="003D7154">
              <w:rPr>
                <w:rFonts w:ascii="Times New Roman" w:hAnsi="Times New Roman" w:cs="Times New Roman"/>
                <w:sz w:val="24"/>
                <w:szCs w:val="24"/>
              </w:rPr>
              <w:t>Выборочное чтение. Выборочный пересказ. Составление рассказа с опорой на картинку и прочитанный текст.</w:t>
            </w:r>
          </w:p>
          <w:p w:rsidR="003D7154" w:rsidRPr="003D7154" w:rsidRDefault="003D7154" w:rsidP="003D7154">
            <w:pPr>
              <w:kinsoku w:val="0"/>
              <w:overflowPunct w:val="0"/>
              <w:autoSpaceDE w:val="0"/>
              <w:autoSpaceDN w:val="0"/>
              <w:adjustRightInd w:val="0"/>
              <w:spacing w:after="0"/>
              <w:ind w:left="114" w:right="231"/>
              <w:rPr>
                <w:rFonts w:ascii="Times New Roman" w:hAnsi="Times New Roman" w:cs="Times New Roman"/>
                <w:sz w:val="24"/>
                <w:szCs w:val="24"/>
              </w:rPr>
            </w:pPr>
            <w:r w:rsidRPr="003D7154">
              <w:rPr>
                <w:rFonts w:ascii="Times New Roman" w:hAnsi="Times New Roman" w:cs="Times New Roman"/>
                <w:sz w:val="24"/>
                <w:szCs w:val="24"/>
              </w:rPr>
              <w:t>Характеристика отношений собаки и кошки, описание их поведения. Приведение доказательств, что кошка и собака были друзьями.</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данными словами.</w:t>
            </w:r>
          </w:p>
        </w:tc>
      </w:tr>
      <w:tr w:rsidR="003D7154" w:rsidRPr="003D7154">
        <w:trPr>
          <w:trHeight w:val="4846"/>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120</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С.</w:t>
            </w:r>
          </w:p>
          <w:p w:rsidR="003D7154" w:rsidRPr="003D7154" w:rsidRDefault="003D7154" w:rsidP="003D7154">
            <w:pPr>
              <w:kinsoku w:val="0"/>
              <w:overflowPunct w:val="0"/>
              <w:autoSpaceDE w:val="0"/>
              <w:autoSpaceDN w:val="0"/>
              <w:adjustRightInd w:val="0"/>
              <w:spacing w:before="43" w:after="0"/>
              <w:ind w:left="108" w:right="159"/>
              <w:rPr>
                <w:rFonts w:ascii="Times New Roman" w:hAnsi="Times New Roman" w:cs="Times New Roman"/>
                <w:sz w:val="24"/>
                <w:szCs w:val="24"/>
              </w:rPr>
            </w:pPr>
            <w:r w:rsidRPr="003D7154">
              <w:rPr>
                <w:rFonts w:ascii="Times New Roman" w:hAnsi="Times New Roman" w:cs="Times New Roman"/>
                <w:sz w:val="24"/>
                <w:szCs w:val="24"/>
              </w:rPr>
              <w:t>Козлову. Необыкновен ная весна.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обращаться</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246"/>
              <w:rPr>
                <w:rFonts w:ascii="Times New Roman" w:hAnsi="Times New Roman" w:cs="Times New Roman"/>
                <w:sz w:val="24"/>
                <w:szCs w:val="24"/>
              </w:rPr>
            </w:pPr>
            <w:r w:rsidRPr="003D7154">
              <w:rPr>
                <w:rFonts w:ascii="Times New Roman" w:hAnsi="Times New Roman" w:cs="Times New Roman"/>
                <w:sz w:val="24"/>
                <w:szCs w:val="24"/>
              </w:rPr>
              <w:t>Выборочное чтение. Установление сходства и различия предметов при сравнении (голубые подснежники, как море, жёлтые одуванчики, как песок в пустыне, побеги, как грива льва).</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Приведение</w:t>
            </w:r>
          </w:p>
          <w:p w:rsidR="003D7154" w:rsidRPr="003D7154" w:rsidRDefault="003D7154" w:rsidP="003D7154">
            <w:pPr>
              <w:kinsoku w:val="0"/>
              <w:overflowPunct w:val="0"/>
              <w:autoSpaceDE w:val="0"/>
              <w:autoSpaceDN w:val="0"/>
              <w:adjustRightInd w:val="0"/>
              <w:spacing w:before="31" w:after="0"/>
              <w:ind w:left="114" w:right="122"/>
              <w:rPr>
                <w:rFonts w:ascii="Times New Roman" w:hAnsi="Times New Roman" w:cs="Times New Roman"/>
                <w:sz w:val="24"/>
                <w:szCs w:val="24"/>
              </w:rPr>
            </w:pPr>
            <w:r w:rsidRPr="003D7154">
              <w:rPr>
                <w:rFonts w:ascii="Times New Roman" w:hAnsi="Times New Roman" w:cs="Times New Roman"/>
                <w:sz w:val="24"/>
                <w:szCs w:val="24"/>
              </w:rPr>
              <w:t>доказательств, почему для Ёжика весна стала необыкновенной.</w:t>
            </w:r>
          </w:p>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47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66"/>
              <w:rPr>
                <w:rFonts w:ascii="Times New Roman" w:hAnsi="Times New Roman" w:cs="Times New Roman"/>
                <w:sz w:val="24"/>
                <w:szCs w:val="24"/>
              </w:rPr>
            </w:pPr>
            <w:r w:rsidRPr="003D7154">
              <w:rPr>
                <w:rFonts w:ascii="Times New Roman" w:hAnsi="Times New Roman" w:cs="Times New Roman"/>
                <w:sz w:val="24"/>
                <w:szCs w:val="24"/>
              </w:rPr>
              <w:t>по иллюстрациям с опорой на прочитанный текст. Раскрашивание в соответствии с текстом.</w:t>
            </w:r>
          </w:p>
        </w:tc>
      </w:tr>
      <w:tr w:rsidR="003D7154" w:rsidRPr="003D7154">
        <w:trPr>
          <w:trHeight w:val="599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Э.</w:t>
            </w:r>
          </w:p>
          <w:p w:rsidR="003D7154" w:rsidRPr="003D7154" w:rsidRDefault="003D7154" w:rsidP="003D7154">
            <w:pPr>
              <w:kinsoku w:val="0"/>
              <w:overflowPunct w:val="0"/>
              <w:autoSpaceDE w:val="0"/>
              <w:autoSpaceDN w:val="0"/>
              <w:adjustRightInd w:val="0"/>
              <w:spacing w:before="41" w:after="0" w:line="278" w:lineRule="auto"/>
              <w:ind w:left="108" w:right="187"/>
              <w:rPr>
                <w:rFonts w:ascii="Times New Roman" w:hAnsi="Times New Roman" w:cs="Times New Roman"/>
                <w:sz w:val="24"/>
                <w:szCs w:val="24"/>
              </w:rPr>
            </w:pPr>
            <w:r w:rsidRPr="003D7154">
              <w:rPr>
                <w:rFonts w:ascii="Times New Roman" w:hAnsi="Times New Roman" w:cs="Times New Roman"/>
                <w:sz w:val="24"/>
                <w:szCs w:val="24"/>
              </w:rPr>
              <w:t>Мошковская. Не понимаю.</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 сочувствие,</w:t>
            </w:r>
          </w:p>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223"/>
              <w:rPr>
                <w:rFonts w:ascii="Times New Roman" w:hAnsi="Times New Roman" w:cs="Times New Roman"/>
                <w:sz w:val="24"/>
                <w:szCs w:val="24"/>
              </w:rPr>
            </w:pPr>
            <w:r w:rsidRPr="003D7154">
              <w:rPr>
                <w:rFonts w:ascii="Times New Roman" w:hAnsi="Times New Roman" w:cs="Times New Roman"/>
                <w:sz w:val="24"/>
                <w:szCs w:val="24"/>
              </w:rPr>
              <w:t>Выборочное чтение. Характеристика отношений мальчика и собаки. Рассуждение, как можно понять, что хочет сказать животное.</w:t>
            </w:r>
          </w:p>
          <w:p w:rsidR="003D7154" w:rsidRPr="003D7154" w:rsidRDefault="003D7154" w:rsidP="003D7154">
            <w:pPr>
              <w:kinsoku w:val="0"/>
              <w:overflowPunct w:val="0"/>
              <w:autoSpaceDE w:val="0"/>
              <w:autoSpaceDN w:val="0"/>
              <w:adjustRightInd w:val="0"/>
              <w:spacing w:after="0"/>
              <w:ind w:left="114" w:right="95"/>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соблюдением вопросительной и восклицательной интонации с сочувствием, удивление и радостью по образцу, данному учителем.</w:t>
            </w:r>
          </w:p>
        </w:tc>
      </w:tr>
      <w:tr w:rsidR="003D7154" w:rsidRPr="003D7154">
        <w:trPr>
          <w:trHeight w:val="274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По Г.</w:t>
            </w:r>
          </w:p>
          <w:p w:rsidR="003D7154" w:rsidRPr="003D7154" w:rsidRDefault="003D7154" w:rsidP="003D7154">
            <w:pPr>
              <w:kinsoku w:val="0"/>
              <w:overflowPunct w:val="0"/>
              <w:autoSpaceDE w:val="0"/>
              <w:autoSpaceDN w:val="0"/>
              <w:adjustRightInd w:val="0"/>
              <w:spacing w:before="44" w:after="0"/>
              <w:ind w:left="108"/>
              <w:rPr>
                <w:rFonts w:ascii="Times New Roman" w:hAnsi="Times New Roman" w:cs="Times New Roman"/>
                <w:sz w:val="24"/>
                <w:szCs w:val="24"/>
              </w:rPr>
            </w:pPr>
            <w:r w:rsidRPr="003D7154">
              <w:rPr>
                <w:rFonts w:ascii="Times New Roman" w:hAnsi="Times New Roman" w:cs="Times New Roman"/>
                <w:sz w:val="24"/>
                <w:szCs w:val="24"/>
              </w:rPr>
              <w:t>Скребицкому. Кот Иваныч</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принадлежн</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485"/>
              <w:rPr>
                <w:rFonts w:ascii="Times New Roman" w:hAnsi="Times New Roman" w:cs="Times New Roman"/>
                <w:sz w:val="24"/>
                <w:szCs w:val="24"/>
              </w:rPr>
            </w:pPr>
            <w:r w:rsidRPr="003D7154">
              <w:rPr>
                <w:rFonts w:ascii="Times New Roman" w:hAnsi="Times New Roman" w:cs="Times New Roman"/>
                <w:sz w:val="24"/>
                <w:szCs w:val="24"/>
              </w:rPr>
              <w:t>Выборочное чтение. Выборочный пересказ.</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иллюстрации и</w:t>
            </w:r>
          </w:p>
          <w:p w:rsidR="003D7154" w:rsidRPr="003D7154" w:rsidRDefault="003D7154" w:rsidP="003D7154">
            <w:pPr>
              <w:kinsoku w:val="0"/>
              <w:overflowPunct w:val="0"/>
              <w:autoSpaceDE w:val="0"/>
              <w:autoSpaceDN w:val="0"/>
              <w:adjustRightInd w:val="0"/>
              <w:spacing w:after="0"/>
              <w:ind w:left="114" w:right="767"/>
              <w:rPr>
                <w:rFonts w:ascii="Times New Roman" w:hAnsi="Times New Roman" w:cs="Times New Roman"/>
                <w:sz w:val="24"/>
                <w:szCs w:val="24"/>
              </w:rPr>
            </w:pPr>
            <w:r w:rsidRPr="003D7154">
              <w:rPr>
                <w:rFonts w:ascii="Times New Roman" w:hAnsi="Times New Roman" w:cs="Times New Roman"/>
                <w:sz w:val="24"/>
                <w:szCs w:val="24"/>
              </w:rPr>
              <w:t>заданию. Рассказ об обычном поведении</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25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остями и организовыв ать рабочее место</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95"/>
              <w:rPr>
                <w:rFonts w:ascii="Times New Roman" w:hAnsi="Times New Roman" w:cs="Times New Roman"/>
                <w:sz w:val="24"/>
                <w:szCs w:val="24"/>
              </w:rPr>
            </w:pPr>
            <w:r w:rsidRPr="003D7154">
              <w:rPr>
                <w:rFonts w:ascii="Times New Roman" w:hAnsi="Times New Roman" w:cs="Times New Roman"/>
                <w:sz w:val="24"/>
                <w:szCs w:val="24"/>
              </w:rPr>
              <w:t>котов. Характеристика кота. Установление причинно-следственных связей между поведением кота и его характером.</w:t>
            </w:r>
          </w:p>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с данными словами.</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123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 М.</w:t>
            </w:r>
          </w:p>
          <w:p w:rsidR="003D7154" w:rsidRPr="003D7154" w:rsidRDefault="003D7154" w:rsidP="003D7154">
            <w:pPr>
              <w:kinsoku w:val="0"/>
              <w:overflowPunct w:val="0"/>
              <w:autoSpaceDE w:val="0"/>
              <w:autoSpaceDN w:val="0"/>
              <w:adjustRightInd w:val="0"/>
              <w:spacing w:before="41" w:after="0"/>
              <w:ind w:left="108"/>
              <w:rPr>
                <w:rFonts w:ascii="Times New Roman" w:hAnsi="Times New Roman" w:cs="Times New Roman"/>
                <w:sz w:val="24"/>
                <w:szCs w:val="24"/>
              </w:rPr>
            </w:pPr>
            <w:r w:rsidRPr="003D7154">
              <w:rPr>
                <w:rFonts w:ascii="Times New Roman" w:hAnsi="Times New Roman" w:cs="Times New Roman"/>
                <w:sz w:val="24"/>
                <w:szCs w:val="24"/>
              </w:rPr>
              <w:t>Пришвину. Золотой луг.</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не нарушать правила,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2"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62"/>
              <w:rPr>
                <w:rFonts w:ascii="Times New Roman" w:hAnsi="Times New Roman" w:cs="Times New Roman"/>
                <w:sz w:val="24"/>
                <w:szCs w:val="24"/>
              </w:rPr>
            </w:pPr>
            <w:r w:rsidRPr="003D7154">
              <w:rPr>
                <w:rFonts w:ascii="Times New Roman" w:hAnsi="Times New Roman" w:cs="Times New Roman"/>
                <w:sz w:val="24"/>
                <w:szCs w:val="24"/>
              </w:rPr>
              <w:t>Уяснение суточных временных изменений в жизни растений на примере одуванчиков. 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26"/>
              <w:rPr>
                <w:rFonts w:ascii="Times New Roman" w:hAnsi="Times New Roman" w:cs="Times New Roman"/>
                <w:sz w:val="24"/>
                <w:szCs w:val="24"/>
              </w:rPr>
            </w:pPr>
            <w:r w:rsidRPr="003D7154">
              <w:rPr>
                <w:rFonts w:ascii="Times New Roman" w:hAnsi="Times New Roman" w:cs="Times New Roman"/>
                <w:sz w:val="24"/>
                <w:szCs w:val="24"/>
              </w:rPr>
              <w:t>Выборочное чтение. Уяснение переносного значения слова</w:t>
            </w:r>
            <w:r w:rsidRPr="003D7154">
              <w:rPr>
                <w:rFonts w:ascii="Times New Roman" w:hAnsi="Times New Roman" w:cs="Times New Roman"/>
                <w:spacing w:val="-11"/>
                <w:sz w:val="24"/>
                <w:szCs w:val="24"/>
              </w:rPr>
              <w:t xml:space="preserve"> </w:t>
            </w:r>
            <w:r w:rsidRPr="003D7154">
              <w:rPr>
                <w:rFonts w:ascii="Times New Roman" w:hAnsi="Times New Roman" w:cs="Times New Roman"/>
                <w:sz w:val="24"/>
                <w:szCs w:val="24"/>
              </w:rPr>
              <w:t>«золотой». Установление признаков сходства при сравнении предметов. Объяснение заголовка</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текста.</w:t>
            </w:r>
          </w:p>
          <w:p w:rsidR="003D7154" w:rsidRPr="003D7154" w:rsidRDefault="003D7154" w:rsidP="003D7154">
            <w:pPr>
              <w:kinsoku w:val="0"/>
              <w:overflowPunct w:val="0"/>
              <w:autoSpaceDE w:val="0"/>
              <w:autoSpaceDN w:val="0"/>
              <w:adjustRightInd w:val="0"/>
              <w:spacing w:after="0"/>
              <w:ind w:left="114" w:right="1076"/>
              <w:rPr>
                <w:rFonts w:ascii="Times New Roman" w:hAnsi="Times New Roman" w:cs="Times New Roman"/>
                <w:spacing w:val="-6"/>
                <w:sz w:val="24"/>
                <w:szCs w:val="24"/>
              </w:rPr>
            </w:pPr>
            <w:r w:rsidRPr="003D7154">
              <w:rPr>
                <w:rFonts w:ascii="Times New Roman" w:hAnsi="Times New Roman" w:cs="Times New Roman"/>
                <w:sz w:val="24"/>
                <w:szCs w:val="24"/>
              </w:rPr>
              <w:t>Составление высказываний</w:t>
            </w:r>
            <w:r w:rsidRPr="003D7154">
              <w:rPr>
                <w:rFonts w:ascii="Times New Roman" w:hAnsi="Times New Roman" w:cs="Times New Roman"/>
                <w:spacing w:val="-4"/>
                <w:sz w:val="24"/>
                <w:szCs w:val="24"/>
              </w:rPr>
              <w:t xml:space="preserve"> </w:t>
            </w:r>
            <w:r w:rsidRPr="003D7154">
              <w:rPr>
                <w:rFonts w:ascii="Times New Roman" w:hAnsi="Times New Roman" w:cs="Times New Roman"/>
                <w:spacing w:val="-6"/>
                <w:sz w:val="24"/>
                <w:szCs w:val="24"/>
              </w:rPr>
              <w:t>по</w:t>
            </w:r>
          </w:p>
          <w:p w:rsidR="003D7154" w:rsidRPr="003D7154" w:rsidRDefault="003D7154" w:rsidP="003D7154">
            <w:pPr>
              <w:kinsoku w:val="0"/>
              <w:overflowPunct w:val="0"/>
              <w:autoSpaceDE w:val="0"/>
              <w:autoSpaceDN w:val="0"/>
              <w:adjustRightInd w:val="0"/>
              <w:spacing w:after="0"/>
              <w:ind w:left="114" w:right="346"/>
              <w:rPr>
                <w:rFonts w:ascii="Times New Roman" w:hAnsi="Times New Roman" w:cs="Times New Roman"/>
                <w:sz w:val="24"/>
                <w:szCs w:val="24"/>
              </w:rPr>
            </w:pPr>
            <w:r w:rsidRPr="003D7154">
              <w:rPr>
                <w:rFonts w:ascii="Times New Roman" w:hAnsi="Times New Roman" w:cs="Times New Roman"/>
                <w:sz w:val="24"/>
                <w:szCs w:val="24"/>
              </w:rPr>
              <w:t>сюжетным картинкам. Рисование одуванчика в разное время суток.</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80"/>
              <w:rPr>
                <w:rFonts w:ascii="Times New Roman" w:hAnsi="Times New Roman" w:cs="Times New Roman"/>
                <w:sz w:val="24"/>
                <w:szCs w:val="24"/>
              </w:rPr>
            </w:pPr>
            <w:r w:rsidRPr="003D7154">
              <w:rPr>
                <w:rFonts w:ascii="Times New Roman" w:hAnsi="Times New Roman" w:cs="Times New Roman"/>
                <w:sz w:val="24"/>
                <w:szCs w:val="24"/>
              </w:rPr>
              <w:t>По В. Бианки. Неродной сын</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умения давать элементарную</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оценку</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86"/>
              <w:rPr>
                <w:rFonts w:ascii="Times New Roman" w:hAnsi="Times New Roman" w:cs="Times New Roman"/>
                <w:sz w:val="24"/>
                <w:szCs w:val="24"/>
              </w:rPr>
            </w:pPr>
            <w:r w:rsidRPr="003D7154">
              <w:rPr>
                <w:rFonts w:ascii="Times New Roman" w:hAnsi="Times New Roman" w:cs="Times New Roman"/>
                <w:spacing w:val="-1"/>
                <w:sz w:val="24"/>
                <w:szCs w:val="24"/>
              </w:rPr>
              <w:t xml:space="preserve">устанавливать </w:t>
            </w:r>
            <w:r w:rsidRPr="003D7154">
              <w:rPr>
                <w:rFonts w:ascii="Times New Roman" w:hAnsi="Times New Roman" w:cs="Times New Roman"/>
                <w:sz w:val="24"/>
                <w:szCs w:val="24"/>
              </w:rPr>
              <w:t>несложные</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смысловые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04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связи, в том 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59"/>
              <w:jc w:val="both"/>
              <w:rPr>
                <w:rFonts w:ascii="Times New Roman" w:hAnsi="Times New Roman" w:cs="Times New Roman"/>
                <w:sz w:val="24"/>
                <w:szCs w:val="24"/>
              </w:rPr>
            </w:pPr>
            <w:r w:rsidRPr="003D7154">
              <w:rPr>
                <w:rFonts w:ascii="Times New Roman" w:hAnsi="Times New Roman" w:cs="Times New Roman"/>
                <w:sz w:val="24"/>
                <w:szCs w:val="24"/>
              </w:rPr>
              <w:t>Объяснения значения выражения «неродной сын». Выбор слов-</w:t>
            </w:r>
          </w:p>
          <w:p w:rsidR="003D7154" w:rsidRPr="003D7154" w:rsidRDefault="003D7154" w:rsidP="003D7154">
            <w:pPr>
              <w:kinsoku w:val="0"/>
              <w:overflowPunct w:val="0"/>
              <w:autoSpaceDE w:val="0"/>
              <w:autoSpaceDN w:val="0"/>
              <w:adjustRightInd w:val="0"/>
              <w:spacing w:after="0"/>
              <w:ind w:left="114" w:right="311"/>
              <w:rPr>
                <w:rFonts w:ascii="Times New Roman" w:hAnsi="Times New Roman" w:cs="Times New Roman"/>
                <w:sz w:val="24"/>
                <w:szCs w:val="24"/>
              </w:rPr>
            </w:pPr>
            <w:r w:rsidRPr="003D7154">
              <w:rPr>
                <w:rFonts w:ascii="Times New Roman" w:hAnsi="Times New Roman" w:cs="Times New Roman"/>
                <w:sz w:val="24"/>
                <w:szCs w:val="24"/>
              </w:rPr>
              <w:t>действий, описывающие действия зайчонка и кошки, при драке с собакой. Установление последовательность событий. Оценка</w:t>
            </w:r>
          </w:p>
          <w:p w:rsidR="003D7154" w:rsidRPr="003D7154" w:rsidRDefault="003D7154" w:rsidP="003D7154">
            <w:pPr>
              <w:kinsoku w:val="0"/>
              <w:overflowPunct w:val="0"/>
              <w:autoSpaceDE w:val="0"/>
              <w:autoSpaceDN w:val="0"/>
              <w:adjustRightInd w:val="0"/>
              <w:spacing w:after="0"/>
              <w:ind w:left="114" w:right="128"/>
              <w:rPr>
                <w:rFonts w:ascii="Times New Roman" w:hAnsi="Times New Roman" w:cs="Times New Roman"/>
                <w:sz w:val="24"/>
                <w:szCs w:val="24"/>
              </w:rPr>
            </w:pPr>
            <w:r w:rsidRPr="003D7154">
              <w:rPr>
                <w:rFonts w:ascii="Times New Roman" w:hAnsi="Times New Roman" w:cs="Times New Roman"/>
                <w:sz w:val="24"/>
                <w:szCs w:val="24"/>
              </w:rPr>
              <w:t>отношений между</w:t>
            </w:r>
            <w:r w:rsidRPr="003D7154">
              <w:rPr>
                <w:rFonts w:ascii="Times New Roman" w:hAnsi="Times New Roman" w:cs="Times New Roman"/>
                <w:spacing w:val="-17"/>
                <w:sz w:val="24"/>
                <w:szCs w:val="24"/>
              </w:rPr>
              <w:t xml:space="preserve"> </w:t>
            </w:r>
            <w:r w:rsidRPr="003D7154">
              <w:rPr>
                <w:rFonts w:ascii="Times New Roman" w:hAnsi="Times New Roman" w:cs="Times New Roman"/>
                <w:sz w:val="24"/>
                <w:szCs w:val="24"/>
              </w:rPr>
              <w:t>кошкой и зайчонком</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w:t>
            </w:r>
          </w:p>
          <w:p w:rsidR="003D7154" w:rsidRPr="003D7154" w:rsidRDefault="003D7154" w:rsidP="003D7154">
            <w:pPr>
              <w:kinsoku w:val="0"/>
              <w:overflowPunct w:val="0"/>
              <w:autoSpaceDE w:val="0"/>
              <w:autoSpaceDN w:val="0"/>
              <w:adjustRightInd w:val="0"/>
              <w:spacing w:after="0"/>
              <w:ind w:left="114" w:right="1402"/>
              <w:rPr>
                <w:rFonts w:ascii="Times New Roman" w:hAnsi="Times New Roman" w:cs="Times New Roman"/>
                <w:sz w:val="24"/>
                <w:szCs w:val="24"/>
              </w:rPr>
            </w:pPr>
            <w:r w:rsidRPr="003D7154">
              <w:rPr>
                <w:rFonts w:ascii="Times New Roman" w:hAnsi="Times New Roman" w:cs="Times New Roman"/>
                <w:sz w:val="24"/>
                <w:szCs w:val="24"/>
              </w:rPr>
              <w:t>приведением доказательств</w:t>
            </w:r>
          </w:p>
          <w:p w:rsidR="003D7154" w:rsidRPr="003D7154" w:rsidRDefault="003D7154" w:rsidP="003D7154">
            <w:pPr>
              <w:kinsoku w:val="0"/>
              <w:overflowPunct w:val="0"/>
              <w:autoSpaceDE w:val="0"/>
              <w:autoSpaceDN w:val="0"/>
              <w:adjustRightInd w:val="0"/>
              <w:spacing w:after="0"/>
              <w:ind w:left="114" w:right="89"/>
              <w:rPr>
                <w:rFonts w:ascii="Times New Roman" w:hAnsi="Times New Roman" w:cs="Times New Roman"/>
                <w:sz w:val="24"/>
                <w:szCs w:val="24"/>
              </w:rPr>
            </w:pPr>
            <w:r w:rsidRPr="003D7154">
              <w:rPr>
                <w:rFonts w:ascii="Times New Roman" w:hAnsi="Times New Roman" w:cs="Times New Roman"/>
                <w:sz w:val="24"/>
                <w:szCs w:val="24"/>
              </w:rPr>
              <w:t>собственного мнения. Дополнение предложений.</w:t>
            </w:r>
          </w:p>
        </w:tc>
      </w:tr>
      <w:tr w:rsidR="003D7154" w:rsidRPr="003D7154">
        <w:trPr>
          <w:trHeight w:val="5163"/>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441"/>
              <w:rPr>
                <w:rFonts w:ascii="Times New Roman" w:hAnsi="Times New Roman" w:cs="Times New Roman"/>
                <w:sz w:val="24"/>
                <w:szCs w:val="24"/>
              </w:rPr>
            </w:pPr>
            <w:r w:rsidRPr="003D7154">
              <w:rPr>
                <w:rFonts w:ascii="Times New Roman" w:hAnsi="Times New Roman" w:cs="Times New Roman"/>
                <w:sz w:val="24"/>
                <w:szCs w:val="24"/>
              </w:rPr>
              <w:t>Ю. Кушак. Подарок</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7" w:after="0" w:line="310" w:lineRule="atLeast"/>
              <w:ind w:left="113" w:right="160"/>
              <w:rPr>
                <w:rFonts w:ascii="Times New Roman" w:hAnsi="Times New Roman" w:cs="Times New Roman"/>
                <w:sz w:val="24"/>
                <w:szCs w:val="24"/>
              </w:rPr>
            </w:pPr>
            <w:r w:rsidRPr="003D7154">
              <w:rPr>
                <w:rFonts w:ascii="Times New Roman" w:hAnsi="Times New Roman" w:cs="Times New Roman"/>
                <w:sz w:val="24"/>
                <w:szCs w:val="24"/>
              </w:rPr>
              <w:t>обращаться за помощью</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96"/>
              <w:rPr>
                <w:rFonts w:ascii="Times New Roman" w:hAnsi="Times New Roman" w:cs="Times New Roman"/>
                <w:sz w:val="24"/>
                <w:szCs w:val="24"/>
              </w:rPr>
            </w:pPr>
            <w:r w:rsidRPr="003D7154">
              <w:rPr>
                <w:rFonts w:ascii="Times New Roman" w:hAnsi="Times New Roman" w:cs="Times New Roman"/>
                <w:sz w:val="24"/>
                <w:szCs w:val="24"/>
              </w:rPr>
              <w:t>Оценка отношения мальчика к животным с приведением</w:t>
            </w:r>
          </w:p>
          <w:p w:rsidR="003D7154" w:rsidRPr="003D7154" w:rsidRDefault="003D7154" w:rsidP="003D7154">
            <w:pPr>
              <w:kinsoku w:val="0"/>
              <w:overflowPunct w:val="0"/>
              <w:autoSpaceDE w:val="0"/>
              <w:autoSpaceDN w:val="0"/>
              <w:adjustRightInd w:val="0"/>
              <w:spacing w:after="0"/>
              <w:ind w:left="114" w:right="200"/>
              <w:rPr>
                <w:rFonts w:ascii="Times New Roman" w:hAnsi="Times New Roman" w:cs="Times New Roman"/>
                <w:sz w:val="24"/>
                <w:szCs w:val="24"/>
              </w:rPr>
            </w:pPr>
            <w:r w:rsidRPr="003D7154">
              <w:rPr>
                <w:rFonts w:ascii="Times New Roman" w:hAnsi="Times New Roman" w:cs="Times New Roman"/>
                <w:sz w:val="24"/>
                <w:szCs w:val="24"/>
              </w:rPr>
              <w:t>доказательств. Словесное рисование. Составление рассказа на основе собственного опыта.</w:t>
            </w:r>
          </w:p>
          <w:p w:rsidR="003D7154" w:rsidRPr="003D7154" w:rsidRDefault="003D7154" w:rsidP="003D7154">
            <w:pPr>
              <w:kinsoku w:val="0"/>
              <w:overflowPunct w:val="0"/>
              <w:autoSpaceDE w:val="0"/>
              <w:autoSpaceDN w:val="0"/>
              <w:adjustRightInd w:val="0"/>
              <w:spacing w:after="0"/>
              <w:ind w:left="114" w:right="259"/>
              <w:rPr>
                <w:rFonts w:ascii="Times New Roman" w:hAnsi="Times New Roman" w:cs="Times New Roman"/>
                <w:sz w:val="24"/>
                <w:szCs w:val="24"/>
              </w:rPr>
            </w:pPr>
            <w:r w:rsidRPr="003D7154">
              <w:rPr>
                <w:rFonts w:ascii="Times New Roman" w:hAnsi="Times New Roman" w:cs="Times New Roman"/>
                <w:sz w:val="24"/>
                <w:szCs w:val="24"/>
              </w:rPr>
              <w:t>Выделение определений, действий, которые описывают щенка.</w:t>
            </w:r>
          </w:p>
          <w:p w:rsidR="003D7154" w:rsidRPr="003D7154" w:rsidRDefault="003D7154" w:rsidP="003D7154">
            <w:pPr>
              <w:kinsoku w:val="0"/>
              <w:overflowPunct w:val="0"/>
              <w:autoSpaceDE w:val="0"/>
              <w:autoSpaceDN w:val="0"/>
              <w:adjustRightInd w:val="0"/>
              <w:spacing w:after="0"/>
              <w:ind w:left="114" w:right="583"/>
              <w:rPr>
                <w:rFonts w:ascii="Times New Roman" w:hAnsi="Times New Roman" w:cs="Times New Roman"/>
                <w:sz w:val="24"/>
                <w:szCs w:val="24"/>
              </w:rPr>
            </w:pPr>
            <w:r w:rsidRPr="003D7154">
              <w:rPr>
                <w:rFonts w:ascii="Times New Roman" w:hAnsi="Times New Roman" w:cs="Times New Roman"/>
                <w:sz w:val="24"/>
                <w:szCs w:val="24"/>
              </w:rPr>
              <w:t>Выборочное чтение. 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262"/>
              <w:rPr>
                <w:rFonts w:ascii="Times New Roman" w:hAnsi="Times New Roman" w:cs="Times New Roman"/>
                <w:sz w:val="24"/>
                <w:szCs w:val="24"/>
              </w:rPr>
            </w:pPr>
            <w:r w:rsidRPr="003D7154">
              <w:rPr>
                <w:rFonts w:ascii="Times New Roman" w:hAnsi="Times New Roman" w:cs="Times New Roman"/>
                <w:sz w:val="24"/>
                <w:szCs w:val="24"/>
              </w:rPr>
              <w:t>«Повторяем!» Рисование по впечатлениям.</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210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21"/>
              <w:rPr>
                <w:rFonts w:ascii="Times New Roman" w:hAnsi="Times New Roman" w:cs="Times New Roman"/>
                <w:sz w:val="24"/>
                <w:szCs w:val="24"/>
              </w:rPr>
            </w:pPr>
            <w:r w:rsidRPr="003D7154">
              <w:rPr>
                <w:rFonts w:ascii="Times New Roman" w:hAnsi="Times New Roman" w:cs="Times New Roman"/>
                <w:sz w:val="24"/>
                <w:szCs w:val="24"/>
              </w:rPr>
              <w:t>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25"/>
              <w:rPr>
                <w:rFonts w:ascii="Times New Roman" w:hAnsi="Times New Roman" w:cs="Times New Roman"/>
                <w:sz w:val="24"/>
                <w:szCs w:val="24"/>
              </w:rPr>
            </w:pPr>
            <w:r w:rsidRPr="003D7154">
              <w:rPr>
                <w:rFonts w:ascii="Times New Roman" w:hAnsi="Times New Roman" w:cs="Times New Roman"/>
                <w:sz w:val="24"/>
                <w:szCs w:val="24"/>
              </w:rPr>
              <w:t>радостном настроением, соблюдением пауз, восклицательной интонации по образцу, данному учителем.</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Рисование иллюстрации.</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72"/>
              <w:rPr>
                <w:rFonts w:ascii="Times New Roman" w:hAnsi="Times New Roman" w:cs="Times New Roman"/>
                <w:sz w:val="24"/>
                <w:szCs w:val="24"/>
              </w:rPr>
            </w:pPr>
            <w:r w:rsidRPr="003D7154">
              <w:rPr>
                <w:rFonts w:ascii="Times New Roman" w:hAnsi="Times New Roman" w:cs="Times New Roman"/>
                <w:sz w:val="24"/>
                <w:szCs w:val="24"/>
              </w:rPr>
              <w:t>Я. Тайц. Всё здесь.</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626"/>
              <w:rPr>
                <w:rFonts w:ascii="Times New Roman" w:hAnsi="Times New Roman" w:cs="Times New Roman"/>
                <w:sz w:val="24"/>
                <w:szCs w:val="24"/>
              </w:rPr>
            </w:pPr>
            <w:r w:rsidRPr="003D7154">
              <w:rPr>
                <w:rFonts w:ascii="Times New Roman" w:hAnsi="Times New Roman" w:cs="Times New Roman"/>
                <w:sz w:val="24"/>
                <w:szCs w:val="24"/>
              </w:rPr>
              <w:t>Выборочное чтение. Чтение по ролям с соблюдением вопросительной, повествовательной, восклицательной интонации. Уяснение</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значения слова «хлеб».</w:t>
            </w:r>
          </w:p>
          <w:p w:rsidR="003D7154" w:rsidRPr="003D7154" w:rsidRDefault="003D7154" w:rsidP="003D7154">
            <w:pPr>
              <w:kinsoku w:val="0"/>
              <w:overflowPunct w:val="0"/>
              <w:autoSpaceDE w:val="0"/>
              <w:autoSpaceDN w:val="0"/>
              <w:adjustRightInd w:val="0"/>
              <w:spacing w:before="38" w:after="0"/>
              <w:ind w:left="114" w:right="761"/>
              <w:rPr>
                <w:rFonts w:ascii="Times New Roman" w:hAnsi="Times New Roman" w:cs="Times New Roman"/>
                <w:sz w:val="24"/>
                <w:szCs w:val="24"/>
              </w:rPr>
            </w:pPr>
            <w:r w:rsidRPr="003D7154">
              <w:rPr>
                <w:rFonts w:ascii="Times New Roman" w:hAnsi="Times New Roman" w:cs="Times New Roman"/>
                <w:sz w:val="24"/>
                <w:szCs w:val="24"/>
              </w:rPr>
              <w:t>Установление последовательности</w:t>
            </w:r>
          </w:p>
          <w:p w:rsidR="003D7154" w:rsidRPr="003D7154" w:rsidRDefault="003D7154" w:rsidP="003D7154">
            <w:pPr>
              <w:kinsoku w:val="0"/>
              <w:overflowPunct w:val="0"/>
              <w:autoSpaceDE w:val="0"/>
              <w:autoSpaceDN w:val="0"/>
              <w:adjustRightInd w:val="0"/>
              <w:spacing w:after="0"/>
              <w:ind w:left="114" w:right="523"/>
              <w:jc w:val="both"/>
              <w:rPr>
                <w:rFonts w:ascii="Times New Roman" w:hAnsi="Times New Roman" w:cs="Times New Roman"/>
                <w:sz w:val="24"/>
                <w:szCs w:val="24"/>
              </w:rPr>
            </w:pPr>
            <w:r w:rsidRPr="003D7154">
              <w:rPr>
                <w:rFonts w:ascii="Times New Roman" w:hAnsi="Times New Roman" w:cs="Times New Roman"/>
                <w:sz w:val="24"/>
                <w:szCs w:val="24"/>
              </w:rPr>
              <w:t>изготовления хлебных изделий. Рисование по заданию.</w:t>
            </w:r>
          </w:p>
        </w:tc>
      </w:tr>
      <w:tr w:rsidR="003D7154" w:rsidRPr="003D7154">
        <w:trPr>
          <w:trHeight w:val="210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127</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16"/>
              <w:rPr>
                <w:rFonts w:ascii="Times New Roman" w:hAnsi="Times New Roman" w:cs="Times New Roman"/>
                <w:sz w:val="24"/>
                <w:szCs w:val="24"/>
              </w:rPr>
            </w:pPr>
            <w:r w:rsidRPr="003D7154">
              <w:rPr>
                <w:rFonts w:ascii="Times New Roman" w:hAnsi="Times New Roman" w:cs="Times New Roman"/>
                <w:sz w:val="24"/>
                <w:szCs w:val="24"/>
              </w:rPr>
              <w:t>По В. Бианки. Небесный слон.</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 работать с</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96"/>
              <w:rPr>
                <w:rFonts w:ascii="Times New Roman" w:hAnsi="Times New Roman" w:cs="Times New Roman"/>
                <w:sz w:val="24"/>
                <w:szCs w:val="24"/>
              </w:rPr>
            </w:pPr>
            <w:r w:rsidRPr="003D7154">
              <w:rPr>
                <w:rFonts w:ascii="Times New Roman" w:hAnsi="Times New Roman" w:cs="Times New Roman"/>
                <w:sz w:val="24"/>
                <w:szCs w:val="24"/>
              </w:rPr>
              <w:t>Установление сходства предметов при сравнении («туча, как слон»).</w:t>
            </w:r>
          </w:p>
          <w:p w:rsidR="003D7154" w:rsidRPr="003D7154" w:rsidRDefault="003D7154" w:rsidP="003D7154">
            <w:pPr>
              <w:kinsoku w:val="0"/>
              <w:overflowPunct w:val="0"/>
              <w:autoSpaceDE w:val="0"/>
              <w:autoSpaceDN w:val="0"/>
              <w:adjustRightInd w:val="0"/>
              <w:spacing w:after="0"/>
              <w:ind w:left="114" w:right="344"/>
              <w:rPr>
                <w:rFonts w:ascii="Times New Roman" w:hAnsi="Times New Roman" w:cs="Times New Roman"/>
                <w:sz w:val="24"/>
                <w:szCs w:val="24"/>
              </w:rPr>
            </w:pPr>
            <w:r w:rsidRPr="003D7154">
              <w:rPr>
                <w:rFonts w:ascii="Times New Roman" w:hAnsi="Times New Roman" w:cs="Times New Roman"/>
                <w:sz w:val="24"/>
                <w:szCs w:val="24"/>
              </w:rPr>
              <w:t>Объяснение заголовка текста. Установление причинно-следственных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591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195"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3"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07"/>
              <w:rPr>
                <w:rFonts w:ascii="Times New Roman" w:hAnsi="Times New Roman" w:cs="Times New Roman"/>
                <w:sz w:val="24"/>
                <w:szCs w:val="24"/>
              </w:rPr>
            </w:pPr>
            <w:r w:rsidRPr="003D7154">
              <w:rPr>
                <w:rFonts w:ascii="Times New Roman" w:hAnsi="Times New Roman" w:cs="Times New Roman"/>
                <w:sz w:val="24"/>
                <w:szCs w:val="24"/>
              </w:rPr>
              <w:t>отношений между природными явлениями. Объяснение словосочетания</w:t>
            </w:r>
          </w:p>
          <w:p w:rsidR="003D7154" w:rsidRPr="003D7154" w:rsidRDefault="003D7154" w:rsidP="003D7154">
            <w:pPr>
              <w:kinsoku w:val="0"/>
              <w:overflowPunct w:val="0"/>
              <w:autoSpaceDE w:val="0"/>
              <w:autoSpaceDN w:val="0"/>
              <w:adjustRightInd w:val="0"/>
              <w:spacing w:after="0"/>
              <w:ind w:left="114" w:right="144"/>
              <w:rPr>
                <w:rFonts w:ascii="Times New Roman" w:hAnsi="Times New Roman" w:cs="Times New Roman"/>
                <w:sz w:val="24"/>
                <w:szCs w:val="24"/>
              </w:rPr>
            </w:pPr>
            <w:r w:rsidRPr="003D7154">
              <w:rPr>
                <w:rFonts w:ascii="Times New Roman" w:hAnsi="Times New Roman" w:cs="Times New Roman"/>
                <w:sz w:val="24"/>
                <w:szCs w:val="24"/>
              </w:rPr>
              <w:t>«волшебный дождь». Словесное рисование с использованием сравнений (на что похожи облака?) Составление высказывания по иллюстрациям к рассказу. Выборочное чтение.</w:t>
            </w:r>
          </w:p>
          <w:p w:rsidR="003D7154" w:rsidRPr="003D7154" w:rsidRDefault="003D7154" w:rsidP="003D7154">
            <w:pPr>
              <w:kinsoku w:val="0"/>
              <w:overflowPunct w:val="0"/>
              <w:autoSpaceDE w:val="0"/>
              <w:autoSpaceDN w:val="0"/>
              <w:adjustRightInd w:val="0"/>
              <w:spacing w:after="0" w:line="278" w:lineRule="auto"/>
              <w:ind w:left="114" w:right="583"/>
              <w:rPr>
                <w:rFonts w:ascii="Times New Roman" w:hAnsi="Times New Roman" w:cs="Times New Roman"/>
                <w:sz w:val="24"/>
                <w:szCs w:val="24"/>
              </w:rPr>
            </w:pPr>
            <w:r w:rsidRPr="003D7154">
              <w:rPr>
                <w:rFonts w:ascii="Times New Roman" w:hAnsi="Times New Roman" w:cs="Times New Roman"/>
                <w:sz w:val="24"/>
                <w:szCs w:val="24"/>
              </w:rPr>
              <w:t>Чтение целым словом слов из рубрики</w:t>
            </w:r>
          </w:p>
          <w:p w:rsidR="003D7154" w:rsidRPr="003D7154" w:rsidRDefault="003D7154" w:rsidP="003D7154">
            <w:pPr>
              <w:kinsoku w:val="0"/>
              <w:overflowPunct w:val="0"/>
              <w:autoSpaceDE w:val="0"/>
              <w:autoSpaceDN w:val="0"/>
              <w:adjustRightInd w:val="0"/>
              <w:spacing w:after="0"/>
              <w:ind w:left="114" w:right="340"/>
              <w:rPr>
                <w:rFonts w:ascii="Times New Roman" w:hAnsi="Times New Roman" w:cs="Times New Roman"/>
                <w:sz w:val="24"/>
                <w:szCs w:val="24"/>
              </w:rPr>
            </w:pPr>
            <w:r w:rsidRPr="003D7154">
              <w:rPr>
                <w:rFonts w:ascii="Times New Roman" w:hAnsi="Times New Roman" w:cs="Times New Roman"/>
                <w:sz w:val="24"/>
                <w:szCs w:val="24"/>
              </w:rPr>
              <w:t>«Повторяем!» Подбор слов, противоположных по значению. Рисование по заданию.</w:t>
            </w:r>
          </w:p>
        </w:tc>
      </w:tr>
      <w:tr w:rsidR="003D7154" w:rsidRPr="003D7154">
        <w:trPr>
          <w:trHeight w:val="421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128</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p w:rsidR="003D7154" w:rsidRPr="003D7154" w:rsidRDefault="003D7154" w:rsidP="003D7154">
            <w:pPr>
              <w:kinsoku w:val="0"/>
              <w:overflowPunct w:val="0"/>
              <w:autoSpaceDE w:val="0"/>
              <w:autoSpaceDN w:val="0"/>
              <w:adjustRightInd w:val="0"/>
              <w:spacing w:after="0"/>
              <w:ind w:left="108" w:right="469"/>
              <w:rPr>
                <w:rFonts w:ascii="Times New Roman" w:hAnsi="Times New Roman" w:cs="Times New Roman"/>
                <w:sz w:val="24"/>
                <w:szCs w:val="24"/>
              </w:rPr>
            </w:pPr>
            <w:r w:rsidRPr="003D7154">
              <w:rPr>
                <w:rFonts w:ascii="Times New Roman" w:hAnsi="Times New Roman" w:cs="Times New Roman"/>
                <w:sz w:val="24"/>
                <w:szCs w:val="24"/>
              </w:rPr>
              <w:t>«Чудесное рядом»</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2"/>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пересказывать тексты по вопросам, 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прочитанным произведениям.</w:t>
            </w:r>
          </w:p>
          <w:p w:rsidR="003D7154" w:rsidRPr="003D7154" w:rsidRDefault="003D7154" w:rsidP="003D7154">
            <w:pPr>
              <w:kinsoku w:val="0"/>
              <w:overflowPunct w:val="0"/>
              <w:autoSpaceDE w:val="0"/>
              <w:autoSpaceDN w:val="0"/>
              <w:adjustRightInd w:val="0"/>
              <w:spacing w:after="0"/>
              <w:ind w:left="114" w:right="234"/>
              <w:rPr>
                <w:rFonts w:ascii="Times New Roman" w:hAnsi="Times New Roman" w:cs="Times New Roman"/>
                <w:sz w:val="24"/>
                <w:szCs w:val="24"/>
              </w:rPr>
            </w:pPr>
            <w:r w:rsidRPr="003D7154">
              <w:rPr>
                <w:rFonts w:ascii="Times New Roman" w:hAnsi="Times New Roman" w:cs="Times New Roman"/>
                <w:sz w:val="24"/>
                <w:szCs w:val="24"/>
              </w:rPr>
              <w:t>Выборочный пересказ по вопросам, по сюжетной картинке. Установление удивительного, необычного в прочитанных рассказах и</w:t>
            </w:r>
          </w:p>
          <w:p w:rsidR="003D7154" w:rsidRPr="003D7154" w:rsidRDefault="003D7154" w:rsidP="003D7154">
            <w:pPr>
              <w:kinsoku w:val="0"/>
              <w:overflowPunct w:val="0"/>
              <w:autoSpaceDE w:val="0"/>
              <w:autoSpaceDN w:val="0"/>
              <w:adjustRightInd w:val="0"/>
              <w:spacing w:after="0"/>
              <w:ind w:left="114" w:right="88"/>
              <w:rPr>
                <w:rFonts w:ascii="Times New Roman" w:hAnsi="Times New Roman" w:cs="Times New Roman"/>
                <w:sz w:val="24"/>
                <w:szCs w:val="24"/>
              </w:rPr>
            </w:pPr>
            <w:r w:rsidRPr="003D7154">
              <w:rPr>
                <w:rFonts w:ascii="Times New Roman" w:hAnsi="Times New Roman" w:cs="Times New Roman"/>
                <w:sz w:val="24"/>
                <w:szCs w:val="24"/>
              </w:rPr>
              <w:t>сказках. Оценка событий с приведением</w:t>
            </w:r>
          </w:p>
          <w:p w:rsidR="003D7154" w:rsidRPr="003D7154" w:rsidRDefault="003D7154" w:rsidP="003D7154">
            <w:pPr>
              <w:kinsoku w:val="0"/>
              <w:overflowPunct w:val="0"/>
              <w:autoSpaceDE w:val="0"/>
              <w:autoSpaceDN w:val="0"/>
              <w:adjustRightInd w:val="0"/>
              <w:spacing w:after="0"/>
              <w:ind w:left="114" w:right="584"/>
              <w:rPr>
                <w:rFonts w:ascii="Times New Roman" w:hAnsi="Times New Roman" w:cs="Times New Roman"/>
                <w:sz w:val="24"/>
                <w:szCs w:val="24"/>
              </w:rPr>
            </w:pPr>
            <w:r w:rsidRPr="003D7154">
              <w:rPr>
                <w:rFonts w:ascii="Times New Roman" w:hAnsi="Times New Roman" w:cs="Times New Roman"/>
                <w:sz w:val="24"/>
                <w:szCs w:val="24"/>
              </w:rPr>
              <w:t>доказательств собственного мнения.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178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83"/>
              <w:rPr>
                <w:rFonts w:ascii="Times New Roman" w:hAnsi="Times New Roman" w:cs="Times New Roman"/>
                <w:sz w:val="24"/>
                <w:szCs w:val="24"/>
              </w:rPr>
            </w:pPr>
            <w:r w:rsidRPr="003D7154">
              <w:rPr>
                <w:rFonts w:ascii="Times New Roman" w:hAnsi="Times New Roman" w:cs="Times New Roman"/>
                <w:sz w:val="24"/>
                <w:szCs w:val="24"/>
              </w:rPr>
              <w:t>Чтение целым словом отдельных слов.</w:t>
            </w:r>
          </w:p>
        </w:tc>
      </w:tr>
      <w:tr w:rsidR="003D7154" w:rsidRPr="003D7154">
        <w:trPr>
          <w:trHeight w:val="1033"/>
        </w:trPr>
        <w:tc>
          <w:tcPr>
            <w:tcW w:w="11901" w:type="dxa"/>
            <w:gridSpan w:val="7"/>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6149"/>
              <w:rPr>
                <w:rFonts w:ascii="Times New Roman" w:hAnsi="Times New Roman" w:cs="Times New Roman"/>
                <w:sz w:val="24"/>
                <w:szCs w:val="24"/>
              </w:rPr>
            </w:pPr>
            <w:r w:rsidRPr="003D7154">
              <w:rPr>
                <w:rFonts w:ascii="Times New Roman" w:hAnsi="Times New Roman" w:cs="Times New Roman"/>
                <w:sz w:val="24"/>
                <w:szCs w:val="24"/>
              </w:rPr>
              <w:t>Раздел «Лето красное» (8 ч)</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129</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49"/>
              <w:rPr>
                <w:rFonts w:ascii="Times New Roman" w:hAnsi="Times New Roman" w:cs="Times New Roman"/>
                <w:sz w:val="24"/>
                <w:szCs w:val="24"/>
              </w:rPr>
            </w:pPr>
            <w:r w:rsidRPr="003D7154">
              <w:rPr>
                <w:rFonts w:ascii="Times New Roman" w:hAnsi="Times New Roman" w:cs="Times New Roman"/>
                <w:sz w:val="24"/>
                <w:szCs w:val="24"/>
              </w:rPr>
              <w:t>«Ярко солнце светит…»</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6"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746"/>
              <w:rPr>
                <w:rFonts w:ascii="Times New Roman" w:hAnsi="Times New Roman" w:cs="Times New Roman"/>
                <w:sz w:val="24"/>
                <w:szCs w:val="24"/>
              </w:rPr>
            </w:pPr>
            <w:r w:rsidRPr="003D7154">
              <w:rPr>
                <w:rFonts w:ascii="Times New Roman" w:hAnsi="Times New Roman" w:cs="Times New Roman"/>
                <w:sz w:val="24"/>
                <w:szCs w:val="24"/>
              </w:rPr>
              <w:t>Составление высказываний по сюжетной картинке.</w:t>
            </w:r>
          </w:p>
          <w:p w:rsidR="003D7154" w:rsidRPr="003D7154" w:rsidRDefault="003D7154" w:rsidP="003D7154">
            <w:pPr>
              <w:kinsoku w:val="0"/>
              <w:overflowPunct w:val="0"/>
              <w:autoSpaceDE w:val="0"/>
              <w:autoSpaceDN w:val="0"/>
              <w:adjustRightInd w:val="0"/>
              <w:spacing w:after="0"/>
              <w:ind w:left="114" w:right="106"/>
              <w:rPr>
                <w:rFonts w:ascii="Times New Roman" w:hAnsi="Times New Roman" w:cs="Times New Roman"/>
                <w:sz w:val="24"/>
                <w:szCs w:val="24"/>
              </w:rPr>
            </w:pPr>
            <w:r w:rsidRPr="003D7154">
              <w:rPr>
                <w:rFonts w:ascii="Times New Roman" w:hAnsi="Times New Roman" w:cs="Times New Roman"/>
                <w:sz w:val="24"/>
                <w:szCs w:val="24"/>
              </w:rPr>
              <w:t>Рассказы о занятиях детей летом. Называние признаков лета (потепление, цветение растений, созревание плодов, появление грибов, тёплая вода в водоёмах). Определение настроения стихотворения.</w:t>
            </w:r>
          </w:p>
          <w:p w:rsidR="003D7154" w:rsidRPr="003D7154" w:rsidRDefault="003D7154" w:rsidP="003D7154">
            <w:pPr>
              <w:kinsoku w:val="0"/>
              <w:overflowPunct w:val="0"/>
              <w:autoSpaceDE w:val="0"/>
              <w:autoSpaceDN w:val="0"/>
              <w:adjustRightInd w:val="0"/>
              <w:spacing w:after="0"/>
              <w:ind w:left="114" w:right="203"/>
              <w:rPr>
                <w:rFonts w:ascii="Times New Roman" w:hAnsi="Times New Roman" w:cs="Times New Roman"/>
                <w:sz w:val="24"/>
                <w:szCs w:val="24"/>
              </w:rPr>
            </w:pPr>
            <w:r w:rsidRPr="003D7154">
              <w:rPr>
                <w:rFonts w:ascii="Times New Roman" w:hAnsi="Times New Roman" w:cs="Times New Roman"/>
                <w:sz w:val="24"/>
                <w:szCs w:val="24"/>
              </w:rPr>
              <w:t>Выразительное чтение по образцу, данному учителем. Заучивание наизусть. Отгадывание загадки.</w:t>
            </w:r>
          </w:p>
        </w:tc>
      </w:tr>
      <w:tr w:rsidR="003D7154" w:rsidRPr="003D7154">
        <w:trPr>
          <w:trHeight w:val="1462"/>
        </w:trPr>
        <w:tc>
          <w:tcPr>
            <w:tcW w:w="85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130</w:t>
            </w:r>
          </w:p>
        </w:tc>
        <w:tc>
          <w:tcPr>
            <w:tcW w:w="1694"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jc w:val="both"/>
              <w:rPr>
                <w:rFonts w:ascii="Times New Roman" w:hAnsi="Times New Roman" w:cs="Times New Roman"/>
                <w:sz w:val="24"/>
                <w:szCs w:val="24"/>
              </w:rPr>
            </w:pPr>
            <w:r w:rsidRPr="003D7154">
              <w:rPr>
                <w:rFonts w:ascii="Times New Roman" w:hAnsi="Times New Roman" w:cs="Times New Roman"/>
                <w:sz w:val="24"/>
                <w:szCs w:val="24"/>
              </w:rPr>
              <w:t>По И.</w:t>
            </w:r>
          </w:p>
          <w:p w:rsidR="003D7154" w:rsidRPr="003D7154" w:rsidRDefault="003D7154" w:rsidP="003D7154">
            <w:pPr>
              <w:kinsoku w:val="0"/>
              <w:overflowPunct w:val="0"/>
              <w:autoSpaceDE w:val="0"/>
              <w:autoSpaceDN w:val="0"/>
              <w:adjustRightInd w:val="0"/>
              <w:spacing w:before="40" w:after="0"/>
              <w:ind w:left="108" w:right="505"/>
              <w:jc w:val="both"/>
              <w:rPr>
                <w:rFonts w:ascii="Times New Roman" w:hAnsi="Times New Roman" w:cs="Times New Roman"/>
                <w:sz w:val="24"/>
                <w:szCs w:val="24"/>
              </w:rPr>
            </w:pPr>
            <w:r w:rsidRPr="003D7154">
              <w:rPr>
                <w:rFonts w:ascii="Times New Roman" w:hAnsi="Times New Roman" w:cs="Times New Roman"/>
                <w:sz w:val="24"/>
                <w:szCs w:val="24"/>
              </w:rPr>
              <w:t>Соколову- Никитову. Светляки.</w:t>
            </w:r>
          </w:p>
        </w:tc>
        <w:tc>
          <w:tcPr>
            <w:tcW w:w="84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1" w:right="391"/>
              <w:jc w:val="both"/>
              <w:rPr>
                <w:rFonts w:ascii="Times New Roman" w:hAnsi="Times New Roman" w:cs="Times New Roman"/>
                <w:sz w:val="24"/>
                <w:szCs w:val="24"/>
              </w:rPr>
            </w:pPr>
            <w:r w:rsidRPr="003D7154">
              <w:rPr>
                <w:rFonts w:ascii="Times New Roman" w:hAnsi="Times New Roman" w:cs="Times New Roman"/>
                <w:sz w:val="24"/>
                <w:szCs w:val="24"/>
              </w:rPr>
              <w:t xml:space="preserve">умения давать </w:t>
            </w:r>
            <w:r w:rsidRPr="003D7154">
              <w:rPr>
                <w:rFonts w:ascii="Times New Roman" w:hAnsi="Times New Roman" w:cs="Times New Roman"/>
                <w:spacing w:val="-1"/>
                <w:sz w:val="24"/>
                <w:szCs w:val="24"/>
              </w:rPr>
              <w:t xml:space="preserve">элементарную </w:t>
            </w:r>
            <w:r w:rsidRPr="003D7154">
              <w:rPr>
                <w:rFonts w:ascii="Times New Roman" w:hAnsi="Times New Roman" w:cs="Times New Roman"/>
                <w:sz w:val="24"/>
                <w:szCs w:val="24"/>
              </w:rPr>
              <w:t>оценку</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поведению</w:t>
            </w:r>
          </w:p>
        </w:tc>
        <w:tc>
          <w:tcPr>
            <w:tcW w:w="1982"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tc>
        <w:tc>
          <w:tcPr>
            <w:tcW w:w="15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w:t>
            </w:r>
          </w:p>
        </w:tc>
        <w:tc>
          <w:tcPr>
            <w:tcW w:w="297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8" w:lineRule="auto"/>
              <w:ind w:left="114" w:right="77"/>
              <w:rPr>
                <w:rFonts w:ascii="Times New Roman" w:hAnsi="Times New Roman" w:cs="Times New Roman"/>
                <w:sz w:val="24"/>
                <w:szCs w:val="24"/>
              </w:rPr>
            </w:pPr>
            <w:r w:rsidRPr="003D7154">
              <w:rPr>
                <w:rFonts w:ascii="Times New Roman" w:hAnsi="Times New Roman" w:cs="Times New Roman"/>
                <w:sz w:val="24"/>
                <w:szCs w:val="24"/>
              </w:rPr>
              <w:t>Выборочное чтение. Объяснение значений слов</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472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296"/>
              <w:rPr>
                <w:rFonts w:ascii="Times New Roman" w:hAnsi="Times New Roman" w:cs="Times New Roman"/>
                <w:sz w:val="24"/>
                <w:szCs w:val="24"/>
              </w:rPr>
            </w:pPr>
            <w:r w:rsidRPr="003D7154">
              <w:rPr>
                <w:rFonts w:ascii="Times New Roman" w:hAnsi="Times New Roman" w:cs="Times New Roman"/>
                <w:sz w:val="24"/>
                <w:szCs w:val="24"/>
              </w:rPr>
              <w:t>окружающих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 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поручений;</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96"/>
              <w:rPr>
                <w:rFonts w:ascii="Times New Roman" w:hAnsi="Times New Roman" w:cs="Times New Roman"/>
                <w:sz w:val="24"/>
                <w:szCs w:val="24"/>
              </w:rPr>
            </w:pPr>
            <w:r w:rsidRPr="003D7154">
              <w:rPr>
                <w:rFonts w:ascii="Times New Roman" w:hAnsi="Times New Roman" w:cs="Times New Roman"/>
                <w:sz w:val="24"/>
                <w:szCs w:val="24"/>
              </w:rPr>
              <w:t>«крошечный», «зелёные фонарики», «холодный огонёк», «зелёный – зеленоватый». Описание светлячка по картинно- графическому плану.</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Словесное рисование.</w:t>
            </w:r>
          </w:p>
        </w:tc>
      </w:tr>
      <w:tr w:rsidR="003D7154" w:rsidRPr="003D7154">
        <w:trPr>
          <w:trHeight w:val="548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131</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jc w:val="both"/>
              <w:rPr>
                <w:rFonts w:ascii="Times New Roman" w:hAnsi="Times New Roman" w:cs="Times New Roman"/>
                <w:sz w:val="24"/>
                <w:szCs w:val="24"/>
              </w:rPr>
            </w:pPr>
            <w:r w:rsidRPr="003D7154">
              <w:rPr>
                <w:rFonts w:ascii="Times New Roman" w:hAnsi="Times New Roman" w:cs="Times New Roman"/>
                <w:sz w:val="24"/>
                <w:szCs w:val="24"/>
              </w:rPr>
              <w:t>По Г.</w:t>
            </w:r>
          </w:p>
          <w:p w:rsidR="003D7154" w:rsidRPr="003D7154" w:rsidRDefault="003D7154" w:rsidP="003D7154">
            <w:pPr>
              <w:kinsoku w:val="0"/>
              <w:overflowPunct w:val="0"/>
              <w:autoSpaceDE w:val="0"/>
              <w:autoSpaceDN w:val="0"/>
              <w:adjustRightInd w:val="0"/>
              <w:spacing w:before="41" w:after="0"/>
              <w:ind w:left="108" w:right="445"/>
              <w:jc w:val="both"/>
              <w:rPr>
                <w:rFonts w:ascii="Times New Roman" w:hAnsi="Times New Roman" w:cs="Times New Roman"/>
                <w:sz w:val="24"/>
                <w:szCs w:val="24"/>
              </w:rPr>
            </w:pPr>
            <w:r w:rsidRPr="003D7154">
              <w:rPr>
                <w:rFonts w:ascii="Times New Roman" w:hAnsi="Times New Roman" w:cs="Times New Roman"/>
                <w:sz w:val="24"/>
                <w:szCs w:val="24"/>
              </w:rPr>
              <w:t>Цыферову. Петушок и солнышко.</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p w:rsidR="003D7154" w:rsidRPr="003D7154" w:rsidRDefault="003D7154" w:rsidP="003D7154">
            <w:pPr>
              <w:kinsoku w:val="0"/>
              <w:overflowPunct w:val="0"/>
              <w:autoSpaceDE w:val="0"/>
              <w:autoSpaceDN w:val="0"/>
              <w:adjustRightInd w:val="0"/>
              <w:spacing w:before="195" w:after="0" w:line="240" w:lineRule="auto"/>
              <w:ind w:left="110"/>
              <w:rPr>
                <w:rFonts w:ascii="Times New Roman" w:hAnsi="Times New Roman" w:cs="Times New Roman"/>
                <w:w w:val="99"/>
                <w:sz w:val="24"/>
                <w:szCs w:val="24"/>
              </w:rPr>
            </w:pPr>
            <w:r w:rsidRPr="003D7154">
              <w:rPr>
                <w:rFonts w:ascii="Times New Roman" w:hAnsi="Times New Roman" w:cs="Times New Roman"/>
                <w:w w:val="99"/>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3"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9" w:after="0" w:line="310" w:lineRule="atLeast"/>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53"/>
              <w:rPr>
                <w:rFonts w:ascii="Times New Roman" w:hAnsi="Times New Roman" w:cs="Times New Roman"/>
                <w:sz w:val="24"/>
                <w:szCs w:val="24"/>
              </w:rPr>
            </w:pPr>
            <w:r w:rsidRPr="003D7154">
              <w:rPr>
                <w:rFonts w:ascii="Times New Roman" w:hAnsi="Times New Roman" w:cs="Times New Roman"/>
                <w:sz w:val="24"/>
                <w:szCs w:val="24"/>
              </w:rPr>
              <w:t>Выборочное чтение. Пересказ по серии картинок. Оценка поступков героев сказки, приведение доказательств собственного мнения.</w:t>
            </w:r>
          </w:p>
          <w:p w:rsidR="003D7154" w:rsidRPr="003D7154" w:rsidRDefault="003D7154" w:rsidP="003D7154">
            <w:pPr>
              <w:kinsoku w:val="0"/>
              <w:overflowPunct w:val="0"/>
              <w:autoSpaceDE w:val="0"/>
              <w:autoSpaceDN w:val="0"/>
              <w:adjustRightInd w:val="0"/>
              <w:spacing w:after="0"/>
              <w:ind w:left="114" w:right="251"/>
              <w:rPr>
                <w:rFonts w:ascii="Times New Roman" w:hAnsi="Times New Roman" w:cs="Times New Roman"/>
                <w:sz w:val="24"/>
                <w:szCs w:val="24"/>
              </w:rPr>
            </w:pPr>
            <w:r w:rsidRPr="003D7154">
              <w:rPr>
                <w:rFonts w:ascii="Times New Roman" w:hAnsi="Times New Roman" w:cs="Times New Roman"/>
                <w:sz w:val="24"/>
                <w:szCs w:val="24"/>
              </w:rPr>
              <w:t>Установление причинно- следственных зависимостей между событиями сказки и их временной</w:t>
            </w:r>
          </w:p>
          <w:p w:rsidR="003D7154" w:rsidRPr="003D7154" w:rsidRDefault="003D7154" w:rsidP="003D7154">
            <w:pPr>
              <w:kinsoku w:val="0"/>
              <w:overflowPunct w:val="0"/>
              <w:autoSpaceDE w:val="0"/>
              <w:autoSpaceDN w:val="0"/>
              <w:adjustRightInd w:val="0"/>
              <w:spacing w:after="0"/>
              <w:ind w:left="114" w:right="583"/>
              <w:rPr>
                <w:rFonts w:ascii="Times New Roman" w:hAnsi="Times New Roman" w:cs="Times New Roman"/>
                <w:sz w:val="24"/>
                <w:szCs w:val="24"/>
              </w:rPr>
            </w:pPr>
            <w:r w:rsidRPr="003D7154">
              <w:rPr>
                <w:rFonts w:ascii="Times New Roman" w:hAnsi="Times New Roman" w:cs="Times New Roman"/>
                <w:sz w:val="24"/>
                <w:szCs w:val="24"/>
              </w:rPr>
              <w:t>последовательности. Чтение целым словом слов из рубрики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«Повторяем!»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835"/>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28"/>
              <w:rPr>
                <w:rFonts w:ascii="Times New Roman" w:hAnsi="Times New Roman" w:cs="Times New Roman"/>
                <w:sz w:val="24"/>
                <w:szCs w:val="24"/>
              </w:rPr>
            </w:pPr>
            <w:r w:rsidRPr="003D7154">
              <w:rPr>
                <w:rFonts w:ascii="Times New Roman" w:hAnsi="Times New Roman" w:cs="Times New Roman"/>
                <w:sz w:val="24"/>
                <w:szCs w:val="24"/>
              </w:rPr>
              <w:t>Определение, кому принадлежат реплики.</w:t>
            </w:r>
          </w:p>
        </w:tc>
      </w:tr>
      <w:tr w:rsidR="003D7154" w:rsidRPr="003D7154">
        <w:trPr>
          <w:trHeight w:val="6514"/>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132</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47"/>
              <w:rPr>
                <w:rFonts w:ascii="Times New Roman" w:hAnsi="Times New Roman" w:cs="Times New Roman"/>
                <w:sz w:val="24"/>
                <w:szCs w:val="24"/>
              </w:rPr>
            </w:pPr>
            <w:r w:rsidRPr="003D7154">
              <w:rPr>
                <w:rFonts w:ascii="Times New Roman" w:hAnsi="Times New Roman" w:cs="Times New Roman"/>
                <w:sz w:val="24"/>
                <w:szCs w:val="24"/>
              </w:rPr>
              <w:t>И. Гамазкова. Прошлым летом.</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74"/>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не нарушать правила, признавать вину, учиться труду, старательно учиться в школе, ценить мир природы;</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rPr>
                <w:rFonts w:ascii="Times New Roman" w:hAnsi="Times New Roman" w:cs="Times New Roman"/>
                <w:sz w:val="24"/>
                <w:szCs w:val="24"/>
              </w:rPr>
            </w:pPr>
            <w:r w:rsidRPr="003D7154">
              <w:rPr>
                <w:rFonts w:ascii="Times New Roman" w:hAnsi="Times New Roman" w:cs="Times New Roman"/>
                <w:sz w:val="24"/>
                <w:szCs w:val="24"/>
              </w:rPr>
              <w:t>отвечать на вопросы по</w:t>
            </w:r>
          </w:p>
          <w:p w:rsidR="003D7154" w:rsidRPr="003D7154" w:rsidRDefault="003D7154" w:rsidP="003D7154">
            <w:pPr>
              <w:kinsoku w:val="0"/>
              <w:overflowPunct w:val="0"/>
              <w:autoSpaceDE w:val="0"/>
              <w:autoSpaceDN w:val="0"/>
              <w:adjustRightInd w:val="0"/>
              <w:spacing w:after="0"/>
              <w:ind w:left="110" w:right="229"/>
              <w:rPr>
                <w:rFonts w:ascii="Times New Roman" w:hAnsi="Times New Roman" w:cs="Times New Roman"/>
                <w:sz w:val="24"/>
                <w:szCs w:val="24"/>
              </w:rPr>
            </w:pPr>
            <w:r w:rsidRPr="003D7154">
              <w:rPr>
                <w:rFonts w:ascii="Times New Roman" w:hAnsi="Times New Roman" w:cs="Times New Roman"/>
                <w:sz w:val="24"/>
                <w:szCs w:val="24"/>
              </w:rPr>
              <w:t>фактическому содержанию прослушанного и прочитанного текста;</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55"/>
              <w:rPr>
                <w:rFonts w:ascii="Times New Roman" w:hAnsi="Times New Roman" w:cs="Times New Roman"/>
                <w:sz w:val="24"/>
                <w:szCs w:val="24"/>
              </w:rPr>
            </w:pPr>
            <w:r w:rsidRPr="003D7154">
              <w:rPr>
                <w:rFonts w:ascii="Times New Roman" w:hAnsi="Times New Roman" w:cs="Times New Roman"/>
                <w:sz w:val="24"/>
                <w:szCs w:val="24"/>
              </w:rPr>
              <w:t>Выборочное чтение. Словесное рисование. Рисование иллюстраций к стихотворению.</w:t>
            </w:r>
          </w:p>
          <w:p w:rsidR="003D7154" w:rsidRPr="003D7154" w:rsidRDefault="003D7154" w:rsidP="003D7154">
            <w:pPr>
              <w:kinsoku w:val="0"/>
              <w:overflowPunct w:val="0"/>
              <w:autoSpaceDE w:val="0"/>
              <w:autoSpaceDN w:val="0"/>
              <w:adjustRightInd w:val="0"/>
              <w:spacing w:after="0"/>
              <w:ind w:left="114" w:right="116"/>
              <w:rPr>
                <w:rFonts w:ascii="Times New Roman" w:hAnsi="Times New Roman" w:cs="Times New Roman"/>
                <w:sz w:val="24"/>
                <w:szCs w:val="24"/>
              </w:rPr>
            </w:pPr>
            <w:r w:rsidRPr="003D7154">
              <w:rPr>
                <w:rFonts w:ascii="Times New Roman" w:hAnsi="Times New Roman" w:cs="Times New Roman"/>
                <w:sz w:val="24"/>
                <w:szCs w:val="24"/>
              </w:rPr>
              <w:t>Выразительной чтение с соблюдением пауз, настроения, интонации по образцу, данному учителем. Установление причинно-следственных отношений между рисунками мальчика и его занятиями прошлым летом.</w:t>
            </w:r>
          </w:p>
        </w:tc>
      </w:tr>
      <w:tr w:rsidR="003D7154" w:rsidRPr="003D7154">
        <w:trPr>
          <w:trHeight w:val="285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133</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294"/>
              <w:rPr>
                <w:rFonts w:ascii="Times New Roman" w:hAnsi="Times New Roman" w:cs="Times New Roman"/>
                <w:sz w:val="24"/>
                <w:szCs w:val="24"/>
              </w:rPr>
            </w:pPr>
            <w:r w:rsidRPr="003D7154">
              <w:rPr>
                <w:rFonts w:ascii="Times New Roman" w:hAnsi="Times New Roman" w:cs="Times New Roman"/>
                <w:sz w:val="24"/>
                <w:szCs w:val="24"/>
              </w:rPr>
              <w:t>С. Махотин. Поход.</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3"/>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некоторых нравственно- этических ценностях: помочь другому, выразить</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сочувствие,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428"/>
              <w:rPr>
                <w:rFonts w:ascii="Times New Roman" w:hAnsi="Times New Roman" w:cs="Times New Roman"/>
                <w:sz w:val="24"/>
                <w:szCs w:val="24"/>
              </w:rPr>
            </w:pPr>
            <w:r w:rsidRPr="003D7154">
              <w:rPr>
                <w:rFonts w:ascii="Times New Roman" w:hAnsi="Times New Roman" w:cs="Times New Roman"/>
                <w:sz w:val="24"/>
                <w:szCs w:val="24"/>
              </w:rPr>
              <w:t>выразительно читать;</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2"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p w:rsidR="003D7154" w:rsidRPr="003D7154" w:rsidRDefault="003D7154" w:rsidP="003D7154">
            <w:pPr>
              <w:kinsoku w:val="0"/>
              <w:overflowPunct w:val="0"/>
              <w:autoSpaceDE w:val="0"/>
              <w:autoSpaceDN w:val="0"/>
              <w:adjustRightInd w:val="0"/>
              <w:spacing w:before="35" w:after="0"/>
              <w:ind w:left="114" w:right="89"/>
              <w:rPr>
                <w:rFonts w:ascii="Times New Roman" w:hAnsi="Times New Roman" w:cs="Times New Roman"/>
                <w:sz w:val="24"/>
                <w:szCs w:val="24"/>
              </w:rPr>
            </w:pPr>
            <w:r w:rsidRPr="003D7154">
              <w:rPr>
                <w:rFonts w:ascii="Times New Roman" w:hAnsi="Times New Roman" w:cs="Times New Roman"/>
                <w:sz w:val="24"/>
                <w:szCs w:val="24"/>
              </w:rPr>
              <w:t>Выявление изменений в привычках мальчика, его умениях. Словесное рисование. Выразительное чтение по</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образцу,</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данному</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учителем.</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3257"/>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301"/>
              <w:rPr>
                <w:rFonts w:ascii="Times New Roman" w:hAnsi="Times New Roman" w:cs="Times New Roman"/>
                <w:sz w:val="24"/>
                <w:szCs w:val="24"/>
              </w:rPr>
            </w:pPr>
            <w:r w:rsidRPr="003D7154">
              <w:rPr>
                <w:rFonts w:ascii="Times New Roman" w:hAnsi="Times New Roman" w:cs="Times New Roman"/>
                <w:sz w:val="24"/>
                <w:szCs w:val="24"/>
              </w:rPr>
              <w:t>благодарность, не обижать слабых, слушаться старших;</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остями и организовыв ать рабочее место</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635"/>
              <w:rPr>
                <w:rFonts w:ascii="Times New Roman" w:hAnsi="Times New Roman" w:cs="Times New Roman"/>
                <w:sz w:val="24"/>
                <w:szCs w:val="24"/>
              </w:rPr>
            </w:pPr>
            <w:r w:rsidRPr="003D7154">
              <w:rPr>
                <w:rFonts w:ascii="Times New Roman" w:hAnsi="Times New Roman" w:cs="Times New Roman"/>
                <w:sz w:val="24"/>
                <w:szCs w:val="24"/>
              </w:rPr>
              <w:t>Заучивание наизусть. Выбор подписи к картинке.</w:t>
            </w:r>
          </w:p>
        </w:tc>
      </w:tr>
      <w:tr w:rsidR="003D7154" w:rsidRPr="003D7154">
        <w:trPr>
          <w:trHeight w:val="5998"/>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134</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Е.</w:t>
            </w:r>
          </w:p>
          <w:p w:rsidR="003D7154" w:rsidRPr="003D7154" w:rsidRDefault="003D7154" w:rsidP="003D7154">
            <w:pPr>
              <w:kinsoku w:val="0"/>
              <w:overflowPunct w:val="0"/>
              <w:autoSpaceDE w:val="0"/>
              <w:autoSpaceDN w:val="0"/>
              <w:adjustRightInd w:val="0"/>
              <w:spacing w:before="41" w:after="0"/>
              <w:ind w:left="108" w:right="657"/>
              <w:rPr>
                <w:rFonts w:ascii="Times New Roman" w:hAnsi="Times New Roman" w:cs="Times New Roman"/>
                <w:sz w:val="24"/>
                <w:szCs w:val="24"/>
              </w:rPr>
            </w:pPr>
            <w:r w:rsidRPr="003D7154">
              <w:rPr>
                <w:rFonts w:ascii="Times New Roman" w:hAnsi="Times New Roman" w:cs="Times New Roman"/>
                <w:sz w:val="24"/>
                <w:szCs w:val="24"/>
              </w:rPr>
              <w:t>Пермяку Раки.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89"/>
              <w:rPr>
                <w:rFonts w:ascii="Times New Roman" w:hAnsi="Times New Roman" w:cs="Times New Roman"/>
                <w:sz w:val="24"/>
                <w:szCs w:val="24"/>
              </w:rPr>
            </w:pPr>
            <w:r w:rsidRPr="003D7154">
              <w:rPr>
                <w:rFonts w:ascii="Times New Roman" w:hAnsi="Times New Roman" w:cs="Times New Roman"/>
                <w:sz w:val="24"/>
                <w:szCs w:val="24"/>
              </w:rPr>
              <w:t>умения понять эмоциональное состояние героев произведений, установив несложные причины</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переживаний;</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2"/>
              <w:rPr>
                <w:rFonts w:ascii="Times New Roman" w:hAnsi="Times New Roman" w:cs="Times New Roman"/>
                <w:sz w:val="24"/>
                <w:szCs w:val="24"/>
              </w:rPr>
            </w:pPr>
            <w:r w:rsidRPr="003D7154">
              <w:rPr>
                <w:rFonts w:ascii="Times New Roman" w:hAnsi="Times New Roman" w:cs="Times New Roman"/>
                <w:sz w:val="24"/>
                <w:szCs w:val="24"/>
              </w:rPr>
              <w:t>читать плавно по слогам</w:t>
            </w:r>
          </w:p>
          <w:p w:rsidR="003D7154" w:rsidRPr="003D7154" w:rsidRDefault="003D7154" w:rsidP="003D7154">
            <w:pPr>
              <w:kinsoku w:val="0"/>
              <w:overflowPunct w:val="0"/>
              <w:autoSpaceDE w:val="0"/>
              <w:autoSpaceDN w:val="0"/>
              <w:adjustRightInd w:val="0"/>
              <w:spacing w:after="0"/>
              <w:ind w:left="110" w:right="170"/>
              <w:rPr>
                <w:rFonts w:ascii="Times New Roman" w:hAnsi="Times New Roman" w:cs="Times New Roman"/>
                <w:sz w:val="24"/>
                <w:szCs w:val="24"/>
              </w:rPr>
            </w:pPr>
            <w:r w:rsidRPr="003D7154">
              <w:rPr>
                <w:rFonts w:ascii="Times New Roman" w:hAnsi="Times New Roman" w:cs="Times New Roman"/>
                <w:sz w:val="24"/>
                <w:szCs w:val="24"/>
              </w:rPr>
              <w:t>небольшие по объёму тексты с переходом на плавное чтение целым словом</w:t>
            </w:r>
          </w:p>
          <w:p w:rsidR="003D7154" w:rsidRPr="003D7154" w:rsidRDefault="003D7154" w:rsidP="003D7154">
            <w:pPr>
              <w:kinsoku w:val="0"/>
              <w:overflowPunct w:val="0"/>
              <w:autoSpaceDE w:val="0"/>
              <w:autoSpaceDN w:val="0"/>
              <w:adjustRightInd w:val="0"/>
              <w:spacing w:after="0"/>
              <w:ind w:left="110" w:right="92"/>
              <w:rPr>
                <w:rFonts w:ascii="Times New Roman" w:hAnsi="Times New Roman" w:cs="Times New Roman"/>
                <w:sz w:val="24"/>
                <w:szCs w:val="24"/>
              </w:rPr>
            </w:pPr>
            <w:r w:rsidRPr="003D7154">
              <w:rPr>
                <w:rFonts w:ascii="Times New Roman" w:hAnsi="Times New Roman" w:cs="Times New Roman"/>
                <w:sz w:val="24"/>
                <w:szCs w:val="24"/>
              </w:rPr>
              <w:t>двухсложных слов, простых по семантике и структуре;</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2"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ind w:left="114" w:right="141"/>
              <w:rPr>
                <w:rFonts w:ascii="Times New Roman" w:hAnsi="Times New Roman" w:cs="Times New Roman"/>
                <w:sz w:val="24"/>
                <w:szCs w:val="24"/>
              </w:rPr>
            </w:pPr>
            <w:r w:rsidRPr="003D7154">
              <w:rPr>
                <w:rFonts w:ascii="Times New Roman" w:hAnsi="Times New Roman" w:cs="Times New Roman"/>
                <w:sz w:val="24"/>
                <w:szCs w:val="24"/>
              </w:rPr>
              <w:t>Выборочное чтение. Объяснение названий рек. Оценка поступков ребят. Установление причинно- следственных отношений между событиями рассказа и их временной последовательности.</w:t>
            </w:r>
          </w:p>
          <w:p w:rsidR="003D7154" w:rsidRPr="003D7154" w:rsidRDefault="003D7154" w:rsidP="003D7154">
            <w:pPr>
              <w:kinsoku w:val="0"/>
              <w:overflowPunct w:val="0"/>
              <w:autoSpaceDE w:val="0"/>
              <w:autoSpaceDN w:val="0"/>
              <w:adjustRightInd w:val="0"/>
              <w:spacing w:after="0"/>
              <w:ind w:left="114" w:right="237"/>
              <w:rPr>
                <w:rFonts w:ascii="Times New Roman" w:hAnsi="Times New Roman" w:cs="Times New Roman"/>
                <w:sz w:val="24"/>
                <w:szCs w:val="24"/>
              </w:rPr>
            </w:pPr>
            <w:r w:rsidRPr="003D7154">
              <w:rPr>
                <w:rFonts w:ascii="Times New Roman" w:hAnsi="Times New Roman" w:cs="Times New Roman"/>
                <w:sz w:val="24"/>
                <w:szCs w:val="24"/>
              </w:rPr>
              <w:t>Выборочный пересказ по иллюстрации. Чтение целым словом слов из рубрики «Повторяем!» Определение, кому принадлежит реплика.</w:t>
            </w:r>
          </w:p>
        </w:tc>
      </w:tr>
      <w:tr w:rsidR="003D7154" w:rsidRPr="003D7154">
        <w:trPr>
          <w:trHeight w:val="952"/>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135</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232"/>
              <w:rPr>
                <w:rFonts w:ascii="Times New Roman" w:hAnsi="Times New Roman" w:cs="Times New Roman"/>
                <w:sz w:val="24"/>
                <w:szCs w:val="24"/>
              </w:rPr>
            </w:pPr>
            <w:r w:rsidRPr="003D7154">
              <w:rPr>
                <w:rFonts w:ascii="Times New Roman" w:hAnsi="Times New Roman" w:cs="Times New Roman"/>
                <w:sz w:val="24"/>
                <w:szCs w:val="24"/>
              </w:rPr>
              <w:t>В. Викторов. В гости к</w:t>
            </w:r>
          </w:p>
          <w:p w:rsidR="003D7154" w:rsidRPr="003D7154" w:rsidRDefault="003D7154" w:rsidP="003D7154">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3D7154">
              <w:rPr>
                <w:rFonts w:ascii="Times New Roman" w:hAnsi="Times New Roman" w:cs="Times New Roman"/>
                <w:sz w:val="24"/>
                <w:szCs w:val="24"/>
              </w:rPr>
              <w:t>лету.</w:t>
            </w:r>
            <w:r w:rsidRPr="003D7154">
              <w:rPr>
                <w:rFonts w:ascii="Times New Roman" w:hAnsi="Times New Roman" w:cs="Times New Roman"/>
                <w:spacing w:val="56"/>
                <w:sz w:val="24"/>
                <w:szCs w:val="24"/>
              </w:rPr>
              <w:t xml:space="preserve"> </w:t>
            </w:r>
            <w:r w:rsidRPr="003D7154">
              <w:rPr>
                <w:rFonts w:ascii="Times New Roman" w:hAnsi="Times New Roman" w:cs="Times New Roman"/>
                <w:sz w:val="24"/>
                <w:szCs w:val="24"/>
              </w:rPr>
              <w:t>И.</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умения давать элементарную</w:t>
            </w:r>
          </w:p>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оценку</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pacing w:val="-1"/>
                <w:sz w:val="24"/>
                <w:szCs w:val="24"/>
              </w:rPr>
              <w:t xml:space="preserve">пересказывать </w:t>
            </w:r>
            <w:r w:rsidRPr="003D7154">
              <w:rPr>
                <w:rFonts w:ascii="Times New Roman" w:hAnsi="Times New Roman" w:cs="Times New Roman"/>
                <w:sz w:val="24"/>
                <w:szCs w:val="24"/>
              </w:rPr>
              <w:t>тексты</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по</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вопросам,</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ьность в</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536"/>
              <w:rPr>
                <w:rFonts w:ascii="Times New Roman" w:hAnsi="Times New Roman" w:cs="Times New Roman"/>
                <w:sz w:val="24"/>
                <w:szCs w:val="24"/>
              </w:rPr>
            </w:pPr>
            <w:r w:rsidRPr="003D7154">
              <w:rPr>
                <w:rFonts w:ascii="Times New Roman" w:hAnsi="Times New Roman" w:cs="Times New Roman"/>
                <w:sz w:val="24"/>
                <w:szCs w:val="24"/>
              </w:rPr>
              <w:t>Ответы на вопросы по содержанию текста.</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tblGrid>
      <w:tr w:rsidR="003D7154" w:rsidRPr="003D7154">
        <w:trPr>
          <w:trHeight w:val="7500"/>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65"/>
              <w:rPr>
                <w:rFonts w:ascii="Times New Roman" w:hAnsi="Times New Roman" w:cs="Times New Roman"/>
                <w:sz w:val="24"/>
                <w:szCs w:val="24"/>
              </w:rPr>
            </w:pPr>
            <w:r w:rsidRPr="003D7154">
              <w:rPr>
                <w:rFonts w:ascii="Times New Roman" w:hAnsi="Times New Roman" w:cs="Times New Roman"/>
                <w:sz w:val="24"/>
                <w:szCs w:val="24"/>
              </w:rPr>
              <w:t>Мазнин. Отчего так много света?</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89"/>
              <w:rPr>
                <w:rFonts w:ascii="Times New Roman" w:hAnsi="Times New Roman" w:cs="Times New Roman"/>
                <w:sz w:val="24"/>
                <w:szCs w:val="24"/>
              </w:rPr>
            </w:pPr>
            <w:r w:rsidRPr="003D7154">
              <w:rPr>
                <w:rFonts w:ascii="Times New Roman" w:hAnsi="Times New Roman" w:cs="Times New Roman"/>
                <w:sz w:val="24"/>
                <w:szCs w:val="24"/>
              </w:rPr>
              <w:t>поведению окружающих на материале прочитанных текстов:</w:t>
            </w:r>
          </w:p>
          <w:p w:rsidR="003D7154" w:rsidRPr="003D7154" w:rsidRDefault="003D7154" w:rsidP="003D7154">
            <w:pPr>
              <w:kinsoku w:val="0"/>
              <w:overflowPunct w:val="0"/>
              <w:autoSpaceDE w:val="0"/>
              <w:autoSpaceDN w:val="0"/>
              <w:adjustRightInd w:val="0"/>
              <w:spacing w:after="0"/>
              <w:ind w:left="111" w:right="133"/>
              <w:rPr>
                <w:rFonts w:ascii="Times New Roman" w:hAnsi="Times New Roman" w:cs="Times New Roman"/>
                <w:sz w:val="24"/>
                <w:szCs w:val="24"/>
              </w:rPr>
            </w:pPr>
            <w:r w:rsidRPr="003D7154">
              <w:rPr>
                <w:rFonts w:ascii="Times New Roman" w:hAnsi="Times New Roman" w:cs="Times New Roman"/>
                <w:sz w:val="24"/>
                <w:szCs w:val="24"/>
              </w:rPr>
              <w:t>«хорошо-плохо» и приводить несложные</w:t>
            </w:r>
          </w:p>
          <w:p w:rsidR="003D7154" w:rsidRPr="003D7154" w:rsidRDefault="003D7154" w:rsidP="003D7154">
            <w:pPr>
              <w:kinsoku w:val="0"/>
              <w:overflowPunct w:val="0"/>
              <w:autoSpaceDE w:val="0"/>
              <w:autoSpaceDN w:val="0"/>
              <w:adjustRightInd w:val="0"/>
              <w:spacing w:after="0"/>
              <w:ind w:left="111" w:right="307"/>
              <w:rPr>
                <w:rFonts w:ascii="Times New Roman" w:hAnsi="Times New Roman" w:cs="Times New Roman"/>
                <w:sz w:val="24"/>
                <w:szCs w:val="24"/>
              </w:rPr>
            </w:pPr>
            <w:r w:rsidRPr="003D7154">
              <w:rPr>
                <w:rFonts w:ascii="Times New Roman" w:hAnsi="Times New Roman" w:cs="Times New Roman"/>
                <w:sz w:val="24"/>
                <w:szCs w:val="24"/>
              </w:rPr>
              <w:t>доказательства собственного мнения;</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16"/>
              <w:rPr>
                <w:rFonts w:ascii="Times New Roman" w:hAnsi="Times New Roman" w:cs="Times New Roman"/>
                <w:sz w:val="24"/>
                <w:szCs w:val="24"/>
              </w:rPr>
            </w:pPr>
            <w:r w:rsidRPr="003D7154">
              <w:rPr>
                <w:rFonts w:ascii="Times New Roman" w:hAnsi="Times New Roman" w:cs="Times New Roman"/>
                <w:sz w:val="24"/>
                <w:szCs w:val="24"/>
              </w:rPr>
              <w:t>картинному плану;</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 принадлежн остями и организовыв ать рабочее место</w:t>
            </w:r>
          </w:p>
          <w:p w:rsidR="003D7154" w:rsidRPr="003D7154" w:rsidRDefault="003D7154" w:rsidP="003D7154">
            <w:pPr>
              <w:kinsoku w:val="0"/>
              <w:overflowPunct w:val="0"/>
              <w:autoSpaceDE w:val="0"/>
              <w:autoSpaceDN w:val="0"/>
              <w:adjustRightInd w:val="0"/>
              <w:spacing w:before="20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4"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8"/>
              <w:rPr>
                <w:rFonts w:ascii="Times New Roman" w:hAnsi="Times New Roman" w:cs="Times New Roman"/>
                <w:sz w:val="24"/>
                <w:szCs w:val="24"/>
              </w:rPr>
            </w:pPr>
            <w:r w:rsidRPr="003D7154">
              <w:rPr>
                <w:rFonts w:ascii="Times New Roman" w:hAnsi="Times New Roman" w:cs="Times New Roman"/>
                <w:sz w:val="24"/>
                <w:szCs w:val="24"/>
              </w:rPr>
              <w:t>Составление предложений по иллюстрации.</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Объяснение выражений</w:t>
            </w:r>
          </w:p>
          <w:p w:rsidR="003D7154" w:rsidRPr="003D7154" w:rsidRDefault="003D7154" w:rsidP="003D7154">
            <w:pPr>
              <w:kinsoku w:val="0"/>
              <w:overflowPunct w:val="0"/>
              <w:autoSpaceDE w:val="0"/>
              <w:autoSpaceDN w:val="0"/>
              <w:adjustRightInd w:val="0"/>
              <w:spacing w:before="37"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«золотое солнце»,</w:t>
            </w:r>
          </w:p>
          <w:p w:rsidR="003D7154" w:rsidRPr="003D7154" w:rsidRDefault="003D7154" w:rsidP="003D7154">
            <w:pPr>
              <w:kinsoku w:val="0"/>
              <w:overflowPunct w:val="0"/>
              <w:autoSpaceDE w:val="0"/>
              <w:autoSpaceDN w:val="0"/>
              <w:adjustRightInd w:val="0"/>
              <w:spacing w:before="4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«зелёные оконца».</w:t>
            </w:r>
          </w:p>
          <w:p w:rsidR="003D7154" w:rsidRPr="003D7154" w:rsidRDefault="003D7154" w:rsidP="003D7154">
            <w:pPr>
              <w:kinsoku w:val="0"/>
              <w:overflowPunct w:val="0"/>
              <w:autoSpaceDE w:val="0"/>
              <w:autoSpaceDN w:val="0"/>
              <w:adjustRightInd w:val="0"/>
              <w:spacing w:before="41" w:after="0"/>
              <w:ind w:left="114" w:right="78"/>
              <w:rPr>
                <w:rFonts w:ascii="Times New Roman" w:hAnsi="Times New Roman" w:cs="Times New Roman"/>
                <w:sz w:val="24"/>
                <w:szCs w:val="24"/>
              </w:rPr>
            </w:pPr>
            <w:r w:rsidRPr="003D7154">
              <w:rPr>
                <w:rFonts w:ascii="Times New Roman" w:hAnsi="Times New Roman" w:cs="Times New Roman"/>
                <w:sz w:val="24"/>
                <w:szCs w:val="24"/>
              </w:rPr>
              <w:t>Называние летних даров леса, лесных зверей, признаков лета. Словесное рисование. Составление высказывания по иллюстрации.</w:t>
            </w:r>
          </w:p>
          <w:p w:rsidR="003D7154" w:rsidRPr="003D7154" w:rsidRDefault="003D7154" w:rsidP="003D7154">
            <w:pPr>
              <w:kinsoku w:val="0"/>
              <w:overflowPunct w:val="0"/>
              <w:autoSpaceDE w:val="0"/>
              <w:autoSpaceDN w:val="0"/>
              <w:adjustRightInd w:val="0"/>
              <w:spacing w:after="0"/>
              <w:ind w:left="114" w:right="267"/>
              <w:rPr>
                <w:rFonts w:ascii="Times New Roman" w:hAnsi="Times New Roman" w:cs="Times New Roman"/>
                <w:sz w:val="24"/>
                <w:szCs w:val="24"/>
              </w:rPr>
            </w:pPr>
            <w:r w:rsidRPr="003D7154">
              <w:rPr>
                <w:rFonts w:ascii="Times New Roman" w:hAnsi="Times New Roman" w:cs="Times New Roman"/>
                <w:sz w:val="24"/>
                <w:szCs w:val="24"/>
              </w:rPr>
              <w:t>Определение настроения стихотворения.</w:t>
            </w:r>
          </w:p>
          <w:p w:rsidR="003D7154" w:rsidRPr="003D7154" w:rsidRDefault="003D7154" w:rsidP="003D7154">
            <w:pPr>
              <w:kinsoku w:val="0"/>
              <w:overflowPunct w:val="0"/>
              <w:autoSpaceDE w:val="0"/>
              <w:autoSpaceDN w:val="0"/>
              <w:adjustRightInd w:val="0"/>
              <w:spacing w:before="1" w:after="0"/>
              <w:ind w:left="114" w:right="345"/>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 соблюдением вопросительной, повествовательной и восклицательной интонации по образцу,</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данному учителем. Чтение по ролям. Рисование иллюстрации к стихотворению.</w:t>
            </w:r>
          </w:p>
        </w:tc>
      </w:tr>
      <w:tr w:rsidR="003D7154" w:rsidRPr="003D7154">
        <w:trPr>
          <w:trHeight w:val="2741"/>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lastRenderedPageBreak/>
              <w:t>136</w:t>
            </w: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8" w:right="106"/>
              <w:rPr>
                <w:rFonts w:ascii="Times New Roman" w:hAnsi="Times New Roman" w:cs="Times New Roman"/>
                <w:sz w:val="24"/>
                <w:szCs w:val="24"/>
              </w:rPr>
            </w:pPr>
            <w:r w:rsidRPr="003D7154">
              <w:rPr>
                <w:rFonts w:ascii="Times New Roman" w:hAnsi="Times New Roman" w:cs="Times New Roman"/>
                <w:sz w:val="24"/>
                <w:szCs w:val="24"/>
              </w:rPr>
              <w:t>Обобщающий урок «Лето красное».</w:t>
            </w: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1" w:right="145"/>
              <w:rPr>
                <w:rFonts w:ascii="Times New Roman" w:hAnsi="Times New Roman" w:cs="Times New Roman"/>
                <w:sz w:val="24"/>
                <w:szCs w:val="24"/>
              </w:rPr>
            </w:pPr>
            <w:r w:rsidRPr="003D7154">
              <w:rPr>
                <w:rFonts w:ascii="Times New Roman" w:hAnsi="Times New Roman" w:cs="Times New Roman"/>
                <w:sz w:val="24"/>
                <w:szCs w:val="24"/>
              </w:rPr>
              <w:t>элементарные представления о смысле учения в школе;</w:t>
            </w: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73"/>
              <w:rPr>
                <w:rFonts w:ascii="Times New Roman" w:hAnsi="Times New Roman" w:cs="Times New Roman"/>
                <w:sz w:val="24"/>
                <w:szCs w:val="24"/>
              </w:rPr>
            </w:pPr>
            <w:r w:rsidRPr="003D7154">
              <w:rPr>
                <w:rFonts w:ascii="Times New Roman" w:hAnsi="Times New Roman" w:cs="Times New Roman"/>
                <w:sz w:val="24"/>
                <w:szCs w:val="24"/>
              </w:rPr>
              <w:t>устанавливать несложные смысловые связи, в том</w:t>
            </w:r>
          </w:p>
          <w:p w:rsidR="003D7154" w:rsidRPr="003D7154" w:rsidRDefault="003D7154" w:rsidP="003D7154">
            <w:pPr>
              <w:kinsoku w:val="0"/>
              <w:overflowPunct w:val="0"/>
              <w:autoSpaceDE w:val="0"/>
              <w:autoSpaceDN w:val="0"/>
              <w:adjustRightInd w:val="0"/>
              <w:spacing w:after="0"/>
              <w:ind w:left="110" w:right="117"/>
              <w:rPr>
                <w:rFonts w:ascii="Times New Roman" w:hAnsi="Times New Roman" w:cs="Times New Roman"/>
                <w:sz w:val="24"/>
                <w:szCs w:val="24"/>
              </w:rPr>
            </w:pPr>
            <w:r w:rsidRPr="003D7154">
              <w:rPr>
                <w:rFonts w:ascii="Times New Roman" w:hAnsi="Times New Roman" w:cs="Times New Roman"/>
                <w:sz w:val="24"/>
                <w:szCs w:val="24"/>
              </w:rPr>
              <w:t>числе причинно- следственные, с опорой на вопросы и/или</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rPr>
                <w:rFonts w:ascii="Times New Roman" w:hAnsi="Times New Roman" w:cs="Times New Roman"/>
                <w:sz w:val="24"/>
                <w:szCs w:val="24"/>
              </w:rPr>
            </w:pPr>
            <w:r w:rsidRPr="003D7154">
              <w:rPr>
                <w:rFonts w:ascii="Times New Roman" w:hAnsi="Times New Roman" w:cs="Times New Roman"/>
                <w:sz w:val="24"/>
                <w:szCs w:val="24"/>
              </w:rPr>
              <w:t>Л: проявлять самостоятел ьность в выполнении поручений;</w:t>
            </w:r>
          </w:p>
          <w:p w:rsidR="003D7154" w:rsidRPr="003D7154" w:rsidRDefault="003D7154" w:rsidP="003D7154">
            <w:pPr>
              <w:kinsoku w:val="0"/>
              <w:overflowPunct w:val="0"/>
              <w:autoSpaceDE w:val="0"/>
              <w:autoSpaceDN w:val="0"/>
              <w:adjustRightInd w:val="0"/>
              <w:spacing w:before="195" w:after="0"/>
              <w:ind w:left="113" w:right="94"/>
              <w:rPr>
                <w:rFonts w:ascii="Times New Roman" w:hAnsi="Times New Roman" w:cs="Times New Roman"/>
                <w:sz w:val="24"/>
                <w:szCs w:val="24"/>
              </w:rPr>
            </w:pPr>
            <w:r w:rsidRPr="003D7154">
              <w:rPr>
                <w:rFonts w:ascii="Times New Roman" w:hAnsi="Times New Roman" w:cs="Times New Roman"/>
                <w:sz w:val="24"/>
                <w:szCs w:val="24"/>
              </w:rPr>
              <w:t>Р: работать с учебными</w:t>
            </w:r>
          </w:p>
          <w:p w:rsidR="003D7154" w:rsidRPr="003D7154" w:rsidRDefault="003D7154" w:rsidP="003D7154">
            <w:pPr>
              <w:kinsoku w:val="0"/>
              <w:overflowPunct w:val="0"/>
              <w:autoSpaceDE w:val="0"/>
              <w:autoSpaceDN w:val="0"/>
              <w:adjustRightInd w:val="0"/>
              <w:spacing w:before="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принадлежн</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4"/>
              <w:rPr>
                <w:rFonts w:ascii="Times New Roman" w:hAnsi="Times New Roman" w:cs="Times New Roman"/>
                <w:sz w:val="24"/>
                <w:szCs w:val="24"/>
              </w:rPr>
            </w:pPr>
            <w:r w:rsidRPr="003D7154">
              <w:rPr>
                <w:rFonts w:ascii="Times New Roman" w:hAnsi="Times New Roman" w:cs="Times New Roman"/>
                <w:sz w:val="24"/>
                <w:szCs w:val="24"/>
              </w:rPr>
              <w:t>Рассказывание о занятиях детей летом. Называние прочитанных</w:t>
            </w:r>
          </w:p>
          <w:p w:rsidR="003D7154" w:rsidRPr="003D7154" w:rsidRDefault="003D7154" w:rsidP="003D7154">
            <w:pPr>
              <w:kinsoku w:val="0"/>
              <w:overflowPunct w:val="0"/>
              <w:autoSpaceDE w:val="0"/>
              <w:autoSpaceDN w:val="0"/>
              <w:adjustRightInd w:val="0"/>
              <w:spacing w:after="0"/>
              <w:ind w:left="114" w:right="107"/>
              <w:rPr>
                <w:rFonts w:ascii="Times New Roman" w:hAnsi="Times New Roman" w:cs="Times New Roman"/>
                <w:sz w:val="24"/>
                <w:szCs w:val="24"/>
              </w:rPr>
            </w:pPr>
            <w:r w:rsidRPr="003D7154">
              <w:rPr>
                <w:rFonts w:ascii="Times New Roman" w:hAnsi="Times New Roman" w:cs="Times New Roman"/>
                <w:sz w:val="24"/>
                <w:szCs w:val="24"/>
              </w:rPr>
              <w:t>произведений. Пересказ сказки по серии картинок. Называние признаков лета. Оценка прочитанных произведений</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с</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2"/>
          <w:szCs w:val="12"/>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15"/>
          <w:szCs w:val="15"/>
        </w:rPr>
      </w:pPr>
    </w:p>
    <w:tbl>
      <w:tblPr>
        <w:tblW w:w="0" w:type="auto"/>
        <w:tblInd w:w="150" w:type="dxa"/>
        <w:tblLayout w:type="fixed"/>
        <w:tblCellMar>
          <w:left w:w="0" w:type="dxa"/>
          <w:right w:w="0" w:type="dxa"/>
        </w:tblCellMar>
        <w:tblLook w:val="0000" w:firstRow="0" w:lastRow="0" w:firstColumn="0" w:lastColumn="0" w:noHBand="0" w:noVBand="0"/>
      </w:tblPr>
      <w:tblGrid>
        <w:gridCol w:w="852"/>
        <w:gridCol w:w="1694"/>
        <w:gridCol w:w="849"/>
        <w:gridCol w:w="1987"/>
        <w:gridCol w:w="1982"/>
        <w:gridCol w:w="1559"/>
        <w:gridCol w:w="2978"/>
        <w:gridCol w:w="1557"/>
        <w:gridCol w:w="1701"/>
      </w:tblGrid>
      <w:tr w:rsidR="003D7154" w:rsidRPr="003D7154">
        <w:trPr>
          <w:trHeight w:val="3259"/>
        </w:trPr>
        <w:tc>
          <w:tcPr>
            <w:tcW w:w="85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2"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иллюстрацию;</w:t>
            </w:r>
          </w:p>
        </w:tc>
        <w:tc>
          <w:tcPr>
            <w:tcW w:w="15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11"/>
              <w:rPr>
                <w:rFonts w:ascii="Times New Roman" w:hAnsi="Times New Roman" w:cs="Times New Roman"/>
                <w:sz w:val="24"/>
                <w:szCs w:val="24"/>
              </w:rPr>
            </w:pPr>
            <w:r w:rsidRPr="003D7154">
              <w:rPr>
                <w:rFonts w:ascii="Times New Roman" w:hAnsi="Times New Roman" w:cs="Times New Roman"/>
                <w:sz w:val="24"/>
                <w:szCs w:val="24"/>
              </w:rPr>
              <w:t>остями и организовыв ать рабочее место</w:t>
            </w:r>
          </w:p>
          <w:p w:rsidR="003D7154" w:rsidRPr="003D7154" w:rsidRDefault="003D7154" w:rsidP="003D7154">
            <w:pPr>
              <w:kinsoku w:val="0"/>
              <w:overflowPunct w:val="0"/>
              <w:autoSpaceDE w:val="0"/>
              <w:autoSpaceDN w:val="0"/>
              <w:adjustRightInd w:val="0"/>
              <w:spacing w:before="19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К:</w:t>
            </w:r>
          </w:p>
          <w:p w:rsidR="003D7154" w:rsidRPr="003D7154" w:rsidRDefault="003D7154" w:rsidP="003D7154">
            <w:pPr>
              <w:kinsoku w:val="0"/>
              <w:overflowPunct w:val="0"/>
              <w:autoSpaceDE w:val="0"/>
              <w:autoSpaceDN w:val="0"/>
              <w:adjustRightInd w:val="0"/>
              <w:spacing w:before="41" w:after="0"/>
              <w:ind w:left="113" w:right="137"/>
              <w:jc w:val="both"/>
              <w:rPr>
                <w:rFonts w:ascii="Times New Roman" w:hAnsi="Times New Roman" w:cs="Times New Roman"/>
                <w:sz w:val="24"/>
                <w:szCs w:val="24"/>
              </w:rPr>
            </w:pPr>
            <w:r w:rsidRPr="003D7154">
              <w:rPr>
                <w:rFonts w:ascii="Times New Roman" w:hAnsi="Times New Roman" w:cs="Times New Roman"/>
                <w:sz w:val="24"/>
                <w:szCs w:val="24"/>
              </w:rPr>
              <w:t>обращаться за помощью и принимать помощь</w:t>
            </w:r>
          </w:p>
        </w:tc>
        <w:tc>
          <w:tcPr>
            <w:tcW w:w="297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402"/>
              <w:rPr>
                <w:rFonts w:ascii="Times New Roman" w:hAnsi="Times New Roman" w:cs="Times New Roman"/>
                <w:sz w:val="24"/>
                <w:szCs w:val="24"/>
              </w:rPr>
            </w:pPr>
            <w:r w:rsidRPr="003D7154">
              <w:rPr>
                <w:rFonts w:ascii="Times New Roman" w:hAnsi="Times New Roman" w:cs="Times New Roman"/>
                <w:sz w:val="24"/>
                <w:szCs w:val="24"/>
              </w:rPr>
              <w:t>приведением доказательств</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высказанного мнения.</w:t>
            </w:r>
          </w:p>
          <w:p w:rsidR="003D7154" w:rsidRPr="003D7154" w:rsidRDefault="003D7154" w:rsidP="003D7154">
            <w:pPr>
              <w:kinsoku w:val="0"/>
              <w:overflowPunct w:val="0"/>
              <w:autoSpaceDE w:val="0"/>
              <w:autoSpaceDN w:val="0"/>
              <w:adjustRightInd w:val="0"/>
              <w:spacing w:before="37" w:after="0"/>
              <w:ind w:left="114" w:right="293"/>
              <w:rPr>
                <w:rFonts w:ascii="Times New Roman" w:hAnsi="Times New Roman" w:cs="Times New Roman"/>
                <w:sz w:val="24"/>
                <w:szCs w:val="24"/>
              </w:rPr>
            </w:pPr>
            <w:r w:rsidRPr="003D7154">
              <w:rPr>
                <w:rFonts w:ascii="Times New Roman" w:hAnsi="Times New Roman" w:cs="Times New Roman"/>
                <w:sz w:val="24"/>
                <w:szCs w:val="24"/>
              </w:rPr>
              <w:t>Чтение наизусть. Чтение предложений целым словом. Выполнение контрольных заданий</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«Проверь себя».</w:t>
            </w:r>
          </w:p>
        </w:tc>
        <w:tc>
          <w:tcPr>
            <w:tcW w:w="1557"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50" w:after="0" w:line="240" w:lineRule="auto"/>
        <w:ind w:left="5554"/>
        <w:rPr>
          <w:rFonts w:ascii="Times New Roman" w:hAnsi="Times New Roman" w:cs="Times New Roman"/>
          <w:b/>
          <w:bCs/>
          <w:sz w:val="24"/>
          <w:szCs w:val="24"/>
        </w:rPr>
      </w:pPr>
      <w:r w:rsidRPr="003D7154">
        <w:rPr>
          <w:rFonts w:ascii="Times New Roman" w:hAnsi="Times New Roman" w:cs="Times New Roman"/>
          <w:b/>
          <w:bCs/>
          <w:sz w:val="24"/>
          <w:szCs w:val="24"/>
        </w:rPr>
        <w:t>Календарно-тематическое планирование, 3 класс</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before="5" w:after="1" w:line="240" w:lineRule="auto"/>
        <w:rPr>
          <w:rFonts w:ascii="Times New Roman" w:hAnsi="Times New Roman" w:cs="Times New Roman"/>
          <w:b/>
          <w:bCs/>
          <w:sz w:val="13"/>
          <w:szCs w:val="13"/>
        </w:rPr>
      </w:pPr>
    </w:p>
    <w:tbl>
      <w:tblPr>
        <w:tblW w:w="0" w:type="auto"/>
        <w:tblInd w:w="251" w:type="dxa"/>
        <w:tblLayout w:type="fixed"/>
        <w:tblCellMar>
          <w:left w:w="0" w:type="dxa"/>
          <w:right w:w="0" w:type="dxa"/>
        </w:tblCellMar>
        <w:tblLook w:val="0000" w:firstRow="0" w:lastRow="0" w:firstColumn="0" w:lastColumn="0" w:noHBand="0" w:noVBand="0"/>
      </w:tblPr>
      <w:tblGrid>
        <w:gridCol w:w="1013"/>
        <w:gridCol w:w="204"/>
        <w:gridCol w:w="2052"/>
        <w:gridCol w:w="1832"/>
        <w:gridCol w:w="2033"/>
        <w:gridCol w:w="2237"/>
        <w:gridCol w:w="2691"/>
        <w:gridCol w:w="3255"/>
      </w:tblGrid>
      <w:tr w:rsidR="003D7154" w:rsidRPr="003D7154">
        <w:trPr>
          <w:trHeight w:val="822"/>
        </w:trPr>
        <w:tc>
          <w:tcPr>
            <w:tcW w:w="1217" w:type="dxa"/>
            <w:gridSpan w:val="2"/>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9" w:after="0" w:line="240" w:lineRule="auto"/>
              <w:ind w:left="115"/>
              <w:rPr>
                <w:rFonts w:ascii="Calibri" w:hAnsi="Calibri" w:cs="Calibri"/>
                <w:b/>
                <w:bCs/>
              </w:rPr>
            </w:pPr>
            <w:r w:rsidRPr="003D7154">
              <w:rPr>
                <w:rFonts w:ascii="Calibri" w:hAnsi="Calibri" w:cs="Calibri"/>
                <w:b/>
                <w:bCs/>
              </w:rPr>
              <w:t>№</w:t>
            </w:r>
          </w:p>
        </w:tc>
        <w:tc>
          <w:tcPr>
            <w:tcW w:w="205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9" w:after="0" w:line="240" w:lineRule="auto"/>
              <w:ind w:left="832"/>
              <w:rPr>
                <w:rFonts w:ascii="Calibri" w:hAnsi="Calibri" w:cs="Calibri"/>
                <w:b/>
                <w:bCs/>
              </w:rPr>
            </w:pPr>
            <w:r w:rsidRPr="003D7154">
              <w:rPr>
                <w:rFonts w:ascii="Calibri" w:hAnsi="Calibri" w:cs="Calibri"/>
                <w:b/>
                <w:bCs/>
              </w:rPr>
              <w:t>Тема урока</w:t>
            </w:r>
          </w:p>
        </w:tc>
        <w:tc>
          <w:tcPr>
            <w:tcW w:w="183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4" w:after="0" w:line="278" w:lineRule="auto"/>
              <w:ind w:left="115" w:right="588"/>
              <w:rPr>
                <w:rFonts w:ascii="Calibri" w:hAnsi="Calibri" w:cs="Calibri"/>
                <w:b/>
                <w:bCs/>
              </w:rPr>
            </w:pPr>
            <w:r w:rsidRPr="003D7154">
              <w:rPr>
                <w:rFonts w:ascii="Calibri" w:hAnsi="Calibri" w:cs="Calibri"/>
                <w:b/>
                <w:bCs/>
              </w:rPr>
              <w:t>Количество уроков</w:t>
            </w:r>
          </w:p>
        </w:tc>
        <w:tc>
          <w:tcPr>
            <w:tcW w:w="203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9" w:after="0" w:line="240" w:lineRule="auto"/>
              <w:ind w:left="815" w:right="741"/>
              <w:jc w:val="center"/>
              <w:rPr>
                <w:rFonts w:ascii="Calibri" w:hAnsi="Calibri" w:cs="Calibri"/>
                <w:b/>
                <w:bCs/>
              </w:rPr>
            </w:pPr>
            <w:r w:rsidRPr="003D7154">
              <w:rPr>
                <w:rFonts w:ascii="Calibri" w:hAnsi="Calibri" w:cs="Calibri"/>
                <w:b/>
                <w:bCs/>
              </w:rPr>
              <w:t>дата</w:t>
            </w:r>
          </w:p>
        </w:tc>
        <w:tc>
          <w:tcPr>
            <w:tcW w:w="223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9" w:after="0" w:line="240" w:lineRule="auto"/>
              <w:ind w:left="842"/>
              <w:rPr>
                <w:rFonts w:ascii="Calibri" w:hAnsi="Calibri" w:cs="Calibri"/>
                <w:b/>
                <w:bCs/>
              </w:rPr>
            </w:pPr>
            <w:r w:rsidRPr="003D7154">
              <w:rPr>
                <w:rFonts w:ascii="Calibri" w:hAnsi="Calibri" w:cs="Calibri"/>
                <w:b/>
                <w:bCs/>
              </w:rPr>
              <w:t>Предметные</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9" w:after="0" w:line="240" w:lineRule="auto"/>
              <w:ind w:left="830"/>
              <w:rPr>
                <w:rFonts w:ascii="Calibri" w:hAnsi="Calibri" w:cs="Calibri"/>
                <w:b/>
                <w:bCs/>
              </w:rPr>
            </w:pPr>
            <w:r w:rsidRPr="003D7154">
              <w:rPr>
                <w:rFonts w:ascii="Calibri" w:hAnsi="Calibri" w:cs="Calibri"/>
                <w:b/>
                <w:bCs/>
              </w:rPr>
              <w:t>личностные</w:t>
            </w:r>
          </w:p>
        </w:tc>
        <w:tc>
          <w:tcPr>
            <w:tcW w:w="325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9" w:after="0" w:line="240" w:lineRule="auto"/>
              <w:ind w:left="112"/>
              <w:rPr>
                <w:rFonts w:ascii="Calibri" w:hAnsi="Calibri" w:cs="Calibri"/>
                <w:b/>
                <w:bCs/>
              </w:rPr>
            </w:pPr>
            <w:r w:rsidRPr="003D7154">
              <w:rPr>
                <w:rFonts w:ascii="Calibri" w:hAnsi="Calibri" w:cs="Calibri"/>
                <w:b/>
                <w:bCs/>
              </w:rPr>
              <w:t>Коррекционные задачи</w:t>
            </w:r>
          </w:p>
        </w:tc>
      </w:tr>
      <w:tr w:rsidR="003D7154" w:rsidRPr="003D7154">
        <w:trPr>
          <w:trHeight w:val="513"/>
        </w:trPr>
        <w:tc>
          <w:tcPr>
            <w:tcW w:w="9371"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5"/>
              <w:rPr>
                <w:rFonts w:ascii="Times New Roman" w:hAnsi="Times New Roman" w:cs="Times New Roman"/>
                <w:b/>
                <w:bCs/>
              </w:rPr>
            </w:pPr>
            <w:r w:rsidRPr="003D7154">
              <w:rPr>
                <w:rFonts w:ascii="Times New Roman" w:hAnsi="Times New Roman" w:cs="Times New Roman"/>
                <w:b/>
                <w:bCs/>
              </w:rPr>
              <w:t>1 раздел Здравствуй школа 10 часов</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1475"/>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w:t>
            </w:r>
          </w:p>
        </w:tc>
        <w:tc>
          <w:tcPr>
            <w:tcW w:w="2256" w:type="dxa"/>
            <w:gridSpan w:val="2"/>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М.Садовский</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before="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Сентябрь</w:t>
            </w:r>
          </w:p>
        </w:tc>
        <w:tc>
          <w:tcPr>
            <w:tcW w:w="183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655"/>
              <w:rPr>
                <w:rFonts w:ascii="Times New Roman" w:hAnsi="Times New Roman" w:cs="Times New Roman"/>
                <w:sz w:val="24"/>
                <w:szCs w:val="24"/>
              </w:rPr>
            </w:pPr>
            <w:r w:rsidRPr="003D7154">
              <w:rPr>
                <w:rFonts w:ascii="Times New Roman" w:hAnsi="Times New Roman" w:cs="Times New Roman"/>
                <w:sz w:val="24"/>
                <w:szCs w:val="24"/>
              </w:rPr>
              <w:t>1</w:t>
            </w:r>
          </w:p>
        </w:tc>
        <w:tc>
          <w:tcPr>
            <w:tcW w:w="203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3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2" w:right="441" w:firstLine="60"/>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0" w:right="119"/>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 знать приметы осени</w:t>
            </w:r>
          </w:p>
        </w:tc>
        <w:tc>
          <w:tcPr>
            <w:tcW w:w="325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112"/>
              <w:rPr>
                <w:rFonts w:ascii="Times New Roman" w:hAnsi="Times New Roman" w:cs="Times New Roman"/>
                <w:spacing w:val="-3"/>
                <w:sz w:val="24"/>
                <w:szCs w:val="24"/>
              </w:rPr>
            </w:pPr>
            <w:r w:rsidRPr="003D7154">
              <w:rPr>
                <w:rFonts w:ascii="Times New Roman" w:hAnsi="Times New Roman" w:cs="Times New Roman"/>
                <w:sz w:val="24"/>
                <w:szCs w:val="24"/>
              </w:rPr>
              <w:t>Развитие словесно – логического</w:t>
            </w:r>
            <w:r w:rsidRPr="003D7154">
              <w:rPr>
                <w:rFonts w:ascii="Times New Roman" w:hAnsi="Times New Roman" w:cs="Times New Roman"/>
                <w:spacing w:val="7"/>
                <w:sz w:val="24"/>
                <w:szCs w:val="24"/>
              </w:rPr>
              <w:t xml:space="preserve"> </w:t>
            </w:r>
            <w:r w:rsidRPr="003D7154">
              <w:rPr>
                <w:rFonts w:ascii="Times New Roman" w:hAnsi="Times New Roman" w:cs="Times New Roman"/>
                <w:spacing w:val="-3"/>
                <w:sz w:val="24"/>
                <w:szCs w:val="24"/>
              </w:rPr>
              <w:t>мышления,</w:t>
            </w:r>
          </w:p>
          <w:p w:rsidR="003D7154" w:rsidRPr="003D7154" w:rsidRDefault="003D7154" w:rsidP="003D7154">
            <w:pPr>
              <w:kinsoku w:val="0"/>
              <w:overflowPunct w:val="0"/>
              <w:autoSpaceDE w:val="0"/>
              <w:autoSpaceDN w:val="0"/>
              <w:adjustRightInd w:val="0"/>
              <w:spacing w:before="2" w:after="0"/>
              <w:ind w:left="112" w:right="410"/>
              <w:rPr>
                <w:rFonts w:ascii="Times New Roman" w:hAnsi="Times New Roman" w:cs="Times New Roman"/>
                <w:sz w:val="24"/>
                <w:szCs w:val="24"/>
              </w:rPr>
            </w:pPr>
            <w:r w:rsidRPr="003D7154">
              <w:rPr>
                <w:rFonts w:ascii="Times New Roman" w:hAnsi="Times New Roman" w:cs="Times New Roman"/>
                <w:sz w:val="24"/>
                <w:szCs w:val="24"/>
              </w:rPr>
              <w:t>техники чтения, лексико – грамматического</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строя</w:t>
            </w:r>
          </w:p>
          <w:p w:rsidR="003D7154" w:rsidRPr="003D7154" w:rsidRDefault="003D7154" w:rsidP="003D7154">
            <w:pPr>
              <w:kinsoku w:val="0"/>
              <w:overflowPunct w:val="0"/>
              <w:autoSpaceDE w:val="0"/>
              <w:autoSpaceDN w:val="0"/>
              <w:adjustRightInd w:val="0"/>
              <w:spacing w:after="0" w:line="188" w:lineRule="exact"/>
              <w:ind w:left="112"/>
              <w:rPr>
                <w:rFonts w:ascii="Times New Roman" w:hAnsi="Times New Roman" w:cs="Times New Roman"/>
                <w:sz w:val="24"/>
                <w:szCs w:val="24"/>
              </w:rPr>
            </w:pPr>
            <w:r w:rsidRPr="003D7154">
              <w:rPr>
                <w:rFonts w:ascii="Times New Roman" w:hAnsi="Times New Roman" w:cs="Times New Roman"/>
                <w:sz w:val="24"/>
                <w:szCs w:val="24"/>
              </w:rPr>
              <w:t>речи.</w:t>
            </w:r>
          </w:p>
        </w:tc>
      </w:tr>
      <w:tr w:rsidR="003D7154" w:rsidRPr="003D7154">
        <w:trPr>
          <w:trHeight w:val="2413"/>
        </w:trPr>
        <w:tc>
          <w:tcPr>
            <w:tcW w:w="101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2</w:t>
            </w:r>
          </w:p>
        </w:tc>
        <w:tc>
          <w:tcPr>
            <w:tcW w:w="2256" w:type="dxa"/>
            <w:gridSpan w:val="2"/>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w:t>
            </w:r>
          </w:p>
          <w:p w:rsidR="003D7154" w:rsidRPr="003D7154" w:rsidRDefault="003D7154" w:rsidP="003D7154">
            <w:pPr>
              <w:kinsoku w:val="0"/>
              <w:overflowPunct w:val="0"/>
              <w:autoSpaceDE w:val="0"/>
              <w:autoSpaceDN w:val="0"/>
              <w:adjustRightInd w:val="0"/>
              <w:spacing w:before="39"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В.Воскобойникову</w:t>
            </w:r>
          </w:p>
          <w:p w:rsidR="003D7154" w:rsidRPr="003D7154" w:rsidRDefault="003D7154" w:rsidP="003D7154">
            <w:pPr>
              <w:kinsoku w:val="0"/>
              <w:overflowPunct w:val="0"/>
              <w:autoSpaceDE w:val="0"/>
              <w:autoSpaceDN w:val="0"/>
              <w:adjustRightInd w:val="0"/>
              <w:spacing w:before="43"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«Весёлая улица</w:t>
            </w:r>
          </w:p>
        </w:tc>
        <w:tc>
          <w:tcPr>
            <w:tcW w:w="183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655"/>
              <w:rPr>
                <w:rFonts w:ascii="Times New Roman" w:hAnsi="Times New Roman" w:cs="Times New Roman"/>
                <w:sz w:val="24"/>
                <w:szCs w:val="24"/>
              </w:rPr>
            </w:pPr>
            <w:r w:rsidRPr="003D7154">
              <w:rPr>
                <w:rFonts w:ascii="Times New Roman" w:hAnsi="Times New Roman" w:cs="Times New Roman"/>
                <w:sz w:val="24"/>
                <w:szCs w:val="24"/>
              </w:rPr>
              <w:t>1</w:t>
            </w:r>
          </w:p>
        </w:tc>
        <w:tc>
          <w:tcPr>
            <w:tcW w:w="203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3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2" w:right="256"/>
              <w:rPr>
                <w:rFonts w:ascii="Times New Roman" w:hAnsi="Times New Roman" w:cs="Times New Roman"/>
                <w:sz w:val="24"/>
                <w:szCs w:val="24"/>
              </w:rPr>
            </w:pPr>
            <w:r w:rsidRPr="003D7154">
              <w:rPr>
                <w:rFonts w:ascii="Times New Roman" w:hAnsi="Times New Roman" w:cs="Times New Roman"/>
                <w:sz w:val="24"/>
                <w:szCs w:val="24"/>
              </w:rPr>
              <w:t>Целостный, социально ориентированный взгляд на мир в единстве его</w:t>
            </w:r>
          </w:p>
          <w:p w:rsidR="003D7154" w:rsidRPr="003D7154" w:rsidRDefault="003D7154" w:rsidP="003D7154">
            <w:pPr>
              <w:kinsoku w:val="0"/>
              <w:overflowPunct w:val="0"/>
              <w:autoSpaceDE w:val="0"/>
              <w:autoSpaceDN w:val="0"/>
              <w:adjustRightInd w:val="0"/>
              <w:spacing w:before="5" w:after="0" w:line="278" w:lineRule="auto"/>
              <w:ind w:left="112" w:right="170"/>
              <w:rPr>
                <w:rFonts w:ascii="Times New Roman" w:hAnsi="Times New Roman" w:cs="Times New Roman"/>
                <w:sz w:val="24"/>
                <w:szCs w:val="24"/>
              </w:rPr>
            </w:pPr>
            <w:r w:rsidRPr="003D7154">
              <w:rPr>
                <w:rFonts w:ascii="Times New Roman" w:hAnsi="Times New Roman" w:cs="Times New Roman"/>
                <w:sz w:val="24"/>
                <w:szCs w:val="24"/>
              </w:rPr>
              <w:t>природой и социальной частей</w:t>
            </w:r>
          </w:p>
        </w:tc>
        <w:tc>
          <w:tcPr>
            <w:tcW w:w="269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0" w:right="139"/>
              <w:rPr>
                <w:rFonts w:ascii="Times New Roman" w:hAnsi="Times New Roman" w:cs="Times New Roman"/>
                <w:sz w:val="24"/>
                <w:szCs w:val="24"/>
              </w:rPr>
            </w:pPr>
            <w:r w:rsidRPr="003D7154">
              <w:rPr>
                <w:rFonts w:ascii="Times New Roman" w:hAnsi="Times New Roman" w:cs="Times New Roman"/>
                <w:sz w:val="24"/>
                <w:szCs w:val="24"/>
              </w:rPr>
              <w:t xml:space="preserve">Правильно читать слоги и слова, соотносить картинку </w:t>
            </w:r>
            <w:r w:rsidRPr="003D7154">
              <w:rPr>
                <w:rFonts w:ascii="Times New Roman" w:hAnsi="Times New Roman" w:cs="Times New Roman"/>
                <w:spacing w:val="-7"/>
                <w:sz w:val="24"/>
                <w:szCs w:val="24"/>
              </w:rPr>
              <w:t xml:space="preserve">со </w:t>
            </w:r>
            <w:r w:rsidRPr="003D7154">
              <w:rPr>
                <w:rFonts w:ascii="Times New Roman" w:hAnsi="Times New Roman" w:cs="Times New Roman"/>
                <w:sz w:val="24"/>
                <w:szCs w:val="24"/>
              </w:rPr>
              <w:t>словом, отвечать на вопросы.</w:t>
            </w:r>
          </w:p>
        </w:tc>
        <w:tc>
          <w:tcPr>
            <w:tcW w:w="325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2" w:lineRule="exact"/>
              <w:ind w:left="112"/>
              <w:jc w:val="both"/>
              <w:rPr>
                <w:rFonts w:ascii="Times New Roman" w:hAnsi="Times New Roman" w:cs="Times New Roman"/>
                <w:sz w:val="24"/>
                <w:szCs w:val="24"/>
              </w:rPr>
            </w:pPr>
            <w:r w:rsidRPr="003D7154">
              <w:rPr>
                <w:rFonts w:ascii="Times New Roman" w:hAnsi="Times New Roman" w:cs="Times New Roman"/>
                <w:sz w:val="24"/>
                <w:szCs w:val="24"/>
              </w:rPr>
              <w:t>Развитие памяти,</w:t>
            </w:r>
          </w:p>
          <w:p w:rsidR="003D7154" w:rsidRPr="003D7154" w:rsidRDefault="003D7154" w:rsidP="003D7154">
            <w:pPr>
              <w:kinsoku w:val="0"/>
              <w:overflowPunct w:val="0"/>
              <w:autoSpaceDE w:val="0"/>
              <w:autoSpaceDN w:val="0"/>
              <w:adjustRightInd w:val="0"/>
              <w:spacing w:after="0" w:line="240" w:lineRule="auto"/>
              <w:ind w:left="112" w:right="82" w:firstLine="1262"/>
              <w:jc w:val="both"/>
              <w:rPr>
                <w:rFonts w:ascii="Times New Roman" w:hAnsi="Times New Roman" w:cs="Times New Roman"/>
                <w:sz w:val="24"/>
                <w:szCs w:val="24"/>
              </w:rPr>
            </w:pPr>
            <w:r w:rsidRPr="003D7154">
              <w:rPr>
                <w:rFonts w:ascii="Times New Roman" w:hAnsi="Times New Roman" w:cs="Times New Roman"/>
                <w:sz w:val="24"/>
                <w:szCs w:val="24"/>
              </w:rPr>
              <w:t>техники чтения, самоконтроля, понимания смысла прочитанного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3"/>
          <w:szCs w:val="13"/>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13"/>
        <w:gridCol w:w="2256"/>
        <w:gridCol w:w="1832"/>
        <w:gridCol w:w="2033"/>
        <w:gridCol w:w="2237"/>
        <w:gridCol w:w="2691"/>
        <w:gridCol w:w="3255"/>
      </w:tblGrid>
      <w:tr w:rsidR="003D7154" w:rsidRPr="003D7154">
        <w:trPr>
          <w:trHeight w:val="2112"/>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3</w:t>
            </w: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2"/>
              <w:rPr>
                <w:rFonts w:ascii="Times New Roman" w:hAnsi="Times New Roman" w:cs="Times New Roman"/>
                <w:sz w:val="24"/>
                <w:szCs w:val="24"/>
              </w:rPr>
            </w:pPr>
            <w:r w:rsidRPr="003D7154">
              <w:rPr>
                <w:rFonts w:ascii="Times New Roman" w:hAnsi="Times New Roman" w:cs="Times New Roman"/>
                <w:sz w:val="24"/>
                <w:szCs w:val="24"/>
              </w:rPr>
              <w:t>В. Берестов</w:t>
            </w:r>
          </w:p>
          <w:p w:rsidR="003D7154" w:rsidRPr="003D7154" w:rsidRDefault="003D7154" w:rsidP="003D7154">
            <w:pPr>
              <w:kinsoku w:val="0"/>
              <w:overflowPunct w:val="0"/>
              <w:autoSpaceDE w:val="0"/>
              <w:autoSpaceDN w:val="0"/>
              <w:adjustRightInd w:val="0"/>
              <w:spacing w:before="46"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«Первое сентября»</w:t>
            </w:r>
          </w:p>
        </w:tc>
        <w:tc>
          <w:tcPr>
            <w:tcW w:w="183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715"/>
              <w:rPr>
                <w:rFonts w:ascii="Times New Roman" w:hAnsi="Times New Roman" w:cs="Times New Roman"/>
                <w:sz w:val="24"/>
                <w:szCs w:val="24"/>
              </w:rPr>
            </w:pPr>
            <w:r w:rsidRPr="003D7154">
              <w:rPr>
                <w:rFonts w:ascii="Times New Roman" w:hAnsi="Times New Roman" w:cs="Times New Roman"/>
                <w:sz w:val="24"/>
                <w:szCs w:val="24"/>
              </w:rPr>
              <w:t>1</w:t>
            </w:r>
          </w:p>
        </w:tc>
        <w:tc>
          <w:tcPr>
            <w:tcW w:w="203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3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2" w:right="441"/>
              <w:rPr>
                <w:rFonts w:ascii="Times New Roman" w:hAnsi="Times New Roman" w:cs="Times New Roman"/>
                <w:sz w:val="24"/>
                <w:szCs w:val="24"/>
              </w:rPr>
            </w:pPr>
            <w:r w:rsidRPr="003D7154">
              <w:rPr>
                <w:rFonts w:ascii="Times New Roman" w:hAnsi="Times New Roman" w:cs="Times New Roman"/>
                <w:sz w:val="24"/>
                <w:szCs w:val="24"/>
              </w:rPr>
              <w:t>Готовность к безопасному и бережному поведению в природе и обществе;</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0" w:right="193"/>
              <w:rPr>
                <w:rFonts w:ascii="Times New Roman" w:hAnsi="Times New Roman" w:cs="Times New Roman"/>
                <w:sz w:val="24"/>
                <w:szCs w:val="24"/>
              </w:rPr>
            </w:pPr>
            <w:r w:rsidRPr="003D7154">
              <w:rPr>
                <w:rFonts w:ascii="Times New Roman" w:hAnsi="Times New Roman" w:cs="Times New Roman"/>
                <w:sz w:val="24"/>
                <w:szCs w:val="24"/>
              </w:rPr>
              <w:t>Знать автор изученных произведений.</w:t>
            </w:r>
          </w:p>
        </w:tc>
        <w:tc>
          <w:tcPr>
            <w:tcW w:w="325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2" w:right="551"/>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 техники чтения</w:t>
            </w:r>
          </w:p>
        </w:tc>
      </w:tr>
      <w:tr w:rsidR="003D7154" w:rsidRPr="003D7154">
        <w:trPr>
          <w:trHeight w:val="3396"/>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4</w:t>
            </w: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2"/>
              <w:rPr>
                <w:rFonts w:ascii="Times New Roman" w:hAnsi="Times New Roman" w:cs="Times New Roman"/>
                <w:sz w:val="24"/>
                <w:szCs w:val="24"/>
              </w:rPr>
            </w:pPr>
            <w:r w:rsidRPr="003D7154">
              <w:rPr>
                <w:rFonts w:ascii="Times New Roman" w:hAnsi="Times New Roman" w:cs="Times New Roman"/>
                <w:sz w:val="24"/>
                <w:szCs w:val="24"/>
              </w:rPr>
              <w:t>По В. Драгунскому</w:t>
            </w:r>
          </w:p>
          <w:p w:rsidR="003D7154" w:rsidRPr="003D7154" w:rsidRDefault="003D7154" w:rsidP="003D7154">
            <w:pPr>
              <w:kinsoku w:val="0"/>
              <w:overflowPunct w:val="0"/>
              <w:autoSpaceDE w:val="0"/>
              <w:autoSpaceDN w:val="0"/>
              <w:adjustRightInd w:val="0"/>
              <w:spacing w:before="45"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«Завтра в школу»</w:t>
            </w:r>
          </w:p>
        </w:tc>
        <w:tc>
          <w:tcPr>
            <w:tcW w:w="183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715"/>
              <w:rPr>
                <w:rFonts w:ascii="Times New Roman" w:hAnsi="Times New Roman" w:cs="Times New Roman"/>
                <w:sz w:val="24"/>
                <w:szCs w:val="24"/>
              </w:rPr>
            </w:pPr>
            <w:r w:rsidRPr="003D7154">
              <w:rPr>
                <w:rFonts w:ascii="Times New Roman" w:hAnsi="Times New Roman" w:cs="Times New Roman"/>
                <w:sz w:val="24"/>
                <w:szCs w:val="24"/>
              </w:rPr>
              <w:t>1</w:t>
            </w:r>
          </w:p>
        </w:tc>
        <w:tc>
          <w:tcPr>
            <w:tcW w:w="203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3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2" w:right="216"/>
              <w:rPr>
                <w:rFonts w:ascii="Times New Roman" w:hAnsi="Times New Roman" w:cs="Times New Roman"/>
                <w:sz w:val="24"/>
                <w:szCs w:val="24"/>
              </w:rPr>
            </w:pPr>
            <w:r w:rsidRPr="003D7154">
              <w:rPr>
                <w:rFonts w:ascii="Times New Roman" w:hAnsi="Times New Roman" w:cs="Times New Roman"/>
                <w:sz w:val="24"/>
                <w:szCs w:val="24"/>
              </w:rPr>
              <w:t xml:space="preserve">Способность к осмыслению социального окружения, </w:t>
            </w:r>
            <w:r w:rsidRPr="003D7154">
              <w:rPr>
                <w:rFonts w:ascii="Times New Roman" w:hAnsi="Times New Roman" w:cs="Times New Roman"/>
                <w:spacing w:val="-3"/>
                <w:sz w:val="24"/>
                <w:szCs w:val="24"/>
              </w:rPr>
              <w:t xml:space="preserve">своего </w:t>
            </w:r>
            <w:r w:rsidRPr="003D7154">
              <w:rPr>
                <w:rFonts w:ascii="Times New Roman" w:hAnsi="Times New Roman" w:cs="Times New Roman"/>
                <w:sz w:val="24"/>
                <w:szCs w:val="24"/>
              </w:rPr>
              <w:t>места в</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нем,</w:t>
            </w:r>
          </w:p>
          <w:p w:rsidR="003D7154" w:rsidRPr="003D7154" w:rsidRDefault="003D7154" w:rsidP="003D7154">
            <w:pPr>
              <w:kinsoku w:val="0"/>
              <w:overflowPunct w:val="0"/>
              <w:autoSpaceDE w:val="0"/>
              <w:autoSpaceDN w:val="0"/>
              <w:adjustRightInd w:val="0"/>
              <w:spacing w:before="5" w:after="0"/>
              <w:ind w:left="112" w:right="281"/>
              <w:rPr>
                <w:rFonts w:ascii="Times New Roman" w:hAnsi="Times New Roman" w:cs="Times New Roman"/>
                <w:sz w:val="24"/>
                <w:szCs w:val="24"/>
              </w:rPr>
            </w:pPr>
            <w:r w:rsidRPr="003D7154">
              <w:rPr>
                <w:rFonts w:ascii="Times New Roman" w:hAnsi="Times New Roman" w:cs="Times New Roman"/>
                <w:sz w:val="24"/>
                <w:szCs w:val="24"/>
              </w:rPr>
              <w:t xml:space="preserve">принятие </w:t>
            </w:r>
            <w:r w:rsidRPr="003D7154">
              <w:rPr>
                <w:rFonts w:ascii="Times New Roman" w:hAnsi="Times New Roman" w:cs="Times New Roman"/>
                <w:spacing w:val="-1"/>
                <w:sz w:val="24"/>
                <w:szCs w:val="24"/>
              </w:rPr>
              <w:t xml:space="preserve">соответствующих </w:t>
            </w:r>
            <w:r w:rsidRPr="003D7154">
              <w:rPr>
                <w:rFonts w:ascii="Times New Roman" w:hAnsi="Times New Roman" w:cs="Times New Roman"/>
                <w:sz w:val="24"/>
                <w:szCs w:val="24"/>
              </w:rPr>
              <w:t>возрасту ценностей</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и</w:t>
            </w:r>
          </w:p>
          <w:p w:rsidR="003D7154" w:rsidRPr="003D7154" w:rsidRDefault="003D7154" w:rsidP="003D7154">
            <w:pPr>
              <w:kinsoku w:val="0"/>
              <w:overflowPunct w:val="0"/>
              <w:autoSpaceDE w:val="0"/>
              <w:autoSpaceDN w:val="0"/>
              <w:adjustRightInd w:val="0"/>
              <w:spacing w:after="0" w:line="274" w:lineRule="exact"/>
              <w:ind w:left="112"/>
              <w:rPr>
                <w:rFonts w:ascii="Times New Roman" w:hAnsi="Times New Roman" w:cs="Times New Roman"/>
                <w:sz w:val="24"/>
                <w:szCs w:val="24"/>
              </w:rPr>
            </w:pPr>
            <w:r w:rsidRPr="003D7154">
              <w:rPr>
                <w:rFonts w:ascii="Times New Roman" w:hAnsi="Times New Roman" w:cs="Times New Roman"/>
                <w:sz w:val="24"/>
                <w:szCs w:val="24"/>
              </w:rPr>
              <w:t>социальных</w:t>
            </w:r>
            <w:r w:rsidRPr="003D7154">
              <w:rPr>
                <w:rFonts w:ascii="Times New Roman" w:hAnsi="Times New Roman" w:cs="Times New Roman"/>
                <w:spacing w:val="51"/>
                <w:sz w:val="24"/>
                <w:szCs w:val="24"/>
              </w:rPr>
              <w:t xml:space="preserve"> </w:t>
            </w:r>
            <w:r w:rsidRPr="003D7154">
              <w:rPr>
                <w:rFonts w:ascii="Times New Roman" w:hAnsi="Times New Roman" w:cs="Times New Roman"/>
                <w:sz w:val="24"/>
                <w:szCs w:val="24"/>
              </w:rPr>
              <w:t>ролей</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0" w:right="94"/>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 читать целыми словами.</w:t>
            </w:r>
          </w:p>
        </w:tc>
        <w:tc>
          <w:tcPr>
            <w:tcW w:w="325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2" w:right="651"/>
              <w:rPr>
                <w:rFonts w:ascii="Times New Roman" w:hAnsi="Times New Roman" w:cs="Times New Roman"/>
                <w:sz w:val="24"/>
                <w:szCs w:val="24"/>
              </w:rPr>
            </w:pPr>
            <w:r w:rsidRPr="003D7154">
              <w:rPr>
                <w:rFonts w:ascii="Times New Roman" w:hAnsi="Times New Roman" w:cs="Times New Roman"/>
                <w:sz w:val="24"/>
                <w:szCs w:val="24"/>
              </w:rPr>
              <w:t>Развитие словесно – логического мышления, лексики, приёмов</w:t>
            </w:r>
          </w:p>
          <w:p w:rsidR="003D7154" w:rsidRPr="003D7154" w:rsidRDefault="003D7154" w:rsidP="003D7154">
            <w:pPr>
              <w:kinsoku w:val="0"/>
              <w:overflowPunct w:val="0"/>
              <w:autoSpaceDE w:val="0"/>
              <w:autoSpaceDN w:val="0"/>
              <w:adjustRightInd w:val="0"/>
              <w:spacing w:after="0" w:line="240" w:lineRule="auto"/>
              <w:ind w:left="112" w:right="163"/>
              <w:rPr>
                <w:rFonts w:ascii="Times New Roman" w:hAnsi="Times New Roman" w:cs="Times New Roman"/>
                <w:sz w:val="24"/>
                <w:szCs w:val="24"/>
              </w:rPr>
            </w:pPr>
            <w:r w:rsidRPr="003D7154">
              <w:rPr>
                <w:rFonts w:ascii="Times New Roman" w:hAnsi="Times New Roman" w:cs="Times New Roman"/>
                <w:sz w:val="24"/>
                <w:szCs w:val="24"/>
              </w:rPr>
              <w:t>смысловой обработки текста концентрации внимания, зрения, навыка чтения поля</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13"/>
        <w:gridCol w:w="2256"/>
        <w:gridCol w:w="1873"/>
        <w:gridCol w:w="1992"/>
        <w:gridCol w:w="2235"/>
        <w:gridCol w:w="2694"/>
        <w:gridCol w:w="3255"/>
      </w:tblGrid>
      <w:tr w:rsidR="003D7154" w:rsidRPr="003D7154">
        <w:trPr>
          <w:trHeight w:val="2110"/>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5</w:t>
            </w: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Э. Шиму</w:t>
            </w:r>
          </w:p>
          <w:p w:rsidR="003D7154" w:rsidRPr="003D7154" w:rsidRDefault="003D7154" w:rsidP="003D7154">
            <w:pPr>
              <w:kinsoku w:val="0"/>
              <w:overflowPunct w:val="0"/>
              <w:autoSpaceDE w:val="0"/>
              <w:autoSpaceDN w:val="0"/>
              <w:adjustRightInd w:val="0"/>
              <w:spacing w:before="4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«Пятёрки»</w:t>
            </w:r>
          </w:p>
        </w:tc>
        <w:tc>
          <w:tcPr>
            <w:tcW w:w="187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655"/>
              <w:rPr>
                <w:rFonts w:ascii="Times New Roman" w:hAnsi="Times New Roman" w:cs="Times New Roman"/>
                <w:sz w:val="24"/>
                <w:szCs w:val="24"/>
              </w:rPr>
            </w:pPr>
            <w:r w:rsidRPr="003D7154">
              <w:rPr>
                <w:rFonts w:ascii="Times New Roman" w:hAnsi="Times New Roman" w:cs="Times New Roman"/>
                <w:sz w:val="24"/>
                <w:szCs w:val="24"/>
              </w:rPr>
              <w:t>1</w:t>
            </w:r>
          </w:p>
        </w:tc>
        <w:tc>
          <w:tcPr>
            <w:tcW w:w="19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3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2" w:right="254"/>
              <w:rPr>
                <w:rFonts w:ascii="Times New Roman" w:hAnsi="Times New Roman" w:cs="Times New Roman"/>
                <w:sz w:val="24"/>
                <w:szCs w:val="24"/>
              </w:rPr>
            </w:pPr>
            <w:r w:rsidRPr="003D7154">
              <w:rPr>
                <w:rFonts w:ascii="Times New Roman" w:hAnsi="Times New Roman" w:cs="Times New Roman"/>
                <w:sz w:val="24"/>
                <w:szCs w:val="24"/>
              </w:rPr>
              <w:t>Готовность к безопасному и бережному поведению в природе и обществе;</w:t>
            </w:r>
          </w:p>
        </w:tc>
        <w:tc>
          <w:tcPr>
            <w:tcW w:w="26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2" w:right="140"/>
              <w:rPr>
                <w:rFonts w:ascii="Times New Roman" w:hAnsi="Times New Roman" w:cs="Times New Roman"/>
                <w:sz w:val="24"/>
                <w:szCs w:val="24"/>
              </w:rPr>
            </w:pPr>
            <w:r w:rsidRPr="003D7154">
              <w:rPr>
                <w:rFonts w:ascii="Times New Roman" w:hAnsi="Times New Roman" w:cs="Times New Roman"/>
                <w:sz w:val="24"/>
                <w:szCs w:val="24"/>
              </w:rPr>
              <w:t xml:space="preserve">Правильно читать слоги и слова, соотносить картинку </w:t>
            </w:r>
            <w:r w:rsidRPr="003D7154">
              <w:rPr>
                <w:rFonts w:ascii="Times New Roman" w:hAnsi="Times New Roman" w:cs="Times New Roman"/>
                <w:spacing w:val="-7"/>
                <w:sz w:val="24"/>
                <w:szCs w:val="24"/>
              </w:rPr>
              <w:t xml:space="preserve">со </w:t>
            </w:r>
            <w:r w:rsidRPr="003D7154">
              <w:rPr>
                <w:rFonts w:ascii="Times New Roman" w:hAnsi="Times New Roman" w:cs="Times New Roman"/>
                <w:sz w:val="24"/>
                <w:szCs w:val="24"/>
              </w:rPr>
              <w:t>словом, отвечать на вопросы.</w:t>
            </w:r>
          </w:p>
        </w:tc>
        <w:tc>
          <w:tcPr>
            <w:tcW w:w="325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09" w:right="1354"/>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 самоконтроля,</w:t>
            </w:r>
          </w:p>
          <w:p w:rsidR="003D7154" w:rsidRPr="003D7154" w:rsidRDefault="003D7154" w:rsidP="003D7154">
            <w:pPr>
              <w:kinsoku w:val="0"/>
              <w:overflowPunct w:val="0"/>
              <w:autoSpaceDE w:val="0"/>
              <w:autoSpaceDN w:val="0"/>
              <w:adjustRightInd w:val="0"/>
              <w:spacing w:after="0" w:line="242" w:lineRule="auto"/>
              <w:ind w:left="109" w:right="1177"/>
              <w:rPr>
                <w:rFonts w:ascii="Times New Roman" w:hAnsi="Times New Roman" w:cs="Times New Roman"/>
                <w:sz w:val="24"/>
                <w:szCs w:val="24"/>
              </w:rPr>
            </w:pPr>
            <w:r w:rsidRPr="003D7154">
              <w:rPr>
                <w:rFonts w:ascii="Times New Roman" w:hAnsi="Times New Roman" w:cs="Times New Roman"/>
                <w:sz w:val="24"/>
                <w:szCs w:val="24"/>
              </w:rPr>
              <w:t>понимания смысла прочитанного</w:t>
            </w:r>
          </w:p>
        </w:tc>
      </w:tr>
      <w:tr w:rsidR="003D7154" w:rsidRPr="003D7154">
        <w:trPr>
          <w:trHeight w:val="2413"/>
        </w:trPr>
        <w:tc>
          <w:tcPr>
            <w:tcW w:w="101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6</w:t>
            </w:r>
          </w:p>
        </w:tc>
        <w:tc>
          <w:tcPr>
            <w:tcW w:w="2256"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2"/>
              <w:rPr>
                <w:rFonts w:ascii="Times New Roman" w:hAnsi="Times New Roman" w:cs="Times New Roman"/>
                <w:sz w:val="24"/>
                <w:szCs w:val="24"/>
              </w:rPr>
            </w:pPr>
            <w:r w:rsidRPr="003D7154">
              <w:rPr>
                <w:rFonts w:ascii="Times New Roman" w:hAnsi="Times New Roman" w:cs="Times New Roman"/>
                <w:sz w:val="24"/>
                <w:szCs w:val="24"/>
              </w:rPr>
              <w:t>В.Бирюков «Кто лучшим будет»</w:t>
            </w:r>
          </w:p>
        </w:tc>
        <w:tc>
          <w:tcPr>
            <w:tcW w:w="187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655"/>
              <w:rPr>
                <w:rFonts w:ascii="Times New Roman" w:hAnsi="Times New Roman" w:cs="Times New Roman"/>
                <w:sz w:val="24"/>
                <w:szCs w:val="24"/>
              </w:rPr>
            </w:pPr>
            <w:r w:rsidRPr="003D7154">
              <w:rPr>
                <w:rFonts w:ascii="Times New Roman" w:hAnsi="Times New Roman" w:cs="Times New Roman"/>
                <w:sz w:val="24"/>
                <w:szCs w:val="24"/>
              </w:rPr>
              <w:t>1</w:t>
            </w:r>
          </w:p>
        </w:tc>
        <w:tc>
          <w:tcPr>
            <w:tcW w:w="199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3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2" w:right="254"/>
              <w:rPr>
                <w:rFonts w:ascii="Times New Roman" w:hAnsi="Times New Roman" w:cs="Times New Roman"/>
                <w:sz w:val="24"/>
                <w:szCs w:val="24"/>
              </w:rPr>
            </w:pPr>
            <w:r w:rsidRPr="003D7154">
              <w:rPr>
                <w:rFonts w:ascii="Times New Roman" w:hAnsi="Times New Roman" w:cs="Times New Roman"/>
                <w:sz w:val="24"/>
                <w:szCs w:val="24"/>
              </w:rPr>
              <w:t>Целостный, социально ориентированный взгляд на мир в единстве его</w:t>
            </w:r>
          </w:p>
          <w:p w:rsidR="003D7154" w:rsidRPr="003D7154" w:rsidRDefault="003D7154" w:rsidP="003D7154">
            <w:pPr>
              <w:kinsoku w:val="0"/>
              <w:overflowPunct w:val="0"/>
              <w:autoSpaceDE w:val="0"/>
              <w:autoSpaceDN w:val="0"/>
              <w:adjustRightInd w:val="0"/>
              <w:spacing w:before="5" w:after="0" w:line="278" w:lineRule="auto"/>
              <w:ind w:left="112" w:right="168"/>
              <w:rPr>
                <w:rFonts w:ascii="Times New Roman" w:hAnsi="Times New Roman" w:cs="Times New Roman"/>
                <w:sz w:val="24"/>
                <w:szCs w:val="24"/>
              </w:rPr>
            </w:pPr>
            <w:r w:rsidRPr="003D7154">
              <w:rPr>
                <w:rFonts w:ascii="Times New Roman" w:hAnsi="Times New Roman" w:cs="Times New Roman"/>
                <w:sz w:val="24"/>
                <w:szCs w:val="24"/>
              </w:rPr>
              <w:t>природой и социальной частей</w:t>
            </w:r>
          </w:p>
        </w:tc>
        <w:tc>
          <w:tcPr>
            <w:tcW w:w="269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2" w:right="277"/>
              <w:rPr>
                <w:rFonts w:ascii="Times New Roman" w:hAnsi="Times New Roman" w:cs="Times New Roman"/>
                <w:sz w:val="24"/>
                <w:szCs w:val="24"/>
              </w:rPr>
            </w:pPr>
            <w:r w:rsidRPr="003D7154">
              <w:rPr>
                <w:rFonts w:ascii="Times New Roman" w:hAnsi="Times New Roman" w:cs="Times New Roman"/>
                <w:sz w:val="24"/>
                <w:szCs w:val="24"/>
              </w:rPr>
              <w:t>Слушать объяснение учителя, ответы товарищей, работать самостоятельно, знать правила поведения в школе</w:t>
            </w:r>
          </w:p>
        </w:tc>
        <w:tc>
          <w:tcPr>
            <w:tcW w:w="325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09" w:right="554"/>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 техники чтения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13"/>
        <w:gridCol w:w="2256"/>
        <w:gridCol w:w="1873"/>
        <w:gridCol w:w="1992"/>
        <w:gridCol w:w="2235"/>
        <w:gridCol w:w="2694"/>
        <w:gridCol w:w="2831"/>
      </w:tblGrid>
      <w:tr w:rsidR="003D7154" w:rsidRPr="003D7154">
        <w:trPr>
          <w:trHeight w:val="1473"/>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7</w:t>
            </w: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В.Хомченко</w:t>
            </w:r>
          </w:p>
          <w:p w:rsidR="003D7154" w:rsidRPr="003D7154" w:rsidRDefault="003D7154" w:rsidP="003D7154">
            <w:pPr>
              <w:kinsoku w:val="0"/>
              <w:overflowPunct w:val="0"/>
              <w:autoSpaceDE w:val="0"/>
              <w:autoSpaceDN w:val="0"/>
              <w:adjustRightInd w:val="0"/>
              <w:spacing w:before="43"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«Обида»</w:t>
            </w:r>
          </w:p>
        </w:tc>
        <w:tc>
          <w:tcPr>
            <w:tcW w:w="187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655"/>
              <w:rPr>
                <w:rFonts w:ascii="Times New Roman" w:hAnsi="Times New Roman" w:cs="Times New Roman"/>
                <w:sz w:val="24"/>
                <w:szCs w:val="24"/>
              </w:rPr>
            </w:pPr>
            <w:r w:rsidRPr="003D7154">
              <w:rPr>
                <w:rFonts w:ascii="Times New Roman" w:hAnsi="Times New Roman" w:cs="Times New Roman"/>
                <w:sz w:val="24"/>
                <w:szCs w:val="24"/>
              </w:rPr>
              <w:t>1</w:t>
            </w:r>
          </w:p>
        </w:tc>
        <w:tc>
          <w:tcPr>
            <w:tcW w:w="19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3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2" w:right="99"/>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2" w:right="410"/>
              <w:rPr>
                <w:rFonts w:ascii="Times New Roman" w:hAnsi="Times New Roman" w:cs="Times New Roman"/>
                <w:sz w:val="24"/>
                <w:szCs w:val="24"/>
              </w:rPr>
            </w:pPr>
            <w:r w:rsidRPr="003D7154">
              <w:rPr>
                <w:rFonts w:ascii="Times New Roman" w:hAnsi="Times New Roman" w:cs="Times New Roman"/>
                <w:sz w:val="24"/>
                <w:szCs w:val="24"/>
              </w:rPr>
              <w:t>Слушать объяснение учителя, ответы товарищей, работать самостоятельно.</w:t>
            </w:r>
          </w:p>
        </w:tc>
        <w:tc>
          <w:tcPr>
            <w:tcW w:w="2831"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3" w:lineRule="auto"/>
              <w:ind w:left="109" w:right="932"/>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 самоконтроля,</w:t>
            </w:r>
          </w:p>
          <w:p w:rsidR="003D7154" w:rsidRPr="003D7154" w:rsidRDefault="003D7154" w:rsidP="003D7154">
            <w:pPr>
              <w:kinsoku w:val="0"/>
              <w:overflowPunct w:val="0"/>
              <w:autoSpaceDE w:val="0"/>
              <w:autoSpaceDN w:val="0"/>
              <w:adjustRightInd w:val="0"/>
              <w:spacing w:before="3"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понимания смысла</w:t>
            </w:r>
          </w:p>
          <w:p w:rsidR="003D7154" w:rsidRPr="003D7154" w:rsidRDefault="003D7154" w:rsidP="003D7154">
            <w:pPr>
              <w:kinsoku w:val="0"/>
              <w:overflowPunct w:val="0"/>
              <w:autoSpaceDE w:val="0"/>
              <w:autoSpaceDN w:val="0"/>
              <w:adjustRightInd w:val="0"/>
              <w:spacing w:before="44" w:after="0" w:line="187" w:lineRule="exact"/>
              <w:ind w:left="109"/>
              <w:rPr>
                <w:rFonts w:ascii="Times New Roman" w:hAnsi="Times New Roman" w:cs="Times New Roman"/>
                <w:sz w:val="24"/>
                <w:szCs w:val="24"/>
              </w:rPr>
            </w:pPr>
            <w:r w:rsidRPr="003D7154">
              <w:rPr>
                <w:rFonts w:ascii="Times New Roman" w:hAnsi="Times New Roman" w:cs="Times New Roman"/>
                <w:sz w:val="24"/>
                <w:szCs w:val="24"/>
              </w:rPr>
              <w:t>прочитанного</w:t>
            </w:r>
          </w:p>
        </w:tc>
      </w:tr>
      <w:tr w:rsidR="003D7154" w:rsidRPr="003D7154">
        <w:trPr>
          <w:trHeight w:val="2781"/>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w:t>
            </w: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2"/>
              <w:rPr>
                <w:rFonts w:ascii="Times New Roman" w:hAnsi="Times New Roman" w:cs="Times New Roman"/>
                <w:sz w:val="24"/>
                <w:szCs w:val="24"/>
              </w:rPr>
            </w:pPr>
            <w:r w:rsidRPr="003D7154">
              <w:rPr>
                <w:rFonts w:ascii="Times New Roman" w:hAnsi="Times New Roman" w:cs="Times New Roman"/>
                <w:sz w:val="24"/>
                <w:szCs w:val="24"/>
              </w:rPr>
              <w:t>А. Аксёнова «Наша учительница»</w:t>
            </w:r>
          </w:p>
        </w:tc>
        <w:tc>
          <w:tcPr>
            <w:tcW w:w="187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655"/>
              <w:rPr>
                <w:rFonts w:ascii="Times New Roman" w:hAnsi="Times New Roman" w:cs="Times New Roman"/>
                <w:sz w:val="24"/>
                <w:szCs w:val="24"/>
              </w:rPr>
            </w:pPr>
            <w:r w:rsidRPr="003D7154">
              <w:rPr>
                <w:rFonts w:ascii="Times New Roman" w:hAnsi="Times New Roman" w:cs="Times New Roman"/>
                <w:sz w:val="24"/>
                <w:szCs w:val="24"/>
              </w:rPr>
              <w:t>1</w:t>
            </w:r>
          </w:p>
        </w:tc>
        <w:tc>
          <w:tcPr>
            <w:tcW w:w="19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3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2" w:right="104"/>
              <w:rPr>
                <w:rFonts w:ascii="Times New Roman" w:hAnsi="Times New Roman" w:cs="Times New Roman"/>
                <w:sz w:val="24"/>
                <w:szCs w:val="24"/>
              </w:rPr>
            </w:pPr>
            <w:r w:rsidRPr="003D7154">
              <w:rPr>
                <w:rFonts w:ascii="Times New Roman" w:hAnsi="Times New Roman" w:cs="Times New Roman"/>
                <w:sz w:val="24"/>
                <w:szCs w:val="24"/>
              </w:rPr>
              <w:t>Сформированность адекватных</w:t>
            </w:r>
          </w:p>
          <w:p w:rsidR="003D7154" w:rsidRPr="003D7154" w:rsidRDefault="003D7154" w:rsidP="003D7154">
            <w:pPr>
              <w:kinsoku w:val="0"/>
              <w:overflowPunct w:val="0"/>
              <w:autoSpaceDE w:val="0"/>
              <w:autoSpaceDN w:val="0"/>
              <w:adjustRightInd w:val="0"/>
              <w:spacing w:after="0"/>
              <w:ind w:left="112" w:right="398"/>
              <w:rPr>
                <w:rFonts w:ascii="Times New Roman" w:hAnsi="Times New Roman" w:cs="Times New Roman"/>
                <w:sz w:val="24"/>
                <w:szCs w:val="24"/>
              </w:rPr>
            </w:pPr>
            <w:r w:rsidRPr="003D7154">
              <w:rPr>
                <w:rFonts w:ascii="Times New Roman" w:hAnsi="Times New Roman" w:cs="Times New Roman"/>
                <w:sz w:val="24"/>
                <w:szCs w:val="24"/>
              </w:rPr>
              <w:t>представлений о собственных возможностях, о насущно необходимом</w:t>
            </w:r>
          </w:p>
          <w:p w:rsidR="003D7154" w:rsidRPr="003D7154" w:rsidRDefault="003D7154" w:rsidP="003D7154">
            <w:pPr>
              <w:kinsoku w:val="0"/>
              <w:overflowPunct w:val="0"/>
              <w:autoSpaceDE w:val="0"/>
              <w:autoSpaceDN w:val="0"/>
              <w:adjustRightInd w:val="0"/>
              <w:spacing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жизнеобеспечении</w:t>
            </w:r>
          </w:p>
        </w:tc>
        <w:tc>
          <w:tcPr>
            <w:tcW w:w="26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2" w:right="410"/>
              <w:rPr>
                <w:rFonts w:ascii="Times New Roman" w:hAnsi="Times New Roman" w:cs="Times New Roman"/>
                <w:sz w:val="24"/>
                <w:szCs w:val="24"/>
              </w:rPr>
            </w:pPr>
            <w:r w:rsidRPr="003D7154">
              <w:rPr>
                <w:rFonts w:ascii="Times New Roman" w:hAnsi="Times New Roman" w:cs="Times New Roman"/>
                <w:sz w:val="24"/>
                <w:szCs w:val="24"/>
              </w:rPr>
              <w:t>Слушать объяснение учителя, ответы товарищей, работать самостоятельно.</w:t>
            </w:r>
          </w:p>
        </w:tc>
        <w:tc>
          <w:tcPr>
            <w:tcW w:w="2831"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09" w:right="331"/>
              <w:jc w:val="both"/>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мышления, техники чтения логического</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13"/>
        <w:gridCol w:w="2252"/>
        <w:gridCol w:w="1867"/>
        <w:gridCol w:w="1988"/>
        <w:gridCol w:w="2256"/>
        <w:gridCol w:w="2695"/>
        <w:gridCol w:w="2817"/>
      </w:tblGrid>
      <w:tr w:rsidR="003D7154" w:rsidRPr="003D7154">
        <w:trPr>
          <w:trHeight w:val="1793"/>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9</w:t>
            </w:r>
          </w:p>
        </w:tc>
        <w:tc>
          <w:tcPr>
            <w:tcW w:w="225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Школьные загадки</w:t>
            </w:r>
          </w:p>
        </w:tc>
        <w:tc>
          <w:tcPr>
            <w:tcW w:w="18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719"/>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26" w:right="302"/>
              <w:rPr>
                <w:rFonts w:ascii="Times New Roman" w:hAnsi="Times New Roman" w:cs="Times New Roman"/>
                <w:sz w:val="24"/>
                <w:szCs w:val="24"/>
              </w:rPr>
            </w:pPr>
            <w:r w:rsidRPr="003D7154">
              <w:rPr>
                <w:rFonts w:ascii="Times New Roman" w:hAnsi="Times New Roman" w:cs="Times New Roman"/>
                <w:sz w:val="24"/>
                <w:szCs w:val="24"/>
              </w:rPr>
              <w:t>Осознание языка, как основного средства человеческого общения.</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4" w:right="237"/>
              <w:rPr>
                <w:rFonts w:ascii="Times New Roman" w:hAnsi="Times New Roman" w:cs="Times New Roman"/>
                <w:sz w:val="24"/>
                <w:szCs w:val="24"/>
              </w:rPr>
            </w:pPr>
            <w:r w:rsidRPr="003D7154">
              <w:rPr>
                <w:rFonts w:ascii="Times New Roman" w:hAnsi="Times New Roman" w:cs="Times New Roman"/>
                <w:sz w:val="24"/>
                <w:szCs w:val="24"/>
              </w:rPr>
              <w:t>Уметь самостоятельно работать с книгой.</w:t>
            </w:r>
          </w:p>
        </w:tc>
        <w:tc>
          <w:tcPr>
            <w:tcW w:w="2817"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3" w:right="214"/>
              <w:rPr>
                <w:rFonts w:ascii="Times New Roman" w:hAnsi="Times New Roman" w:cs="Times New Roman"/>
                <w:sz w:val="24"/>
                <w:szCs w:val="24"/>
              </w:rPr>
            </w:pPr>
            <w:r w:rsidRPr="003D7154">
              <w:rPr>
                <w:rFonts w:ascii="Times New Roman" w:hAnsi="Times New Roman" w:cs="Times New Roman"/>
                <w:sz w:val="24"/>
                <w:szCs w:val="24"/>
              </w:rPr>
              <w:t>Развитие словесно – логического мышления, лексики, приёмов</w:t>
            </w:r>
          </w:p>
          <w:p w:rsidR="003D7154" w:rsidRPr="003D7154" w:rsidRDefault="003D7154" w:rsidP="003D7154">
            <w:pPr>
              <w:kinsoku w:val="0"/>
              <w:overflowPunct w:val="0"/>
              <w:autoSpaceDE w:val="0"/>
              <w:autoSpaceDN w:val="0"/>
              <w:adjustRightInd w:val="0"/>
              <w:spacing w:after="0" w:line="240" w:lineRule="auto"/>
              <w:ind w:left="113" w:right="278"/>
              <w:rPr>
                <w:rFonts w:ascii="Times New Roman" w:hAnsi="Times New Roman" w:cs="Times New Roman"/>
                <w:sz w:val="24"/>
                <w:szCs w:val="24"/>
              </w:rPr>
            </w:pPr>
            <w:r w:rsidRPr="003D7154">
              <w:rPr>
                <w:rFonts w:ascii="Times New Roman" w:hAnsi="Times New Roman" w:cs="Times New Roman"/>
                <w:sz w:val="24"/>
                <w:szCs w:val="24"/>
              </w:rPr>
              <w:t>смысловой обработки текста концентрации внимания, поля зрения,</w:t>
            </w:r>
          </w:p>
        </w:tc>
      </w:tr>
      <w:tr w:rsidR="003D7154" w:rsidRPr="003D7154">
        <w:trPr>
          <w:trHeight w:val="1158"/>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10</w:t>
            </w:r>
          </w:p>
        </w:tc>
        <w:tc>
          <w:tcPr>
            <w:tcW w:w="225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2"/>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tc>
        <w:tc>
          <w:tcPr>
            <w:tcW w:w="18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719"/>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26" w:right="106"/>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237"/>
              <w:rPr>
                <w:rFonts w:ascii="Times New Roman" w:hAnsi="Times New Roman" w:cs="Times New Roman"/>
                <w:sz w:val="24"/>
                <w:szCs w:val="24"/>
              </w:rPr>
            </w:pPr>
            <w:r w:rsidRPr="003D7154">
              <w:rPr>
                <w:rFonts w:ascii="Times New Roman" w:hAnsi="Times New Roman" w:cs="Times New Roman"/>
                <w:sz w:val="24"/>
                <w:szCs w:val="24"/>
              </w:rPr>
              <w:t>Помогать друг другу, проявлять заботу о</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ближнему</w:t>
            </w:r>
          </w:p>
        </w:tc>
        <w:tc>
          <w:tcPr>
            <w:tcW w:w="2817"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3" w:right="914"/>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 самоконтроля,</w:t>
            </w:r>
          </w:p>
          <w:p w:rsidR="003D7154" w:rsidRPr="003D7154" w:rsidRDefault="003D7154" w:rsidP="003D7154">
            <w:pPr>
              <w:kinsoku w:val="0"/>
              <w:overflowPunct w:val="0"/>
              <w:autoSpaceDE w:val="0"/>
              <w:autoSpaceDN w:val="0"/>
              <w:adjustRightInd w:val="0"/>
              <w:spacing w:after="0" w:line="274" w:lineRule="exact"/>
              <w:ind w:left="113"/>
              <w:rPr>
                <w:rFonts w:ascii="Times New Roman" w:hAnsi="Times New Roman" w:cs="Times New Roman"/>
                <w:sz w:val="24"/>
                <w:szCs w:val="24"/>
              </w:rPr>
            </w:pPr>
            <w:r w:rsidRPr="003D7154">
              <w:rPr>
                <w:rFonts w:ascii="Times New Roman" w:hAnsi="Times New Roman" w:cs="Times New Roman"/>
                <w:sz w:val="24"/>
                <w:szCs w:val="24"/>
              </w:rPr>
              <w:t>понимания смысла</w:t>
            </w:r>
          </w:p>
        </w:tc>
      </w:tr>
      <w:tr w:rsidR="003D7154" w:rsidRPr="003D7154">
        <w:trPr>
          <w:trHeight w:val="521"/>
        </w:trPr>
        <w:tc>
          <w:tcPr>
            <w:tcW w:w="12071"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2 раздел Осень наступила(13 часов)</w:t>
            </w:r>
          </w:p>
        </w:tc>
        <w:tc>
          <w:tcPr>
            <w:tcW w:w="2817"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475"/>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11</w:t>
            </w:r>
          </w:p>
        </w:tc>
        <w:tc>
          <w:tcPr>
            <w:tcW w:w="225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О. Высотская</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«Осень»</w:t>
            </w:r>
          </w:p>
        </w:tc>
        <w:tc>
          <w:tcPr>
            <w:tcW w:w="18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283"/>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2" w:right="82"/>
              <w:rPr>
                <w:rFonts w:ascii="Times New Roman" w:hAnsi="Times New Roman" w:cs="Times New Roman"/>
                <w:sz w:val="24"/>
                <w:szCs w:val="24"/>
              </w:rPr>
            </w:pPr>
            <w:r w:rsidRPr="003D7154">
              <w:rPr>
                <w:rFonts w:ascii="Times New Roman" w:hAnsi="Times New Roman" w:cs="Times New Roman"/>
                <w:sz w:val="24"/>
                <w:szCs w:val="24"/>
              </w:rPr>
              <w:t>. Чётко и правильно выражать свои мысли.</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409"/>
              <w:jc w:val="both"/>
              <w:rPr>
                <w:rFonts w:ascii="Times New Roman" w:hAnsi="Times New Roman" w:cs="Times New Roman"/>
                <w:sz w:val="24"/>
                <w:szCs w:val="24"/>
              </w:rPr>
            </w:pPr>
            <w:r w:rsidRPr="003D7154">
              <w:rPr>
                <w:rFonts w:ascii="Times New Roman" w:hAnsi="Times New Roman" w:cs="Times New Roman"/>
                <w:sz w:val="24"/>
                <w:szCs w:val="24"/>
              </w:rPr>
              <w:t>Слушать объяснение учителя, работать по подражанию</w:t>
            </w:r>
          </w:p>
        </w:tc>
        <w:tc>
          <w:tcPr>
            <w:tcW w:w="2817"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13" w:right="214"/>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w:t>
            </w:r>
          </w:p>
          <w:p w:rsidR="003D7154" w:rsidRPr="003D7154" w:rsidRDefault="003D7154" w:rsidP="003D7154">
            <w:pPr>
              <w:kinsoku w:val="0"/>
              <w:overflowPunct w:val="0"/>
              <w:autoSpaceDE w:val="0"/>
              <w:autoSpaceDN w:val="0"/>
              <w:adjustRightInd w:val="0"/>
              <w:spacing w:after="0" w:line="187" w:lineRule="exact"/>
              <w:ind w:left="113"/>
              <w:rPr>
                <w:rFonts w:ascii="Times New Roman" w:hAnsi="Times New Roman" w:cs="Times New Roman"/>
                <w:sz w:val="24"/>
                <w:szCs w:val="24"/>
              </w:rPr>
            </w:pPr>
            <w:r w:rsidRPr="003D7154">
              <w:rPr>
                <w:rFonts w:ascii="Times New Roman" w:hAnsi="Times New Roman" w:cs="Times New Roman"/>
                <w:sz w:val="24"/>
                <w:szCs w:val="24"/>
              </w:rPr>
              <w:t>техники чтения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13"/>
        <w:gridCol w:w="2249"/>
        <w:gridCol w:w="1863"/>
        <w:gridCol w:w="1985"/>
        <w:gridCol w:w="2269"/>
        <w:gridCol w:w="2696"/>
        <w:gridCol w:w="3243"/>
      </w:tblGrid>
      <w:tr w:rsidR="003D7154" w:rsidRPr="003D7154">
        <w:trPr>
          <w:trHeight w:val="1790"/>
        </w:trPr>
        <w:tc>
          <w:tcPr>
            <w:tcW w:w="10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12</w:t>
            </w:r>
          </w:p>
        </w:tc>
        <w:tc>
          <w:tcPr>
            <w:tcW w:w="224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По Ю.Ковалю</w:t>
            </w:r>
          </w:p>
          <w:p w:rsidR="003D7154" w:rsidRPr="003D7154" w:rsidRDefault="003D7154" w:rsidP="003D7154">
            <w:pPr>
              <w:kinsoku w:val="0"/>
              <w:overflowPunct w:val="0"/>
              <w:autoSpaceDE w:val="0"/>
              <w:autoSpaceDN w:val="0"/>
              <w:adjustRightInd w:val="0"/>
              <w:spacing w:before="46"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«Последний лист»</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293"/>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8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2" w:right="919"/>
              <w:rPr>
                <w:rFonts w:ascii="Times New Roman" w:hAnsi="Times New Roman" w:cs="Times New Roman"/>
                <w:sz w:val="24"/>
                <w:szCs w:val="24"/>
              </w:rPr>
            </w:pPr>
            <w:r w:rsidRPr="003D7154">
              <w:rPr>
                <w:rFonts w:ascii="Times New Roman" w:hAnsi="Times New Roman" w:cs="Times New Roman"/>
                <w:sz w:val="24"/>
                <w:szCs w:val="24"/>
              </w:rPr>
              <w:t>Работать в коллективе.</w:t>
            </w:r>
          </w:p>
        </w:tc>
        <w:tc>
          <w:tcPr>
            <w:tcW w:w="269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1" w:right="796"/>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1" w:after="0" w:line="278" w:lineRule="auto"/>
              <w:ind w:left="111" w:right="426"/>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24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9" w:right="642"/>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 техники чтения</w:t>
            </w:r>
          </w:p>
        </w:tc>
      </w:tr>
    </w:tbl>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4"/>
        <w:gridCol w:w="2268"/>
        <w:gridCol w:w="2693"/>
        <w:gridCol w:w="3250"/>
      </w:tblGrid>
      <w:tr w:rsidR="003D7154" w:rsidRPr="003D7154">
        <w:trPr>
          <w:trHeight w:val="296"/>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13</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А. Толстой «Осень.</w:t>
            </w:r>
          </w:p>
        </w:tc>
        <w:tc>
          <w:tcPr>
            <w:tcW w:w="18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Правильное чтение</w:t>
            </w:r>
          </w:p>
        </w:tc>
        <w:tc>
          <w:tcPr>
            <w:tcW w:w="3250"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6" w:right="109"/>
              <w:rPr>
                <w:rFonts w:ascii="Times New Roman" w:hAnsi="Times New Roman" w:cs="Times New Roman"/>
                <w:sz w:val="24"/>
                <w:szCs w:val="24"/>
              </w:rPr>
            </w:pPr>
            <w:r w:rsidRPr="003D7154">
              <w:rPr>
                <w:rFonts w:ascii="Times New Roman" w:hAnsi="Times New Roman" w:cs="Times New Roman"/>
                <w:sz w:val="24"/>
                <w:szCs w:val="24"/>
              </w:rPr>
              <w:t>Развитие словесно – логического мышления, лексики, приёмов смысловой обработки текста концентрации внимания, поля зрения, навыка чтения Развитие памяти, техники чтения, самоконтроля,</w:t>
            </w:r>
          </w:p>
          <w:p w:rsidR="003D7154" w:rsidRPr="003D7154" w:rsidRDefault="003D7154" w:rsidP="003D7154">
            <w:pPr>
              <w:kinsoku w:val="0"/>
              <w:overflowPunct w:val="0"/>
              <w:autoSpaceDE w:val="0"/>
              <w:autoSpaceDN w:val="0"/>
              <w:adjustRightInd w:val="0"/>
              <w:spacing w:after="0" w:line="242" w:lineRule="auto"/>
              <w:ind w:left="116" w:right="1165"/>
              <w:rPr>
                <w:rFonts w:ascii="Times New Roman" w:hAnsi="Times New Roman" w:cs="Times New Roman"/>
                <w:sz w:val="24"/>
                <w:szCs w:val="24"/>
              </w:rPr>
            </w:pPr>
            <w:r w:rsidRPr="003D7154">
              <w:rPr>
                <w:rFonts w:ascii="Times New Roman" w:hAnsi="Times New Roman" w:cs="Times New Roman"/>
                <w:sz w:val="24"/>
                <w:szCs w:val="24"/>
              </w:rPr>
              <w:t>понимания смысла прочитанного</w:t>
            </w:r>
          </w:p>
        </w:tc>
      </w:tr>
      <w:tr w:rsidR="003D7154" w:rsidRPr="003D7154">
        <w:trPr>
          <w:trHeight w:val="313"/>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Обсыпается весь</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текста.</w:t>
            </w: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553"/>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наш бедный сад…»</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97" w:after="0" w:line="240" w:lineRule="auto"/>
              <w:ind w:left="65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453"/>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70" w:after="0" w:line="263" w:lineRule="exact"/>
              <w:ind w:left="115"/>
              <w:rPr>
                <w:rFonts w:ascii="Times New Roman" w:hAnsi="Times New Roman" w:cs="Times New Roman"/>
                <w:sz w:val="24"/>
                <w:szCs w:val="24"/>
              </w:rPr>
            </w:pPr>
            <w:r w:rsidRPr="003D7154">
              <w:rPr>
                <w:rFonts w:ascii="Times New Roman" w:hAnsi="Times New Roman" w:cs="Times New Roman"/>
                <w:sz w:val="24"/>
                <w:szCs w:val="24"/>
              </w:rPr>
              <w:t>По Н.Сладкову</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311"/>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8" w:after="0" w:line="263" w:lineRule="exact"/>
              <w:ind w:left="115"/>
              <w:rPr>
                <w:rFonts w:ascii="Times New Roman" w:hAnsi="Times New Roman" w:cs="Times New Roman"/>
                <w:sz w:val="24"/>
                <w:szCs w:val="24"/>
              </w:rPr>
            </w:pPr>
            <w:r w:rsidRPr="003D7154">
              <w:rPr>
                <w:rFonts w:ascii="Times New Roman" w:hAnsi="Times New Roman" w:cs="Times New Roman"/>
                <w:sz w:val="24"/>
                <w:szCs w:val="24"/>
              </w:rPr>
              <w:t>«Сентябрь на</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6"/>
              <w:rPr>
                <w:rFonts w:ascii="Times New Roman" w:hAnsi="Times New Roman" w:cs="Times New Roman"/>
                <w:sz w:val="24"/>
                <w:szCs w:val="24"/>
              </w:rPr>
            </w:pPr>
            <w:r w:rsidRPr="003D7154">
              <w:rPr>
                <w:rFonts w:ascii="Times New Roman" w:hAnsi="Times New Roman" w:cs="Times New Roman"/>
                <w:sz w:val="24"/>
                <w:szCs w:val="24"/>
              </w:rPr>
              <w:t>Способность к</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311"/>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1" w:after="0" w:line="261" w:lineRule="exact"/>
              <w:ind w:left="115"/>
              <w:rPr>
                <w:rFonts w:ascii="Times New Roman" w:hAnsi="Times New Roman" w:cs="Times New Roman"/>
                <w:sz w:val="24"/>
                <w:szCs w:val="24"/>
              </w:rPr>
            </w:pPr>
            <w:r w:rsidRPr="003D7154">
              <w:rPr>
                <w:rFonts w:ascii="Times New Roman" w:hAnsi="Times New Roman" w:cs="Times New Roman"/>
                <w:sz w:val="24"/>
                <w:szCs w:val="24"/>
              </w:rPr>
              <w:t>дворе»</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6"/>
              <w:rPr>
                <w:rFonts w:ascii="Times New Roman" w:hAnsi="Times New Roman" w:cs="Times New Roman"/>
                <w:sz w:val="24"/>
                <w:szCs w:val="24"/>
              </w:rPr>
            </w:pPr>
            <w:r w:rsidRPr="003D7154">
              <w:rPr>
                <w:rFonts w:ascii="Times New Roman" w:hAnsi="Times New Roman" w:cs="Times New Roman"/>
                <w:sz w:val="24"/>
                <w:szCs w:val="24"/>
              </w:rPr>
              <w:t>осмыслению</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293"/>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1" w:lineRule="exact"/>
              <w:ind w:left="116"/>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258"/>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8"/>
                <w:szCs w:val="18"/>
              </w:rPr>
            </w:pPr>
          </w:p>
        </w:tc>
        <w:tc>
          <w:tcPr>
            <w:tcW w:w="224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8"/>
                <w:szCs w:val="18"/>
              </w:rPr>
            </w:pPr>
          </w:p>
        </w:tc>
        <w:tc>
          <w:tcPr>
            <w:tcW w:w="186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8"/>
                <w:szCs w:val="18"/>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3" w:after="0" w:line="226" w:lineRule="exact"/>
              <w:ind w:left="116"/>
              <w:rPr>
                <w:rFonts w:ascii="Times New Roman" w:hAnsi="Times New Roman" w:cs="Times New Roman"/>
                <w:sz w:val="24"/>
                <w:szCs w:val="24"/>
              </w:rPr>
            </w:pPr>
            <w:r w:rsidRPr="003D7154">
              <w:rPr>
                <w:rFonts w:ascii="Times New Roman" w:hAnsi="Times New Roman" w:cs="Times New Roman"/>
                <w:sz w:val="24"/>
                <w:szCs w:val="24"/>
              </w:rPr>
              <w:t>окружения, своего</w:t>
            </w:r>
          </w:p>
        </w:tc>
        <w:tc>
          <w:tcPr>
            <w:tcW w:w="269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8"/>
                <w:szCs w:val="18"/>
              </w:rPr>
            </w:pP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297"/>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14</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В. Степанов</w:t>
            </w:r>
          </w:p>
        </w:tc>
        <w:tc>
          <w:tcPr>
            <w:tcW w:w="18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7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Уметь работать с</w:t>
            </w:r>
          </w:p>
        </w:tc>
        <w:tc>
          <w:tcPr>
            <w:tcW w:w="325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Развитие устойчивости</w:t>
            </w:r>
          </w:p>
        </w:tc>
      </w:tr>
      <w:tr w:rsidR="003D7154" w:rsidRPr="003D7154">
        <w:trPr>
          <w:trHeight w:val="312"/>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«Воробей»</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2"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книгой, слушать</w:t>
            </w:r>
          </w:p>
        </w:tc>
        <w:tc>
          <w:tcPr>
            <w:tcW w:w="325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2"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и концентрации</w:t>
            </w:r>
          </w:p>
        </w:tc>
      </w:tr>
      <w:tr w:rsidR="003D7154" w:rsidRPr="003D7154">
        <w:trPr>
          <w:trHeight w:val="310"/>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учителя, работать по</w:t>
            </w:r>
          </w:p>
        </w:tc>
        <w:tc>
          <w:tcPr>
            <w:tcW w:w="325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внимания, словесно –</w:t>
            </w:r>
          </w:p>
        </w:tc>
      </w:tr>
      <w:tr w:rsidR="003D7154" w:rsidRPr="003D7154">
        <w:trPr>
          <w:trHeight w:val="314"/>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инструкции.</w:t>
            </w:r>
          </w:p>
        </w:tc>
        <w:tc>
          <w:tcPr>
            <w:tcW w:w="325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558"/>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техники чтения</w:t>
            </w:r>
          </w:p>
        </w:tc>
      </w:tr>
      <w:tr w:rsidR="003D7154" w:rsidRPr="003D7154">
        <w:trPr>
          <w:trHeight w:val="296"/>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15</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А.Баркову</w:t>
            </w:r>
          </w:p>
        </w:tc>
        <w:tc>
          <w:tcPr>
            <w:tcW w:w="18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7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Проявление</w:t>
            </w: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Развитие устойчивости</w:t>
            </w:r>
          </w:p>
        </w:tc>
      </w:tr>
      <w:tr w:rsidR="003D7154" w:rsidRPr="003D7154">
        <w:trPr>
          <w:trHeight w:val="310"/>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«Лето на</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сопереживания к</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и концентрации</w:t>
            </w:r>
          </w:p>
        </w:tc>
      </w:tr>
      <w:tr w:rsidR="003D7154" w:rsidRPr="003D7154">
        <w:trPr>
          <w:trHeight w:val="629"/>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веревочке»</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чувствам других</w:t>
            </w:r>
          </w:p>
          <w:p w:rsidR="003D7154" w:rsidRPr="003D7154" w:rsidRDefault="003D7154" w:rsidP="003D7154">
            <w:pPr>
              <w:kinsoku w:val="0"/>
              <w:overflowPunct w:val="0"/>
              <w:autoSpaceDE w:val="0"/>
              <w:autoSpaceDN w:val="0"/>
              <w:adjustRightInd w:val="0"/>
              <w:spacing w:before="4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людей;</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25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внимания, словесно –</w:t>
            </w:r>
          </w:p>
          <w:p w:rsidR="003D7154" w:rsidRPr="003D7154" w:rsidRDefault="003D7154" w:rsidP="003D7154">
            <w:pPr>
              <w:kinsoku w:val="0"/>
              <w:overflowPunct w:val="0"/>
              <w:autoSpaceDE w:val="0"/>
              <w:autoSpaceDN w:val="0"/>
              <w:adjustRightInd w:val="0"/>
              <w:spacing w:before="39"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224"/>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224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186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2693" w:type="dxa"/>
            <w:vMerge w:val="restart"/>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vMerge w:val="restart"/>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техники чтения</w:t>
            </w:r>
          </w:p>
        </w:tc>
      </w:tr>
      <w:tr w:rsidR="003D7154" w:rsidRPr="003D7154">
        <w:trPr>
          <w:trHeight w:val="299"/>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16</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Е. Благинина</w:t>
            </w:r>
          </w:p>
        </w:tc>
        <w:tc>
          <w:tcPr>
            <w:tcW w:w="18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right="181"/>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vMerge w:val="restart"/>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Работать в</w:t>
            </w:r>
          </w:p>
        </w:tc>
        <w:tc>
          <w:tcPr>
            <w:tcW w:w="2693"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325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r>
      <w:tr w:rsidR="003D7154" w:rsidRPr="003D7154">
        <w:trPr>
          <w:trHeight w:val="316"/>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«Улетают, улетели</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4"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6"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коллективе.</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30"/>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w:t>
            </w:r>
          </w:p>
        </w:tc>
        <w:tc>
          <w:tcPr>
            <w:tcW w:w="186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4"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4"/>
        <w:gridCol w:w="2268"/>
        <w:gridCol w:w="2693"/>
        <w:gridCol w:w="3250"/>
      </w:tblGrid>
      <w:tr w:rsidR="003D7154" w:rsidRPr="003D7154">
        <w:trPr>
          <w:trHeight w:val="246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17</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Э.Шиму</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«Ворона и синица»</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right="61"/>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623"/>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 окружения, своего места в нем.</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39" w:after="0"/>
              <w:ind w:left="116" w:right="854"/>
              <w:jc w:val="both"/>
              <w:rPr>
                <w:rFonts w:ascii="Times New Roman" w:hAnsi="Times New Roman" w:cs="Times New Roman"/>
                <w:sz w:val="24"/>
                <w:szCs w:val="24"/>
              </w:rPr>
            </w:pPr>
            <w:r w:rsidRPr="003D7154">
              <w:rPr>
                <w:rFonts w:ascii="Times New Roman" w:hAnsi="Times New Roman" w:cs="Times New Roman"/>
                <w:sz w:val="24"/>
                <w:szCs w:val="24"/>
              </w:rPr>
              <w:t>устойчивости и концентрации</w:t>
            </w:r>
          </w:p>
          <w:p w:rsidR="003D7154" w:rsidRPr="003D7154" w:rsidRDefault="003D7154" w:rsidP="003D7154">
            <w:pPr>
              <w:kinsoku w:val="0"/>
              <w:overflowPunct w:val="0"/>
              <w:autoSpaceDE w:val="0"/>
              <w:autoSpaceDN w:val="0"/>
              <w:adjustRightInd w:val="0"/>
              <w:spacing w:after="0" w:line="273" w:lineRule="auto"/>
              <w:ind w:left="116" w:right="850"/>
              <w:jc w:val="both"/>
              <w:rPr>
                <w:rFonts w:ascii="Times New Roman" w:hAnsi="Times New Roman" w:cs="Times New Roman"/>
                <w:sz w:val="24"/>
                <w:szCs w:val="24"/>
              </w:rPr>
            </w:pPr>
            <w:r w:rsidRPr="003D7154">
              <w:rPr>
                <w:rFonts w:ascii="Times New Roman" w:hAnsi="Times New Roman" w:cs="Times New Roman"/>
                <w:sz w:val="24"/>
                <w:szCs w:val="24"/>
              </w:rPr>
              <w:t>мышления, техники чтения внимания, словесно –</w:t>
            </w:r>
          </w:p>
          <w:p w:rsidR="003D7154" w:rsidRPr="003D7154" w:rsidRDefault="003D7154" w:rsidP="003D7154">
            <w:pPr>
              <w:kinsoku w:val="0"/>
              <w:overflowPunct w:val="0"/>
              <w:autoSpaceDE w:val="0"/>
              <w:autoSpaceDN w:val="0"/>
              <w:adjustRightInd w:val="0"/>
              <w:spacing w:before="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логического</w:t>
            </w:r>
          </w:p>
          <w:p w:rsidR="003D7154" w:rsidRPr="003D7154" w:rsidRDefault="003D7154" w:rsidP="003D7154">
            <w:pPr>
              <w:kinsoku w:val="0"/>
              <w:overflowPunct w:val="0"/>
              <w:autoSpaceDE w:val="0"/>
              <w:autoSpaceDN w:val="0"/>
              <w:adjustRightInd w:val="0"/>
              <w:spacing w:before="43" w:after="0" w:line="235" w:lineRule="exact"/>
              <w:ind w:left="116"/>
              <w:rPr>
                <w:rFonts w:ascii="Times New Roman" w:hAnsi="Times New Roman" w:cs="Times New Roman"/>
                <w:sz w:val="24"/>
                <w:szCs w:val="24"/>
              </w:rPr>
            </w:pPr>
            <w:r w:rsidRPr="003D7154">
              <w:rPr>
                <w:rFonts w:ascii="Times New Roman" w:hAnsi="Times New Roman" w:cs="Times New Roman"/>
                <w:sz w:val="24"/>
                <w:szCs w:val="24"/>
              </w:rPr>
              <w:t>мышления</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4"/>
        <w:gridCol w:w="2268"/>
        <w:gridCol w:w="2693"/>
        <w:gridCol w:w="3250"/>
      </w:tblGrid>
      <w:tr w:rsidR="003D7154" w:rsidRPr="003D7154">
        <w:trPr>
          <w:trHeight w:val="1474"/>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6" w:lineRule="exact"/>
              <w:ind w:left="115"/>
              <w:rPr>
                <w:rFonts w:ascii="Times New Roman" w:hAnsi="Times New Roman" w:cs="Times New Roman"/>
                <w:sz w:val="24"/>
                <w:szCs w:val="24"/>
              </w:rPr>
            </w:pPr>
            <w:r w:rsidRPr="003D7154">
              <w:rPr>
                <w:rFonts w:ascii="Times New Roman" w:hAnsi="Times New Roman" w:cs="Times New Roman"/>
                <w:sz w:val="24"/>
                <w:szCs w:val="24"/>
              </w:rPr>
              <w:t>18</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6" w:lineRule="exact"/>
              <w:ind w:left="115"/>
              <w:rPr>
                <w:rFonts w:ascii="Times New Roman" w:hAnsi="Times New Roman" w:cs="Times New Roman"/>
                <w:sz w:val="24"/>
                <w:szCs w:val="24"/>
              </w:rPr>
            </w:pPr>
            <w:r w:rsidRPr="003D7154">
              <w:rPr>
                <w:rFonts w:ascii="Times New Roman" w:hAnsi="Times New Roman" w:cs="Times New Roman"/>
                <w:sz w:val="24"/>
                <w:szCs w:val="24"/>
              </w:rPr>
              <w:t>По Л.Воронковой</w:t>
            </w:r>
          </w:p>
          <w:p w:rsidR="003D7154" w:rsidRPr="003D7154" w:rsidRDefault="003D7154" w:rsidP="003D7154">
            <w:pPr>
              <w:kinsoku w:val="0"/>
              <w:overflowPunct w:val="0"/>
              <w:autoSpaceDE w:val="0"/>
              <w:autoSpaceDN w:val="0"/>
              <w:adjustRightInd w:val="0"/>
              <w:spacing w:before="38" w:after="0" w:line="278" w:lineRule="auto"/>
              <w:ind w:left="115" w:right="76"/>
              <w:rPr>
                <w:rFonts w:ascii="Times New Roman" w:hAnsi="Times New Roman" w:cs="Times New Roman"/>
                <w:sz w:val="24"/>
                <w:szCs w:val="24"/>
              </w:rPr>
            </w:pPr>
            <w:r w:rsidRPr="003D7154">
              <w:rPr>
                <w:rFonts w:ascii="Times New Roman" w:hAnsi="Times New Roman" w:cs="Times New Roman"/>
                <w:sz w:val="24"/>
                <w:szCs w:val="24"/>
              </w:rPr>
              <w:t>«За кормом для птиц</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6" w:lineRule="exact"/>
              <w:ind w:left="83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109"/>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269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479"/>
              <w:rPr>
                <w:rFonts w:ascii="Times New Roman" w:hAnsi="Times New Roman" w:cs="Times New Roman"/>
                <w:sz w:val="24"/>
                <w:szCs w:val="24"/>
              </w:rPr>
            </w:pPr>
            <w:r w:rsidRPr="003D7154">
              <w:rPr>
                <w:rFonts w:ascii="Times New Roman" w:hAnsi="Times New Roman" w:cs="Times New Roman"/>
                <w:sz w:val="24"/>
                <w:szCs w:val="24"/>
              </w:rPr>
              <w:t>Развитие техники чтения, памяти, понимания смысла прочитанного, самоконтроля</w:t>
            </w:r>
          </w:p>
        </w:tc>
      </w:tr>
      <w:tr w:rsidR="003D7154" w:rsidRPr="003D7154">
        <w:trPr>
          <w:trHeight w:val="1694"/>
        </w:trPr>
        <w:tc>
          <w:tcPr>
            <w:tcW w:w="100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19</w:t>
            </w:r>
          </w:p>
        </w:tc>
        <w:tc>
          <w:tcPr>
            <w:tcW w:w="224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5"/>
              <w:rPr>
                <w:rFonts w:ascii="Times New Roman" w:hAnsi="Times New Roman" w:cs="Times New Roman"/>
                <w:sz w:val="24"/>
                <w:szCs w:val="24"/>
              </w:rPr>
            </w:pPr>
            <w:r w:rsidRPr="003D7154">
              <w:rPr>
                <w:rFonts w:ascii="Times New Roman" w:hAnsi="Times New Roman" w:cs="Times New Roman"/>
                <w:sz w:val="24"/>
                <w:szCs w:val="24"/>
              </w:rPr>
              <w:t>Г. Ладонщиков «В октябре»</w:t>
            </w:r>
          </w:p>
        </w:tc>
        <w:tc>
          <w:tcPr>
            <w:tcW w:w="186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right="181"/>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ind w:left="116" w:right="381"/>
              <w:rPr>
                <w:rFonts w:ascii="Times New Roman" w:hAnsi="Times New Roman" w:cs="Times New Roman"/>
                <w:sz w:val="24"/>
                <w:szCs w:val="24"/>
              </w:rPr>
            </w:pPr>
            <w:r w:rsidRPr="003D7154">
              <w:rPr>
                <w:rFonts w:ascii="Times New Roman" w:hAnsi="Times New Roman" w:cs="Times New Roman"/>
                <w:sz w:val="24"/>
                <w:szCs w:val="24"/>
              </w:rPr>
              <w:t>Проявление сопереживания к чувствам</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6" w:right="570"/>
              <w:rPr>
                <w:rFonts w:ascii="Times New Roman" w:hAnsi="Times New Roman" w:cs="Times New Roman"/>
                <w:sz w:val="24"/>
                <w:szCs w:val="24"/>
              </w:rPr>
            </w:pPr>
            <w:r w:rsidRPr="003D7154">
              <w:rPr>
                <w:rFonts w:ascii="Times New Roman" w:hAnsi="Times New Roman" w:cs="Times New Roman"/>
                <w:sz w:val="24"/>
                <w:szCs w:val="24"/>
              </w:rPr>
              <w:t>Правильное чтение текста.</w:t>
            </w:r>
          </w:p>
        </w:tc>
        <w:tc>
          <w:tcPr>
            <w:tcW w:w="325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542"/>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 техники чтения</w:t>
            </w:r>
          </w:p>
        </w:tc>
      </w:tr>
      <w:tr w:rsidR="003D7154" w:rsidRPr="003D7154">
        <w:trPr>
          <w:trHeight w:val="1473"/>
        </w:trPr>
        <w:tc>
          <w:tcPr>
            <w:tcW w:w="100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2"/>
                <w:szCs w:val="2"/>
              </w:rPr>
            </w:pPr>
          </w:p>
        </w:tc>
        <w:tc>
          <w:tcPr>
            <w:tcW w:w="224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2"/>
                <w:szCs w:val="2"/>
              </w:rPr>
            </w:pPr>
          </w:p>
        </w:tc>
        <w:tc>
          <w:tcPr>
            <w:tcW w:w="1862"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2"/>
                <w:szCs w:val="2"/>
              </w:rPr>
            </w:pPr>
          </w:p>
        </w:tc>
        <w:tc>
          <w:tcPr>
            <w:tcW w:w="1984"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2"/>
                <w:szCs w:val="2"/>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2"/>
                <w:szCs w:val="2"/>
              </w:rPr>
            </w:pP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542"/>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 техники</w:t>
            </w:r>
          </w:p>
          <w:p w:rsidR="003D7154" w:rsidRPr="003D7154" w:rsidRDefault="003D7154" w:rsidP="003D7154">
            <w:pPr>
              <w:kinsoku w:val="0"/>
              <w:overflowPunct w:val="0"/>
              <w:autoSpaceDE w:val="0"/>
              <w:autoSpaceDN w:val="0"/>
              <w:adjustRightInd w:val="0"/>
              <w:spacing w:after="0" w:line="185" w:lineRule="exact"/>
              <w:ind w:left="116"/>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1157"/>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20</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Н. Сладкову</w:t>
            </w:r>
          </w:p>
          <w:p w:rsidR="003D7154" w:rsidRPr="003D7154" w:rsidRDefault="003D7154" w:rsidP="003D7154">
            <w:pPr>
              <w:kinsoku w:val="0"/>
              <w:overflowPunct w:val="0"/>
              <w:autoSpaceDE w:val="0"/>
              <w:autoSpaceDN w:val="0"/>
              <w:adjustRightInd w:val="0"/>
              <w:spacing w:before="41" w:after="0" w:line="278" w:lineRule="auto"/>
              <w:ind w:left="115" w:right="885"/>
              <w:rPr>
                <w:rFonts w:ascii="Times New Roman" w:hAnsi="Times New Roman" w:cs="Times New Roman"/>
                <w:sz w:val="24"/>
                <w:szCs w:val="24"/>
              </w:rPr>
            </w:pPr>
            <w:r w:rsidRPr="003D7154">
              <w:rPr>
                <w:rFonts w:ascii="Times New Roman" w:hAnsi="Times New Roman" w:cs="Times New Roman"/>
                <w:sz w:val="24"/>
                <w:szCs w:val="24"/>
              </w:rPr>
              <w:t>«Страшный невидимка»</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83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других людей;</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25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6"/>
              <w:rPr>
                <w:rFonts w:ascii="Times New Roman" w:hAnsi="Times New Roman" w:cs="Times New Roman"/>
                <w:sz w:val="24"/>
                <w:szCs w:val="24"/>
              </w:rPr>
            </w:pPr>
            <w:r w:rsidRPr="003D7154">
              <w:rPr>
                <w:rFonts w:ascii="Times New Roman" w:hAnsi="Times New Roman" w:cs="Times New Roman"/>
                <w:sz w:val="24"/>
                <w:szCs w:val="24"/>
              </w:rPr>
              <w:t>Развитие техники</w:t>
            </w:r>
          </w:p>
          <w:p w:rsidR="003D7154" w:rsidRPr="003D7154" w:rsidRDefault="003D7154" w:rsidP="003D7154">
            <w:pPr>
              <w:kinsoku w:val="0"/>
              <w:overflowPunct w:val="0"/>
              <w:autoSpaceDE w:val="0"/>
              <w:autoSpaceDN w:val="0"/>
              <w:adjustRightInd w:val="0"/>
              <w:spacing w:before="3" w:after="0" w:line="240" w:lineRule="auto"/>
              <w:ind w:left="116" w:right="79" w:firstLine="1322"/>
              <w:rPr>
                <w:rFonts w:ascii="Times New Roman" w:hAnsi="Times New Roman" w:cs="Times New Roman"/>
                <w:sz w:val="24"/>
                <w:szCs w:val="24"/>
              </w:rPr>
            </w:pPr>
            <w:r w:rsidRPr="003D7154">
              <w:rPr>
                <w:rFonts w:ascii="Times New Roman" w:hAnsi="Times New Roman" w:cs="Times New Roman"/>
                <w:sz w:val="24"/>
                <w:szCs w:val="24"/>
              </w:rPr>
              <w:t>чтения, памяти, понимания смысла прочитанного, самоконтроля.</w:t>
            </w:r>
          </w:p>
        </w:tc>
      </w:tr>
      <w:tr w:rsidR="003D7154" w:rsidRPr="003D7154">
        <w:trPr>
          <w:trHeight w:val="1779"/>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21</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5"/>
              <w:rPr>
                <w:rFonts w:ascii="Times New Roman" w:hAnsi="Times New Roman" w:cs="Times New Roman"/>
                <w:sz w:val="24"/>
                <w:szCs w:val="24"/>
              </w:rPr>
            </w:pPr>
            <w:r w:rsidRPr="003D7154">
              <w:rPr>
                <w:rFonts w:ascii="Times New Roman" w:hAnsi="Times New Roman" w:cs="Times New Roman"/>
                <w:sz w:val="24"/>
                <w:szCs w:val="24"/>
              </w:rPr>
              <w:t>А. Плещеев «Осень наступила»</w:t>
            </w:r>
          </w:p>
        </w:tc>
        <w:tc>
          <w:tcPr>
            <w:tcW w:w="18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83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6" w:right="670"/>
              <w:rPr>
                <w:rFonts w:ascii="Times New Roman" w:hAnsi="Times New Roman" w:cs="Times New Roman"/>
                <w:sz w:val="24"/>
                <w:szCs w:val="24"/>
              </w:rPr>
            </w:pPr>
            <w:r w:rsidRPr="003D7154">
              <w:rPr>
                <w:rFonts w:ascii="Times New Roman" w:hAnsi="Times New Roman" w:cs="Times New Roman"/>
                <w:sz w:val="24"/>
                <w:szCs w:val="24"/>
              </w:rPr>
              <w:t>воспитание эстетических потребностей, ценностей и чувств;</w:t>
            </w: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788"/>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1" w:after="0"/>
              <w:ind w:left="116" w:right="418"/>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25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1" w:lineRule="exact"/>
              <w:ind w:left="116"/>
              <w:jc w:val="both"/>
              <w:rPr>
                <w:rFonts w:ascii="Times New Roman" w:hAnsi="Times New Roman" w:cs="Times New Roman"/>
                <w:sz w:val="24"/>
                <w:szCs w:val="24"/>
              </w:rPr>
            </w:pPr>
            <w:r w:rsidRPr="003D7154">
              <w:rPr>
                <w:rFonts w:ascii="Times New Roman" w:hAnsi="Times New Roman" w:cs="Times New Roman"/>
                <w:sz w:val="24"/>
                <w:szCs w:val="24"/>
              </w:rPr>
              <w:t>Развитие памяти,</w:t>
            </w:r>
          </w:p>
          <w:p w:rsidR="003D7154" w:rsidRPr="003D7154" w:rsidRDefault="003D7154" w:rsidP="003D7154">
            <w:pPr>
              <w:kinsoku w:val="0"/>
              <w:overflowPunct w:val="0"/>
              <w:autoSpaceDE w:val="0"/>
              <w:autoSpaceDN w:val="0"/>
              <w:adjustRightInd w:val="0"/>
              <w:spacing w:after="0" w:line="240" w:lineRule="auto"/>
              <w:ind w:left="116" w:right="75" w:firstLine="1305"/>
              <w:jc w:val="both"/>
              <w:rPr>
                <w:rFonts w:ascii="Times New Roman" w:hAnsi="Times New Roman" w:cs="Times New Roman"/>
                <w:sz w:val="24"/>
                <w:szCs w:val="24"/>
              </w:rPr>
            </w:pPr>
            <w:r w:rsidRPr="003D7154">
              <w:rPr>
                <w:rFonts w:ascii="Times New Roman" w:hAnsi="Times New Roman" w:cs="Times New Roman"/>
                <w:sz w:val="24"/>
                <w:szCs w:val="24"/>
              </w:rPr>
              <w:t>техники чтения, самоконтроля, понимания смысла прочитанного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4"/>
        <w:gridCol w:w="2268"/>
        <w:gridCol w:w="2693"/>
        <w:gridCol w:w="3250"/>
      </w:tblGrid>
      <w:tr w:rsidR="003D7154" w:rsidRPr="003D7154">
        <w:trPr>
          <w:trHeight w:val="1660"/>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22</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Н. Абрамцевой</w:t>
            </w:r>
          </w:p>
          <w:p w:rsidR="003D7154" w:rsidRPr="003D7154" w:rsidRDefault="003D7154" w:rsidP="003D7154">
            <w:pPr>
              <w:kinsoku w:val="0"/>
              <w:overflowPunct w:val="0"/>
              <w:autoSpaceDE w:val="0"/>
              <w:autoSpaceDN w:val="0"/>
              <w:adjustRightInd w:val="0"/>
              <w:spacing w:before="39" w:after="0" w:line="278" w:lineRule="auto"/>
              <w:ind w:left="115" w:right="76"/>
              <w:rPr>
                <w:rFonts w:ascii="Times New Roman" w:hAnsi="Times New Roman" w:cs="Times New Roman"/>
                <w:sz w:val="24"/>
                <w:szCs w:val="24"/>
              </w:rPr>
            </w:pPr>
            <w:r w:rsidRPr="003D7154">
              <w:rPr>
                <w:rFonts w:ascii="Times New Roman" w:hAnsi="Times New Roman" w:cs="Times New Roman"/>
                <w:sz w:val="24"/>
                <w:szCs w:val="24"/>
              </w:rPr>
              <w:t>«Сказка об осеннем ветре»</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right="181"/>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623"/>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 окружения, своего места в</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25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6" w:right="77"/>
              <w:jc w:val="both"/>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 самоконтроля, понимания</w:t>
            </w:r>
          </w:p>
          <w:p w:rsidR="003D7154" w:rsidRPr="003D7154" w:rsidRDefault="003D7154" w:rsidP="003D7154">
            <w:pPr>
              <w:kinsoku w:val="0"/>
              <w:overflowPunct w:val="0"/>
              <w:autoSpaceDE w:val="0"/>
              <w:autoSpaceDN w:val="0"/>
              <w:adjustRightInd w:val="0"/>
              <w:spacing w:after="0" w:line="240" w:lineRule="auto"/>
              <w:ind w:left="116"/>
              <w:jc w:val="both"/>
              <w:rPr>
                <w:rFonts w:ascii="Times New Roman" w:hAnsi="Times New Roman" w:cs="Times New Roman"/>
                <w:sz w:val="24"/>
                <w:szCs w:val="24"/>
              </w:rPr>
            </w:pPr>
            <w:r w:rsidRPr="003D7154">
              <w:rPr>
                <w:rFonts w:ascii="Times New Roman" w:hAnsi="Times New Roman" w:cs="Times New Roman"/>
                <w:sz w:val="24"/>
                <w:szCs w:val="24"/>
              </w:rPr>
              <w:t>смысла прочитанного</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4"/>
        <w:gridCol w:w="2268"/>
        <w:gridCol w:w="2695"/>
        <w:gridCol w:w="3247"/>
      </w:tblGrid>
      <w:tr w:rsidR="003D7154" w:rsidRPr="003D7154">
        <w:trPr>
          <w:trHeight w:val="1790"/>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23</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607"/>
              <w:rPr>
                <w:rFonts w:ascii="Times New Roman" w:hAnsi="Times New Roman" w:cs="Times New Roman"/>
                <w:sz w:val="24"/>
                <w:szCs w:val="24"/>
              </w:rPr>
            </w:pPr>
            <w:r w:rsidRPr="003D7154">
              <w:rPr>
                <w:rFonts w:ascii="Times New Roman" w:hAnsi="Times New Roman" w:cs="Times New Roman"/>
                <w:sz w:val="24"/>
                <w:szCs w:val="24"/>
              </w:rPr>
              <w:t>Обобщение по разделу</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76"/>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670"/>
              <w:rPr>
                <w:rFonts w:ascii="Times New Roman" w:hAnsi="Times New Roman" w:cs="Times New Roman"/>
                <w:sz w:val="24"/>
                <w:szCs w:val="24"/>
              </w:rPr>
            </w:pPr>
            <w:r w:rsidRPr="003D7154">
              <w:rPr>
                <w:rFonts w:ascii="Times New Roman" w:hAnsi="Times New Roman" w:cs="Times New Roman"/>
                <w:sz w:val="24"/>
                <w:szCs w:val="24"/>
              </w:rPr>
              <w:t>воспитание эстетических потребностей, ценностей и чувств;</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790"/>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after="0" w:line="278" w:lineRule="auto"/>
              <w:ind w:left="116" w:right="420"/>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6"/>
              <w:rPr>
                <w:rFonts w:ascii="Times New Roman" w:hAnsi="Times New Roman" w:cs="Times New Roman"/>
                <w:sz w:val="24"/>
                <w:szCs w:val="24"/>
              </w:rPr>
            </w:pPr>
            <w:r w:rsidRPr="003D7154">
              <w:rPr>
                <w:rFonts w:ascii="Times New Roman" w:hAnsi="Times New Roman" w:cs="Times New Roman"/>
                <w:sz w:val="24"/>
                <w:szCs w:val="24"/>
              </w:rPr>
              <w:t>Развитие словесно</w:t>
            </w:r>
          </w:p>
        </w:tc>
      </w:tr>
      <w:tr w:rsidR="003D7154" w:rsidRPr="003D7154">
        <w:trPr>
          <w:trHeight w:val="523"/>
        </w:trPr>
        <w:tc>
          <w:tcPr>
            <w:tcW w:w="12065"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b/>
                <w:bCs/>
                <w:sz w:val="24"/>
                <w:szCs w:val="24"/>
              </w:rPr>
            </w:pPr>
            <w:r w:rsidRPr="003D7154">
              <w:rPr>
                <w:rFonts w:ascii="Times New Roman" w:hAnsi="Times New Roman" w:cs="Times New Roman"/>
                <w:sz w:val="24"/>
                <w:szCs w:val="24"/>
              </w:rPr>
              <w:lastRenderedPageBreak/>
              <w:t xml:space="preserve">3 </w:t>
            </w:r>
            <w:r w:rsidRPr="003D7154">
              <w:rPr>
                <w:rFonts w:ascii="Times New Roman" w:hAnsi="Times New Roman" w:cs="Times New Roman"/>
                <w:b/>
                <w:bCs/>
                <w:sz w:val="24"/>
                <w:szCs w:val="24"/>
              </w:rPr>
              <w:t>раздел Учимся трудиться 14 часов</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476"/>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24</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5"/>
              <w:rPr>
                <w:rFonts w:ascii="Times New Roman" w:hAnsi="Times New Roman" w:cs="Times New Roman"/>
                <w:sz w:val="24"/>
                <w:szCs w:val="24"/>
              </w:rPr>
            </w:pPr>
            <w:r w:rsidRPr="003D7154">
              <w:rPr>
                <w:rFonts w:ascii="Times New Roman" w:hAnsi="Times New Roman" w:cs="Times New Roman"/>
                <w:sz w:val="24"/>
                <w:szCs w:val="24"/>
              </w:rPr>
              <w:t>Ю. Тувим «Все для всех»</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381"/>
              <w:rPr>
                <w:rFonts w:ascii="Times New Roman" w:hAnsi="Times New Roman" w:cs="Times New Roman"/>
                <w:sz w:val="24"/>
                <w:szCs w:val="24"/>
              </w:rPr>
            </w:pPr>
            <w:r w:rsidRPr="003D7154">
              <w:rPr>
                <w:rFonts w:ascii="Times New Roman" w:hAnsi="Times New Roman" w:cs="Times New Roman"/>
                <w:sz w:val="24"/>
                <w:szCs w:val="24"/>
              </w:rPr>
              <w:t>Проявление сопереживания к чувствам других людей;</w:t>
            </w:r>
          </w:p>
        </w:tc>
        <w:tc>
          <w:tcPr>
            <w:tcW w:w="2695"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407"/>
              <w:rPr>
                <w:rFonts w:ascii="Times New Roman" w:hAnsi="Times New Roman" w:cs="Times New Roman"/>
                <w:sz w:val="24"/>
                <w:szCs w:val="24"/>
              </w:rPr>
            </w:pPr>
            <w:r w:rsidRPr="003D7154">
              <w:rPr>
                <w:rFonts w:ascii="Times New Roman" w:hAnsi="Times New Roman" w:cs="Times New Roman"/>
                <w:sz w:val="24"/>
                <w:szCs w:val="24"/>
              </w:rPr>
              <w:t>Слушать объяснение учителя, ответы товарищей, работать самостоятельно.</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639"/>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w:t>
            </w:r>
          </w:p>
          <w:p w:rsidR="003D7154" w:rsidRPr="003D7154" w:rsidRDefault="003D7154" w:rsidP="003D7154">
            <w:pPr>
              <w:kinsoku w:val="0"/>
              <w:overflowPunct w:val="0"/>
              <w:autoSpaceDE w:val="0"/>
              <w:autoSpaceDN w:val="0"/>
              <w:adjustRightInd w:val="0"/>
              <w:spacing w:after="0" w:line="190" w:lineRule="exact"/>
              <w:ind w:left="116"/>
              <w:rPr>
                <w:rFonts w:ascii="Times New Roman" w:hAnsi="Times New Roman" w:cs="Times New Roman"/>
                <w:sz w:val="24"/>
                <w:szCs w:val="24"/>
              </w:rPr>
            </w:pPr>
            <w:r w:rsidRPr="003D7154">
              <w:rPr>
                <w:rFonts w:ascii="Times New Roman" w:hAnsi="Times New Roman" w:cs="Times New Roman"/>
                <w:sz w:val="24"/>
                <w:szCs w:val="24"/>
              </w:rPr>
              <w:t>техники чтения</w:t>
            </w:r>
          </w:p>
        </w:tc>
      </w:tr>
      <w:tr w:rsidR="003D7154" w:rsidRPr="003D7154">
        <w:trPr>
          <w:trHeight w:val="1470"/>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25</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Д. Габе</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«Работа»</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b/>
                <w:bCs/>
                <w:sz w:val="2"/>
                <w:szCs w:val="2"/>
              </w:rPr>
            </w:pP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639"/>
              <w:rPr>
                <w:rFonts w:ascii="Times New Roman" w:hAnsi="Times New Roman" w:cs="Times New Roman"/>
                <w:sz w:val="24"/>
                <w:szCs w:val="24"/>
              </w:rPr>
            </w:pPr>
            <w:r w:rsidRPr="003D7154">
              <w:rPr>
                <w:rFonts w:ascii="Times New Roman" w:hAnsi="Times New Roman" w:cs="Times New Roman"/>
                <w:sz w:val="24"/>
                <w:szCs w:val="24"/>
              </w:rPr>
              <w:t>Развитие устойчивости и концентрации внимания, словесно – логического мышления,</w:t>
            </w:r>
          </w:p>
          <w:p w:rsidR="003D7154" w:rsidRPr="003D7154" w:rsidRDefault="003D7154" w:rsidP="003D7154">
            <w:pPr>
              <w:kinsoku w:val="0"/>
              <w:overflowPunct w:val="0"/>
              <w:autoSpaceDE w:val="0"/>
              <w:autoSpaceDN w:val="0"/>
              <w:adjustRightInd w:val="0"/>
              <w:spacing w:before="5" w:after="0" w:line="187" w:lineRule="exact"/>
              <w:ind w:left="116"/>
              <w:rPr>
                <w:rFonts w:ascii="Times New Roman" w:hAnsi="Times New Roman" w:cs="Times New Roman"/>
                <w:sz w:val="24"/>
                <w:szCs w:val="24"/>
              </w:rPr>
            </w:pPr>
            <w:r w:rsidRPr="003D7154">
              <w:rPr>
                <w:rFonts w:ascii="Times New Roman" w:hAnsi="Times New Roman" w:cs="Times New Roman"/>
                <w:sz w:val="24"/>
                <w:szCs w:val="24"/>
              </w:rPr>
              <w:t>техники чтения</w:t>
            </w:r>
          </w:p>
        </w:tc>
      </w:tr>
      <w:tr w:rsidR="003D7154" w:rsidRPr="003D7154">
        <w:trPr>
          <w:trHeight w:val="1465"/>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26</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5"/>
              <w:rPr>
                <w:rFonts w:ascii="Times New Roman" w:hAnsi="Times New Roman" w:cs="Times New Roman"/>
                <w:sz w:val="24"/>
                <w:szCs w:val="24"/>
              </w:rPr>
            </w:pPr>
            <w:r w:rsidRPr="003D7154">
              <w:rPr>
                <w:rFonts w:ascii="Times New Roman" w:hAnsi="Times New Roman" w:cs="Times New Roman"/>
                <w:sz w:val="24"/>
                <w:szCs w:val="24"/>
              </w:rPr>
              <w:t>В. Орлов «Мои помощники»</w:t>
            </w:r>
          </w:p>
        </w:tc>
        <w:tc>
          <w:tcPr>
            <w:tcW w:w="18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6" w:right="109"/>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790"/>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1" w:after="0" w:line="278" w:lineRule="auto"/>
              <w:ind w:left="116" w:right="420"/>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6"/>
              <w:rPr>
                <w:rFonts w:ascii="Times New Roman" w:hAnsi="Times New Roman" w:cs="Times New Roman"/>
                <w:sz w:val="24"/>
                <w:szCs w:val="24"/>
              </w:rPr>
            </w:pPr>
            <w:r w:rsidRPr="003D7154">
              <w:rPr>
                <w:rFonts w:ascii="Times New Roman" w:hAnsi="Times New Roman" w:cs="Times New Roman"/>
                <w:sz w:val="24"/>
                <w:szCs w:val="24"/>
              </w:rPr>
              <w:t>Развитие техники</w:t>
            </w:r>
          </w:p>
          <w:p w:rsidR="003D7154" w:rsidRPr="003D7154" w:rsidRDefault="003D7154" w:rsidP="003D7154">
            <w:pPr>
              <w:kinsoku w:val="0"/>
              <w:overflowPunct w:val="0"/>
              <w:autoSpaceDE w:val="0"/>
              <w:autoSpaceDN w:val="0"/>
              <w:adjustRightInd w:val="0"/>
              <w:spacing w:before="2" w:after="0" w:line="242" w:lineRule="auto"/>
              <w:ind w:left="116" w:right="76" w:firstLine="1322"/>
              <w:rPr>
                <w:rFonts w:ascii="Times New Roman" w:hAnsi="Times New Roman" w:cs="Times New Roman"/>
                <w:sz w:val="24"/>
                <w:szCs w:val="24"/>
              </w:rPr>
            </w:pPr>
            <w:r w:rsidRPr="003D7154">
              <w:rPr>
                <w:rFonts w:ascii="Times New Roman" w:hAnsi="Times New Roman" w:cs="Times New Roman"/>
                <w:sz w:val="24"/>
                <w:szCs w:val="24"/>
              </w:rPr>
              <w:t>чтения, памяти, понимания смысла прочитанного, самоконтроля.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4"/>
        <w:gridCol w:w="2268"/>
        <w:gridCol w:w="2695"/>
        <w:gridCol w:w="3247"/>
      </w:tblGrid>
      <w:tr w:rsidR="003D7154" w:rsidRPr="003D7154">
        <w:trPr>
          <w:trHeight w:val="1802"/>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27</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А. Потаповой</w:t>
            </w:r>
          </w:p>
          <w:p w:rsidR="003D7154" w:rsidRPr="003D7154" w:rsidRDefault="003D7154" w:rsidP="003D7154">
            <w:pPr>
              <w:kinsoku w:val="0"/>
              <w:overflowPunct w:val="0"/>
              <w:autoSpaceDE w:val="0"/>
              <w:autoSpaceDN w:val="0"/>
              <w:adjustRightInd w:val="0"/>
              <w:spacing w:before="39" w:after="0" w:line="278" w:lineRule="auto"/>
              <w:ind w:left="115" w:right="607"/>
              <w:rPr>
                <w:rFonts w:ascii="Times New Roman" w:hAnsi="Times New Roman" w:cs="Times New Roman"/>
                <w:sz w:val="24"/>
                <w:szCs w:val="24"/>
              </w:rPr>
            </w:pPr>
            <w:r w:rsidRPr="003D7154">
              <w:rPr>
                <w:rFonts w:ascii="Times New Roman" w:hAnsi="Times New Roman" w:cs="Times New Roman"/>
                <w:sz w:val="24"/>
                <w:szCs w:val="24"/>
              </w:rPr>
              <w:t>«Бабушка и внучка»</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 окружения, своего места в нем.</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6" w:right="76"/>
              <w:jc w:val="both"/>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 самоконтроля, понимания смысла прочитанного</w:t>
            </w:r>
          </w:p>
        </w:tc>
      </w:tr>
    </w:tbl>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11"/>
        <w:gridCol w:w="2247"/>
        <w:gridCol w:w="1864"/>
        <w:gridCol w:w="1986"/>
        <w:gridCol w:w="2267"/>
        <w:gridCol w:w="2692"/>
        <w:gridCol w:w="3251"/>
      </w:tblGrid>
      <w:tr w:rsidR="003D7154" w:rsidRPr="003D7154">
        <w:trPr>
          <w:trHeight w:val="1308"/>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28</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Б. Заходер «Повар»</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vMerge w:val="restart"/>
            <w:tcBorders>
              <w:top w:val="single" w:sz="2"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78" w:lineRule="auto"/>
              <w:ind w:left="107" w:right="134"/>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2"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73" w:lineRule="auto"/>
              <w:ind w:left="106" w:right="792"/>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2"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учителя, работать по</w:t>
            </w:r>
          </w:p>
        </w:tc>
        <w:tc>
          <w:tcPr>
            <w:tcW w:w="3251" w:type="dxa"/>
            <w:tcBorders>
              <w:top w:val="single" w:sz="2"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37" w:lineRule="auto"/>
              <w:ind w:left="107"/>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w:t>
            </w:r>
          </w:p>
          <w:p w:rsidR="003D7154" w:rsidRPr="003D7154" w:rsidRDefault="003D7154" w:rsidP="003D7154">
            <w:pPr>
              <w:kinsoku w:val="0"/>
              <w:overflowPunct w:val="0"/>
              <w:autoSpaceDE w:val="0"/>
              <w:autoSpaceDN w:val="0"/>
              <w:adjustRightInd w:val="0"/>
              <w:spacing w:before="1" w:after="0" w:line="242" w:lineRule="auto"/>
              <w:ind w:left="107"/>
              <w:rPr>
                <w:rFonts w:ascii="Times New Roman" w:hAnsi="Times New Roman" w:cs="Times New Roman"/>
                <w:sz w:val="24"/>
                <w:szCs w:val="24"/>
              </w:rPr>
            </w:pPr>
            <w:r w:rsidRPr="003D7154">
              <w:rPr>
                <w:rFonts w:ascii="Times New Roman" w:hAnsi="Times New Roman" w:cs="Times New Roman"/>
                <w:sz w:val="24"/>
                <w:szCs w:val="24"/>
              </w:rPr>
              <w:t>самоконтроля, понимания смысла прочитанного</w:t>
            </w:r>
          </w:p>
        </w:tc>
      </w:tr>
      <w:tr w:rsidR="003D7154" w:rsidRPr="003D7154">
        <w:trPr>
          <w:trHeight w:val="839"/>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29</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 М.Дружининой</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«Сюрприз»</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vMerge/>
            <w:tcBorders>
              <w:top w:val="nil"/>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2" w:type="dxa"/>
            <w:vMerge/>
            <w:tcBorders>
              <w:top w:val="nil"/>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3251" w:type="dxa"/>
            <w:tcBorders>
              <w:top w:val="single" w:sz="2" w:space="0" w:color="000000"/>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07" w:right="1349"/>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w:t>
            </w:r>
          </w:p>
        </w:tc>
      </w:tr>
      <w:tr w:rsidR="003D7154" w:rsidRPr="003D7154">
        <w:trPr>
          <w:trHeight w:val="299"/>
        </w:trPr>
        <w:tc>
          <w:tcPr>
            <w:tcW w:w="101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30</w:t>
            </w:r>
          </w:p>
        </w:tc>
        <w:tc>
          <w:tcPr>
            <w:tcW w:w="2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 Высотская</w:t>
            </w:r>
          </w:p>
        </w:tc>
        <w:tc>
          <w:tcPr>
            <w:tcW w:w="186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vMerge w:val="restart"/>
            <w:tcBorders>
              <w:top w:val="single" w:sz="2" w:space="0" w:color="000000"/>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6"/>
              <w:rPr>
                <w:rFonts w:ascii="Times New Roman" w:hAnsi="Times New Roman" w:cs="Times New Roman"/>
                <w:sz w:val="24"/>
                <w:szCs w:val="24"/>
              </w:rPr>
            </w:pPr>
            <w:r w:rsidRPr="003D7154">
              <w:rPr>
                <w:rFonts w:ascii="Times New Roman" w:hAnsi="Times New Roman" w:cs="Times New Roman"/>
                <w:sz w:val="24"/>
                <w:szCs w:val="24"/>
              </w:rPr>
              <w:t>инструкции.</w:t>
            </w:r>
          </w:p>
        </w:tc>
        <w:tc>
          <w:tcPr>
            <w:tcW w:w="3251" w:type="dxa"/>
            <w:tcBorders>
              <w:top w:val="single" w:sz="2" w:space="0" w:color="000000"/>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Развитие устойчивости</w:t>
            </w:r>
          </w:p>
        </w:tc>
      </w:tr>
      <w:tr w:rsidR="003D7154" w:rsidRPr="003D7154">
        <w:trPr>
          <w:trHeight w:val="311"/>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«Маргаритка»</w:t>
            </w: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7" w:type="dxa"/>
            <w:vMerge/>
            <w:tcBorders>
              <w:top w:val="nil"/>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1"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и концентрации</w:t>
            </w:r>
          </w:p>
        </w:tc>
      </w:tr>
      <w:tr w:rsidR="003D7154" w:rsidRPr="003D7154">
        <w:trPr>
          <w:trHeight w:val="309"/>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7" w:type="dxa"/>
            <w:vMerge/>
            <w:tcBorders>
              <w:top w:val="nil"/>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1"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внимания, словесно –</w:t>
            </w:r>
          </w:p>
        </w:tc>
      </w:tr>
      <w:tr w:rsidR="003D7154" w:rsidRPr="003D7154">
        <w:trPr>
          <w:trHeight w:val="312"/>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7" w:type="dxa"/>
            <w:vMerge/>
            <w:tcBorders>
              <w:top w:val="nil"/>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2"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1" w:type="dxa"/>
            <w:tcBorders>
              <w:top w:val="none" w:sz="6" w:space="0" w:color="auto"/>
              <w:left w:val="single" w:sz="4"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2"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218"/>
        </w:trPr>
        <w:tc>
          <w:tcPr>
            <w:tcW w:w="101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864"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7" w:type="dxa"/>
            <w:vMerge/>
            <w:tcBorders>
              <w:top w:val="nil"/>
              <w:left w:val="single" w:sz="2" w:space="0" w:color="000000"/>
              <w:bottom w:val="single" w:sz="2"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692"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251" w:type="dxa"/>
            <w:tcBorders>
              <w:top w:val="none" w:sz="6" w:space="0" w:color="auto"/>
              <w:left w:val="single" w:sz="4"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4" w:after="0" w:line="185" w:lineRule="exact"/>
              <w:ind w:left="107"/>
              <w:rPr>
                <w:rFonts w:ascii="Times New Roman" w:hAnsi="Times New Roman" w:cs="Times New Roman"/>
                <w:sz w:val="24"/>
                <w:szCs w:val="24"/>
              </w:rPr>
            </w:pPr>
            <w:r w:rsidRPr="003D7154">
              <w:rPr>
                <w:rFonts w:ascii="Times New Roman" w:hAnsi="Times New Roman" w:cs="Times New Roman"/>
                <w:sz w:val="24"/>
                <w:szCs w:val="24"/>
              </w:rPr>
              <w:t>техники чтения</w:t>
            </w:r>
          </w:p>
        </w:tc>
      </w:tr>
      <w:tr w:rsidR="003D7154" w:rsidRPr="003D7154">
        <w:trPr>
          <w:trHeight w:val="931"/>
        </w:trPr>
        <w:tc>
          <w:tcPr>
            <w:tcW w:w="101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31</w:t>
            </w:r>
          </w:p>
        </w:tc>
        <w:tc>
          <w:tcPr>
            <w:tcW w:w="2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 В.Хомченко</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«Пуговица»</w:t>
            </w:r>
          </w:p>
        </w:tc>
        <w:tc>
          <w:tcPr>
            <w:tcW w:w="186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107" w:right="130"/>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before="2"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принятыми</w:t>
            </w:r>
          </w:p>
        </w:tc>
        <w:tc>
          <w:tcPr>
            <w:tcW w:w="2692" w:type="dxa"/>
            <w:tcBorders>
              <w:top w:val="single" w:sz="4"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106" w:right="797"/>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2"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учителя, работать по</w:t>
            </w:r>
          </w:p>
        </w:tc>
        <w:tc>
          <w:tcPr>
            <w:tcW w:w="325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07" w:right="87"/>
              <w:jc w:val="both"/>
              <w:rPr>
                <w:rFonts w:ascii="Times New Roman" w:hAnsi="Times New Roman" w:cs="Times New Roman"/>
                <w:sz w:val="24"/>
                <w:szCs w:val="24"/>
              </w:rPr>
            </w:pPr>
            <w:r w:rsidRPr="003D7154">
              <w:rPr>
                <w:rFonts w:ascii="Times New Roman" w:hAnsi="Times New Roman" w:cs="Times New Roman"/>
                <w:sz w:val="24"/>
                <w:szCs w:val="24"/>
              </w:rPr>
              <w:t>Развитие техники чтения, памяти, понимания смысла прочитанного, самоконтроля.</w:t>
            </w:r>
          </w:p>
        </w:tc>
      </w:tr>
      <w:tr w:rsidR="003D7154" w:rsidRPr="003D7154">
        <w:trPr>
          <w:trHeight w:val="311"/>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ритуалами</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инструкции</w:t>
            </w:r>
          </w:p>
        </w:tc>
        <w:tc>
          <w:tcPr>
            <w:tcW w:w="325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10"/>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536"/>
        </w:trPr>
        <w:tc>
          <w:tcPr>
            <w:tcW w:w="101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4"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
                <w:szCs w:val="2"/>
              </w:rPr>
            </w:pPr>
          </w:p>
        </w:tc>
        <w:tc>
          <w:tcPr>
            <w:tcW w:w="226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взаимодействия</w:t>
            </w:r>
          </w:p>
        </w:tc>
        <w:tc>
          <w:tcPr>
            <w:tcW w:w="269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5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312"/>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32</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Г. Ладонщиков</w:t>
            </w:r>
          </w:p>
          <w:p w:rsidR="003D7154" w:rsidRPr="003D7154" w:rsidRDefault="003D7154" w:rsidP="003D7154">
            <w:pPr>
              <w:kinsoku w:val="0"/>
              <w:overflowPunct w:val="0"/>
              <w:autoSpaceDE w:val="0"/>
              <w:autoSpaceDN w:val="0"/>
              <w:adjustRightInd w:val="0"/>
              <w:spacing w:before="4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«Портниха»</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7" w:right="198"/>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задании</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06"/>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07"/>
              <w:jc w:val="both"/>
              <w:rPr>
                <w:rFonts w:ascii="Times New Roman" w:hAnsi="Times New Roman" w:cs="Times New Roman"/>
                <w:sz w:val="24"/>
                <w:szCs w:val="24"/>
              </w:rPr>
            </w:pPr>
            <w:r w:rsidRPr="003D7154">
              <w:rPr>
                <w:rFonts w:ascii="Times New Roman" w:hAnsi="Times New Roman" w:cs="Times New Roman"/>
                <w:sz w:val="24"/>
                <w:szCs w:val="24"/>
              </w:rPr>
              <w:t>Развитие памяти,</w:t>
            </w:r>
          </w:p>
          <w:p w:rsidR="003D7154" w:rsidRPr="003D7154" w:rsidRDefault="003D7154" w:rsidP="003D7154">
            <w:pPr>
              <w:kinsoku w:val="0"/>
              <w:overflowPunct w:val="0"/>
              <w:autoSpaceDE w:val="0"/>
              <w:autoSpaceDN w:val="0"/>
              <w:adjustRightInd w:val="0"/>
              <w:spacing w:after="0" w:line="240" w:lineRule="auto"/>
              <w:ind w:left="107" w:right="85" w:firstLine="1305"/>
              <w:jc w:val="both"/>
              <w:rPr>
                <w:rFonts w:ascii="Times New Roman" w:hAnsi="Times New Roman" w:cs="Times New Roman"/>
                <w:sz w:val="24"/>
                <w:szCs w:val="24"/>
              </w:rPr>
            </w:pPr>
            <w:r w:rsidRPr="003D7154">
              <w:rPr>
                <w:rFonts w:ascii="Times New Roman" w:hAnsi="Times New Roman" w:cs="Times New Roman"/>
                <w:sz w:val="24"/>
                <w:szCs w:val="24"/>
              </w:rPr>
              <w:t>техники чтения, самоконтроля, понимания смысла прочитанного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11"/>
        <w:gridCol w:w="2247"/>
        <w:gridCol w:w="1864"/>
        <w:gridCol w:w="1986"/>
        <w:gridCol w:w="2267"/>
        <w:gridCol w:w="2692"/>
        <w:gridCol w:w="2890"/>
      </w:tblGrid>
      <w:tr w:rsidR="003D7154" w:rsidRPr="003D7154">
        <w:trPr>
          <w:trHeight w:val="2032"/>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33</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 Осеева</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«Пуговица»</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ind w:left="107" w:right="389"/>
              <w:rPr>
                <w:rFonts w:ascii="Times New Roman" w:hAnsi="Times New Roman" w:cs="Times New Roman"/>
                <w:sz w:val="24"/>
                <w:szCs w:val="24"/>
              </w:rPr>
            </w:pPr>
            <w:r w:rsidRPr="003D7154">
              <w:rPr>
                <w:rFonts w:ascii="Times New Roman" w:hAnsi="Times New Roman" w:cs="Times New Roman"/>
                <w:sz w:val="24"/>
                <w:szCs w:val="24"/>
              </w:rPr>
              <w:t>Проявление сопереживания к чувствам других</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06" w:right="797"/>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1" w:after="0" w:line="278" w:lineRule="auto"/>
              <w:ind w:left="106" w:right="427"/>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2890"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5" w:lineRule="exact"/>
              <w:ind w:left="107"/>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39" w:after="0"/>
              <w:ind w:left="107" w:right="498"/>
              <w:rPr>
                <w:rFonts w:ascii="Times New Roman" w:hAnsi="Times New Roman" w:cs="Times New Roman"/>
                <w:sz w:val="24"/>
                <w:szCs w:val="24"/>
              </w:rPr>
            </w:pPr>
            <w:r w:rsidRPr="003D7154">
              <w:rPr>
                <w:rFonts w:ascii="Times New Roman" w:hAnsi="Times New Roman" w:cs="Times New Roman"/>
                <w:sz w:val="24"/>
                <w:szCs w:val="24"/>
              </w:rPr>
              <w:t>устойчивости и концентрации внимания</w:t>
            </w:r>
          </w:p>
        </w:tc>
      </w:tr>
      <w:tr w:rsidR="003D7154" w:rsidRPr="003D7154">
        <w:trPr>
          <w:trHeight w:val="1901"/>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34</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В.Голявкину</w:t>
            </w:r>
          </w:p>
          <w:p w:rsidR="003D7154" w:rsidRPr="003D7154" w:rsidRDefault="003D7154" w:rsidP="003D7154">
            <w:pPr>
              <w:kinsoku w:val="0"/>
              <w:overflowPunct w:val="0"/>
              <w:autoSpaceDE w:val="0"/>
              <w:autoSpaceDN w:val="0"/>
              <w:adjustRightInd w:val="0"/>
              <w:spacing w:before="41" w:after="0"/>
              <w:ind w:left="114" w:right="463"/>
              <w:rPr>
                <w:rFonts w:ascii="Times New Roman" w:hAnsi="Times New Roman" w:cs="Times New Roman"/>
                <w:sz w:val="24"/>
                <w:szCs w:val="24"/>
              </w:rPr>
            </w:pPr>
            <w:r w:rsidRPr="003D7154">
              <w:rPr>
                <w:rFonts w:ascii="Times New Roman" w:hAnsi="Times New Roman" w:cs="Times New Roman"/>
                <w:sz w:val="24"/>
                <w:szCs w:val="24"/>
              </w:rPr>
              <w:t>«Как я помогал маме мыть</w:t>
            </w:r>
            <w:r w:rsidRPr="003D7154">
              <w:rPr>
                <w:rFonts w:ascii="Times New Roman" w:hAnsi="Times New Roman" w:cs="Times New Roman"/>
                <w:spacing w:val="-8"/>
                <w:sz w:val="24"/>
                <w:szCs w:val="24"/>
              </w:rPr>
              <w:t xml:space="preserve"> </w:t>
            </w:r>
            <w:r w:rsidRPr="003D7154">
              <w:rPr>
                <w:rFonts w:ascii="Times New Roman" w:hAnsi="Times New Roman" w:cs="Times New Roman"/>
                <w:sz w:val="24"/>
                <w:szCs w:val="24"/>
              </w:rPr>
              <w:t>пол»</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07"/>
              <w:rPr>
                <w:rFonts w:ascii="Times New Roman" w:hAnsi="Times New Roman" w:cs="Times New Roman"/>
                <w:sz w:val="24"/>
                <w:szCs w:val="24"/>
              </w:rPr>
            </w:pPr>
            <w:r w:rsidRPr="003D7154">
              <w:rPr>
                <w:rFonts w:ascii="Times New Roman" w:hAnsi="Times New Roman" w:cs="Times New Roman"/>
                <w:sz w:val="24"/>
                <w:szCs w:val="24"/>
              </w:rPr>
              <w:t>людей;</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06" w:right="579"/>
              <w:rPr>
                <w:rFonts w:ascii="Times New Roman" w:hAnsi="Times New Roman" w:cs="Times New Roman"/>
                <w:sz w:val="24"/>
                <w:szCs w:val="24"/>
              </w:rPr>
            </w:pPr>
            <w:r w:rsidRPr="003D7154">
              <w:rPr>
                <w:rFonts w:ascii="Times New Roman" w:hAnsi="Times New Roman" w:cs="Times New Roman"/>
                <w:sz w:val="24"/>
                <w:szCs w:val="24"/>
              </w:rPr>
              <w:t>Правильное чтение текста.</w:t>
            </w:r>
          </w:p>
        </w:tc>
        <w:tc>
          <w:tcPr>
            <w:tcW w:w="2890"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1" w:lineRule="exact"/>
              <w:ind w:left="114"/>
              <w:jc w:val="both"/>
              <w:rPr>
                <w:rFonts w:ascii="Times New Roman" w:hAnsi="Times New Roman" w:cs="Times New Roman"/>
                <w:sz w:val="24"/>
                <w:szCs w:val="24"/>
              </w:rPr>
            </w:pPr>
            <w:r w:rsidRPr="003D7154">
              <w:rPr>
                <w:rFonts w:ascii="Times New Roman" w:hAnsi="Times New Roman" w:cs="Times New Roman"/>
                <w:sz w:val="24"/>
                <w:szCs w:val="24"/>
              </w:rPr>
              <w:t>Пополнение и</w:t>
            </w:r>
          </w:p>
          <w:p w:rsidR="003D7154" w:rsidRPr="003D7154" w:rsidRDefault="003D7154" w:rsidP="003D7154">
            <w:pPr>
              <w:kinsoku w:val="0"/>
              <w:overflowPunct w:val="0"/>
              <w:autoSpaceDE w:val="0"/>
              <w:autoSpaceDN w:val="0"/>
              <w:adjustRightInd w:val="0"/>
              <w:spacing w:after="0" w:line="242" w:lineRule="auto"/>
              <w:ind w:left="114" w:right="329"/>
              <w:jc w:val="both"/>
              <w:rPr>
                <w:rFonts w:ascii="Times New Roman" w:hAnsi="Times New Roman" w:cs="Times New Roman"/>
                <w:sz w:val="24"/>
                <w:szCs w:val="24"/>
              </w:rPr>
            </w:pPr>
            <w:r w:rsidRPr="003D7154">
              <w:rPr>
                <w:rFonts w:ascii="Times New Roman" w:hAnsi="Times New Roman" w:cs="Times New Roman"/>
                <w:sz w:val="24"/>
                <w:szCs w:val="24"/>
              </w:rPr>
              <w:t>обогащение пассивного и активного словарного запаса.</w:t>
            </w:r>
          </w:p>
        </w:tc>
      </w:tr>
      <w:tr w:rsidR="003D7154" w:rsidRPr="003D7154">
        <w:trPr>
          <w:trHeight w:val="1476"/>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35</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По С. Баруздину</w:t>
            </w:r>
          </w:p>
          <w:p w:rsidR="003D7154" w:rsidRPr="003D7154" w:rsidRDefault="003D7154" w:rsidP="003D7154">
            <w:pPr>
              <w:kinsoku w:val="0"/>
              <w:overflowPunct w:val="0"/>
              <w:autoSpaceDE w:val="0"/>
              <w:autoSpaceDN w:val="0"/>
              <w:adjustRightInd w:val="0"/>
              <w:spacing w:before="41" w:after="0"/>
              <w:ind w:left="114" w:right="304"/>
              <w:rPr>
                <w:rFonts w:ascii="Times New Roman" w:hAnsi="Times New Roman" w:cs="Times New Roman"/>
                <w:sz w:val="24"/>
                <w:szCs w:val="24"/>
              </w:rPr>
            </w:pPr>
            <w:r w:rsidRPr="003D7154">
              <w:rPr>
                <w:rFonts w:ascii="Times New Roman" w:hAnsi="Times New Roman" w:cs="Times New Roman"/>
                <w:sz w:val="24"/>
                <w:szCs w:val="24"/>
              </w:rPr>
              <w:t>«Как Алешке учиться надоело»</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07" w:right="922"/>
              <w:rPr>
                <w:rFonts w:ascii="Times New Roman" w:hAnsi="Times New Roman" w:cs="Times New Roman"/>
                <w:sz w:val="24"/>
                <w:szCs w:val="24"/>
              </w:rPr>
            </w:pPr>
            <w:r w:rsidRPr="003D7154">
              <w:rPr>
                <w:rFonts w:ascii="Times New Roman" w:hAnsi="Times New Roman" w:cs="Times New Roman"/>
                <w:sz w:val="24"/>
                <w:szCs w:val="24"/>
              </w:rPr>
              <w:t>Работать в коллективе.</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06"/>
              <w:rPr>
                <w:rFonts w:ascii="Times New Roman" w:hAnsi="Times New Roman" w:cs="Times New Roman"/>
                <w:sz w:val="24"/>
                <w:szCs w:val="24"/>
              </w:rPr>
            </w:pPr>
            <w:r w:rsidRPr="003D7154">
              <w:rPr>
                <w:rFonts w:ascii="Times New Roman" w:hAnsi="Times New Roman" w:cs="Times New Roman"/>
                <w:sz w:val="24"/>
                <w:szCs w:val="24"/>
              </w:rPr>
              <w:t>Самостоятельно</w:t>
            </w:r>
          </w:p>
          <w:p w:rsidR="003D7154" w:rsidRPr="003D7154" w:rsidRDefault="003D7154" w:rsidP="003D7154">
            <w:pPr>
              <w:kinsoku w:val="0"/>
              <w:overflowPunct w:val="0"/>
              <w:autoSpaceDE w:val="0"/>
              <w:autoSpaceDN w:val="0"/>
              <w:adjustRightInd w:val="0"/>
              <w:spacing w:before="43"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работать с учебником.</w:t>
            </w:r>
          </w:p>
        </w:tc>
        <w:tc>
          <w:tcPr>
            <w:tcW w:w="2890"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07" w:right="498"/>
              <w:rPr>
                <w:rFonts w:ascii="Times New Roman" w:hAnsi="Times New Roman" w:cs="Times New Roman"/>
                <w:sz w:val="24"/>
                <w:szCs w:val="24"/>
              </w:rPr>
            </w:pPr>
            <w:r w:rsidRPr="003D7154">
              <w:rPr>
                <w:rFonts w:ascii="Times New Roman" w:hAnsi="Times New Roman" w:cs="Times New Roman"/>
                <w:sz w:val="24"/>
                <w:szCs w:val="24"/>
              </w:rPr>
              <w:t>Коррекция и развитие мыслительной</w:t>
            </w:r>
          </w:p>
          <w:p w:rsidR="003D7154" w:rsidRPr="003D7154" w:rsidRDefault="003D7154" w:rsidP="003D7154">
            <w:pPr>
              <w:kinsoku w:val="0"/>
              <w:overflowPunct w:val="0"/>
              <w:autoSpaceDE w:val="0"/>
              <w:autoSpaceDN w:val="0"/>
              <w:adjustRightInd w:val="0"/>
              <w:spacing w:after="0" w:line="278" w:lineRule="auto"/>
              <w:ind w:left="107" w:right="583"/>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r w:rsidR="003D7154" w:rsidRPr="003D7154">
        <w:trPr>
          <w:trHeight w:val="1471"/>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36</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333"/>
              <w:rPr>
                <w:rFonts w:ascii="Times New Roman" w:hAnsi="Times New Roman" w:cs="Times New Roman"/>
                <w:sz w:val="24"/>
                <w:szCs w:val="24"/>
              </w:rPr>
            </w:pPr>
            <w:r w:rsidRPr="003D7154">
              <w:rPr>
                <w:rFonts w:ascii="Times New Roman" w:hAnsi="Times New Roman" w:cs="Times New Roman"/>
                <w:sz w:val="24"/>
                <w:szCs w:val="24"/>
              </w:rPr>
              <w:t>Дж. Родари «Чем пахнут ремёсла»</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7" w:right="117"/>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890"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5" w:lineRule="exact"/>
              <w:ind w:left="107"/>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38" w:after="0"/>
              <w:ind w:left="107" w:right="498"/>
              <w:rPr>
                <w:rFonts w:ascii="Times New Roman" w:hAnsi="Times New Roman" w:cs="Times New Roman"/>
                <w:sz w:val="24"/>
                <w:szCs w:val="24"/>
              </w:rPr>
            </w:pPr>
            <w:r w:rsidRPr="003D7154">
              <w:rPr>
                <w:rFonts w:ascii="Times New Roman" w:hAnsi="Times New Roman" w:cs="Times New Roman"/>
                <w:sz w:val="24"/>
                <w:szCs w:val="24"/>
              </w:rPr>
              <w:t>устойчивости и концентрации внимания</w:t>
            </w:r>
          </w:p>
        </w:tc>
      </w:tr>
      <w:tr w:rsidR="003D7154" w:rsidRPr="003D7154">
        <w:trPr>
          <w:trHeight w:val="300"/>
        </w:trPr>
        <w:tc>
          <w:tcPr>
            <w:tcW w:w="101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37</w:t>
            </w:r>
          </w:p>
        </w:tc>
        <w:tc>
          <w:tcPr>
            <w:tcW w:w="2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Обобщающий урок</w:t>
            </w:r>
          </w:p>
        </w:tc>
        <w:tc>
          <w:tcPr>
            <w:tcW w:w="186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Способность к</w:t>
            </w:r>
          </w:p>
        </w:tc>
        <w:tc>
          <w:tcPr>
            <w:tcW w:w="269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2890"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before="1" w:after="0" w:line="240" w:lineRule="auto"/>
              <w:ind w:left="100"/>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tc>
      </w:tr>
      <w:tr w:rsidR="003D7154" w:rsidRPr="003D7154">
        <w:trPr>
          <w:trHeight w:val="318"/>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 теме.</w:t>
            </w: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осмыслению</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890" w:type="dxa"/>
            <w:tcBorders>
              <w:top w:val="none" w:sz="6" w:space="0" w:color="auto"/>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before="17" w:after="0" w:line="281" w:lineRule="exact"/>
              <w:ind w:left="114"/>
              <w:rPr>
                <w:rFonts w:ascii="Times New Roman" w:hAnsi="Times New Roman" w:cs="Times New Roman"/>
                <w:sz w:val="24"/>
                <w:szCs w:val="24"/>
              </w:rPr>
            </w:pPr>
            <w:r w:rsidRPr="003D7154">
              <w:rPr>
                <w:rFonts w:ascii="Times New Roman" w:hAnsi="Times New Roman" w:cs="Times New Roman"/>
                <w:position w:val="1"/>
                <w:sz w:val="24"/>
                <w:szCs w:val="24"/>
              </w:rPr>
              <w:t>деятельности(выделени</w:t>
            </w:r>
            <w:r w:rsidRPr="003D7154">
              <w:rPr>
                <w:rFonts w:ascii="Times New Roman" w:hAnsi="Times New Roman" w:cs="Times New Roman"/>
                <w:sz w:val="24"/>
                <w:szCs w:val="24"/>
              </w:rPr>
              <w:t>е</w:t>
            </w:r>
          </w:p>
        </w:tc>
      </w:tr>
      <w:tr w:rsidR="003D7154" w:rsidRPr="003D7154">
        <w:trPr>
          <w:trHeight w:val="303"/>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4"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890" w:type="dxa"/>
            <w:tcBorders>
              <w:top w:val="none" w:sz="6" w:space="0" w:color="auto"/>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12"/>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4"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окружения, своего</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890" w:type="dxa"/>
            <w:tcBorders>
              <w:top w:val="none" w:sz="6" w:space="0" w:color="auto"/>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537"/>
        </w:trPr>
        <w:tc>
          <w:tcPr>
            <w:tcW w:w="101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4"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6"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26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места в нем.</w:t>
            </w:r>
          </w:p>
        </w:tc>
        <w:tc>
          <w:tcPr>
            <w:tcW w:w="269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890" w:type="dxa"/>
            <w:tcBorders>
              <w:top w:val="none" w:sz="6" w:space="0" w:color="auto"/>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25"/>
        </w:trPr>
        <w:tc>
          <w:tcPr>
            <w:tcW w:w="12067" w:type="dxa"/>
            <w:gridSpan w:val="6"/>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4 раздел Ребятам о зверятах 14 часов</w:t>
            </w:r>
          </w:p>
        </w:tc>
        <w:tc>
          <w:tcPr>
            <w:tcW w:w="2890"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17"/>
          <w:szCs w:val="17"/>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lastRenderedPageBreak/>
        <mc:AlternateContent>
          <mc:Choice Requires="wps">
            <w:drawing>
              <wp:inline distT="0" distB="0" distL="0" distR="0">
                <wp:extent cx="9728200" cy="6261735"/>
                <wp:effectExtent l="0" t="0" r="0" b="0"/>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0" cy="626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1011"/>
                              <w:gridCol w:w="2247"/>
                              <w:gridCol w:w="1864"/>
                              <w:gridCol w:w="1986"/>
                              <w:gridCol w:w="2267"/>
                              <w:gridCol w:w="2692"/>
                              <w:gridCol w:w="2557"/>
                              <w:gridCol w:w="694"/>
                            </w:tblGrid>
                            <w:tr w:rsidR="003D7154">
                              <w:trPr>
                                <w:trHeight w:val="1435"/>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38</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Е. Чарушину</w:t>
                                  </w:r>
                                </w:p>
                                <w:p w:rsidR="003D7154" w:rsidRDefault="003D7154">
                                  <w:pPr>
                                    <w:pStyle w:val="TableParagraph"/>
                                    <w:kinsoku w:val="0"/>
                                    <w:overflowPunct w:val="0"/>
                                    <w:spacing w:before="41"/>
                                  </w:pPr>
                                  <w:r>
                                    <w:t>«Лисята»</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144"/>
                                  </w:pPr>
                                  <w:r>
                                    <w:t>Самостоятельность в выполнении учебных заданий</w:t>
                                  </w:r>
                                </w:p>
                              </w:tc>
                              <w:tc>
                                <w:tcPr>
                                  <w:tcW w:w="2692"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rPr>
                                      <w:sz w:val="26"/>
                                      <w:szCs w:val="26"/>
                                    </w:rPr>
                                  </w:pPr>
                                </w:p>
                                <w:p w:rsidR="003D7154" w:rsidRDefault="003D7154">
                                  <w:pPr>
                                    <w:pStyle w:val="TableParagraph"/>
                                    <w:kinsoku w:val="0"/>
                                    <w:overflowPunct w:val="0"/>
                                    <w:spacing w:line="276" w:lineRule="auto"/>
                                    <w:ind w:right="797"/>
                                  </w:pPr>
                                  <w:r>
                                    <w:t>Уметь работать с книгой, слушать</w:t>
                                  </w:r>
                                </w:p>
                                <w:p w:rsidR="003D7154" w:rsidRDefault="003D7154">
                                  <w:pPr>
                                    <w:pStyle w:val="TableParagraph"/>
                                    <w:kinsoku w:val="0"/>
                                    <w:overflowPunct w:val="0"/>
                                    <w:spacing w:line="276" w:lineRule="auto"/>
                                    <w:ind w:right="427"/>
                                  </w:pPr>
                                  <w:r>
                                    <w:t>учителя, работать по инструкции.</w:t>
                                  </w: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ind w:right="1081"/>
                                  </w:pPr>
                                  <w:r>
                                    <w:t>Развитие словесно - логического</w:t>
                                  </w:r>
                                </w:p>
                                <w:p w:rsidR="003D7154" w:rsidRDefault="003D7154">
                                  <w:pPr>
                                    <w:pStyle w:val="TableParagraph"/>
                                    <w:kinsoku w:val="0"/>
                                    <w:overflowPunct w:val="0"/>
                                  </w:pPr>
                                  <w:r>
                                    <w:t>мышления.</w:t>
                                  </w:r>
                                </w:p>
                              </w:tc>
                            </w:tr>
                            <w:tr w:rsidR="003D7154">
                              <w:trPr>
                                <w:trHeight w:val="1089"/>
                              </w:trPr>
                              <w:tc>
                                <w:tcPr>
                                  <w:tcW w:w="1011"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39</w:t>
                                  </w:r>
                                </w:p>
                              </w:tc>
                              <w:tc>
                                <w:tcPr>
                                  <w:tcW w:w="2247"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Н.Сладкову</w:t>
                                  </w:r>
                                </w:p>
                                <w:p w:rsidR="003D7154" w:rsidRDefault="003D7154">
                                  <w:pPr>
                                    <w:pStyle w:val="TableParagraph"/>
                                    <w:kinsoku w:val="0"/>
                                    <w:overflowPunct w:val="0"/>
                                    <w:spacing w:before="201" w:line="235" w:lineRule="auto"/>
                                    <w:ind w:right="69"/>
                                  </w:pPr>
                                  <w:r>
                                    <w:t>«Лисица и Ёж»; Е. Тараховская «Заяц»</w:t>
                                  </w:r>
                                </w:p>
                              </w:tc>
                              <w:tc>
                                <w:tcPr>
                                  <w:tcW w:w="1864"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557" w:type="dxa"/>
                                  <w:vMerge w:val="restart"/>
                                  <w:tcBorders>
                                    <w:top w:val="single" w:sz="2" w:space="0" w:color="000000"/>
                                    <w:left w:val="single" w:sz="2" w:space="0" w:color="000000"/>
                                    <w:bottom w:val="single" w:sz="2" w:space="0" w:color="000000"/>
                                    <w:right w:val="none" w:sz="6" w:space="0" w:color="auto"/>
                                  </w:tcBorders>
                                </w:tcPr>
                                <w:p w:rsidR="003D7154" w:rsidRDefault="003D7154">
                                  <w:pPr>
                                    <w:pStyle w:val="TableParagraph"/>
                                    <w:kinsoku w:val="0"/>
                                    <w:overflowPunct w:val="0"/>
                                    <w:spacing w:line="242" w:lineRule="auto"/>
                                    <w:ind w:right="884"/>
                                  </w:pPr>
                                  <w:r>
                                    <w:t>развитие мыслительной</w:t>
                                  </w:r>
                                </w:p>
                                <w:p w:rsidR="003D7154" w:rsidRDefault="003D7154">
                                  <w:pPr>
                                    <w:pStyle w:val="TableParagraph"/>
                                    <w:kinsoku w:val="0"/>
                                    <w:overflowPunct w:val="0"/>
                                    <w:spacing w:before="190"/>
                                  </w:pPr>
                                  <w:r>
                                    <w:t>деятельности</w:t>
                                  </w:r>
                                </w:p>
                              </w:tc>
                              <w:tc>
                                <w:tcPr>
                                  <w:tcW w:w="694" w:type="dxa"/>
                                  <w:tcBorders>
                                    <w:top w:val="single" w:sz="2" w:space="0" w:color="000000"/>
                                    <w:left w:val="none" w:sz="6" w:space="0" w:color="auto"/>
                                    <w:bottom w:val="single" w:sz="2" w:space="0" w:color="000000"/>
                                    <w:right w:val="single" w:sz="2" w:space="0" w:color="000000"/>
                                  </w:tcBorders>
                                </w:tcPr>
                                <w:p w:rsidR="003D7154" w:rsidRDefault="003D7154">
                                  <w:pPr>
                                    <w:pStyle w:val="TableParagraph"/>
                                    <w:kinsoku w:val="0"/>
                                    <w:overflowPunct w:val="0"/>
                                    <w:spacing w:before="3"/>
                                    <w:rPr>
                                      <w:sz w:val="28"/>
                                      <w:szCs w:val="28"/>
                                    </w:rPr>
                                  </w:pPr>
                                </w:p>
                                <w:p w:rsidR="003D7154" w:rsidRDefault="003D7154">
                                  <w:pPr>
                                    <w:pStyle w:val="TableParagraph"/>
                                    <w:kinsoku w:val="0"/>
                                    <w:overflowPunct w:val="0"/>
                                  </w:pPr>
                                  <w:r>
                                    <w:t>е</w:t>
                                  </w:r>
                                </w:p>
                              </w:tc>
                            </w:tr>
                            <w:tr w:rsidR="003D7154">
                              <w:trPr>
                                <w:trHeight w:val="564"/>
                              </w:trPr>
                              <w:tc>
                                <w:tcPr>
                                  <w:tcW w:w="1011"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247"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1864"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1986"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267"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557" w:type="dxa"/>
                                  <w:vMerge/>
                                  <w:tcBorders>
                                    <w:top w:val="nil"/>
                                    <w:left w:val="single" w:sz="2" w:space="0" w:color="000000"/>
                                    <w:bottom w:val="single" w:sz="2" w:space="0" w:color="000000"/>
                                    <w:right w:val="none" w:sz="6" w:space="0" w:color="auto"/>
                                  </w:tcBorders>
                                </w:tcPr>
                                <w:p w:rsidR="003D7154" w:rsidRDefault="003D7154">
                                  <w:pPr>
                                    <w:rPr>
                                      <w:sz w:val="2"/>
                                      <w:szCs w:val="2"/>
                                    </w:rPr>
                                  </w:pPr>
                                </w:p>
                              </w:tc>
                              <w:tc>
                                <w:tcPr>
                                  <w:tcW w:w="694" w:type="dxa"/>
                                  <w:tcBorders>
                                    <w:top w:val="single" w:sz="2" w:space="0" w:color="000000"/>
                                    <w:left w:val="none" w:sz="6" w:space="0" w:color="auto"/>
                                    <w:bottom w:val="single" w:sz="2" w:space="0" w:color="000000"/>
                                    <w:right w:val="single" w:sz="2" w:space="0" w:color="000000"/>
                                  </w:tcBorders>
                                </w:tcPr>
                                <w:p w:rsidR="003D7154" w:rsidRDefault="003D7154">
                                  <w:pPr>
                                    <w:pStyle w:val="TableParagraph"/>
                                    <w:kinsoku w:val="0"/>
                                    <w:overflowPunct w:val="0"/>
                                  </w:pPr>
                                </w:p>
                              </w:tc>
                            </w:tr>
                            <w:tr w:rsidR="003D7154">
                              <w:trPr>
                                <w:trHeight w:val="1470"/>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40</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М.Пришвину</w:t>
                                  </w:r>
                                </w:p>
                                <w:p w:rsidR="003D7154" w:rsidRDefault="003D7154">
                                  <w:pPr>
                                    <w:pStyle w:val="TableParagraph"/>
                                    <w:kinsoku w:val="0"/>
                                    <w:overflowPunct w:val="0"/>
                                    <w:spacing w:before="41"/>
                                  </w:pPr>
                                  <w:r>
                                    <w:t>«Ёж»</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66" w:lineRule="auto"/>
                                    <w:ind w:right="24"/>
                                    <w:jc w:val="both"/>
                                  </w:pPr>
                                  <w:r>
                                    <w:t xml:space="preserve">развитие произнос тельной и </w:t>
                                  </w:r>
                                  <w:r>
                                    <w:rPr>
                                      <w:position w:val="2"/>
                                    </w:rPr>
                                    <w:t xml:space="preserve">содержательной </w:t>
                                  </w:r>
                                  <w:r>
                                    <w:rPr>
                                      <w:spacing w:val="-5"/>
                                      <w:position w:val="2"/>
                                    </w:rPr>
                                    <w:t>ст</w:t>
                                  </w:r>
                                  <w:r>
                                    <w:rPr>
                                      <w:spacing w:val="-5"/>
                                      <w:position w:val="1"/>
                                    </w:rPr>
                                    <w:t xml:space="preserve">о </w:t>
                                  </w:r>
                                  <w:r>
                                    <w:rPr>
                                      <w:position w:val="1"/>
                                    </w:rPr>
                                    <w:t xml:space="preserve">роны </w:t>
                                  </w:r>
                                  <w:r>
                                    <w:rPr>
                                      <w:spacing w:val="-16"/>
                                      <w:position w:val="1"/>
                                    </w:rPr>
                                    <w:t>реч</w:t>
                                  </w:r>
                                  <w:r>
                                    <w:rPr>
                                      <w:spacing w:val="-16"/>
                                    </w:rPr>
                                    <w:t xml:space="preserve">и </w:t>
                                  </w:r>
                                  <w:r>
                                    <w:t>речемыслительных</w:t>
                                  </w:r>
                                </w:p>
                                <w:p w:rsidR="003D7154" w:rsidRDefault="003D7154">
                                  <w:pPr>
                                    <w:pStyle w:val="TableParagraph"/>
                                    <w:kinsoku w:val="0"/>
                                    <w:overflowPunct w:val="0"/>
                                    <w:spacing w:before="25"/>
                                  </w:pPr>
                                  <w:r>
                                    <w:t>.</w:t>
                                  </w:r>
                                </w:p>
                              </w:tc>
                            </w:tr>
                            <w:tr w:rsidR="003D7154">
                              <w:trPr>
                                <w:trHeight w:val="1476"/>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41</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А.Баркову</w:t>
                                  </w:r>
                                </w:p>
                                <w:p w:rsidR="003D7154" w:rsidRDefault="003D7154">
                                  <w:pPr>
                                    <w:pStyle w:val="TableParagraph"/>
                                    <w:kinsoku w:val="0"/>
                                    <w:overflowPunct w:val="0"/>
                                    <w:spacing w:before="38" w:line="278" w:lineRule="auto"/>
                                  </w:pPr>
                                  <w:r>
                                    <w:t>«Материнская забота»</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117"/>
                                  </w:pPr>
                                  <w:r>
                                    <w:t>воспитание уважительного отношения к иному мнению.</w:t>
                                  </w:r>
                                </w:p>
                              </w:tc>
                              <w:tc>
                                <w:tcPr>
                                  <w:tcW w:w="2692"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450"/>
                                  </w:pPr>
                                  <w:r>
                                    <w:t>Умение слушать, отвечать на вопросы учителя.</w:t>
                                  </w: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42" w:lineRule="auto"/>
                                    <w:ind w:right="267"/>
                                  </w:pPr>
                                  <w:r>
                                    <w:t>развитие связной устной речи, орфоэпически правильного произношения</w:t>
                                  </w:r>
                                </w:p>
                              </w:tc>
                            </w:tr>
                            <w:tr w:rsidR="003D7154">
                              <w:trPr>
                                <w:trHeight w:val="1790"/>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42</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Г. Снегирёву</w:t>
                                  </w:r>
                                </w:p>
                                <w:p w:rsidR="003D7154" w:rsidRDefault="003D7154">
                                  <w:pPr>
                                    <w:pStyle w:val="TableParagraph"/>
                                    <w:kinsoku w:val="0"/>
                                    <w:overflowPunct w:val="0"/>
                                    <w:spacing w:before="41"/>
                                  </w:pPr>
                                  <w:r>
                                    <w:t>«Белёк»</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130"/>
                                  </w:pPr>
                                  <w:r>
                                    <w:t>Способность к осмыслению социального окружения, своего места в нем.</w:t>
                                  </w:r>
                                </w:p>
                              </w:tc>
                              <w:tc>
                                <w:tcPr>
                                  <w:tcW w:w="2692"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3" w:lineRule="auto"/>
                                    <w:ind w:right="797"/>
                                  </w:pPr>
                                  <w:r>
                                    <w:t>Уметь работать с книгой, слушать</w:t>
                                  </w:r>
                                </w:p>
                                <w:p w:rsidR="003D7154" w:rsidRDefault="003D7154">
                                  <w:pPr>
                                    <w:pStyle w:val="TableParagraph"/>
                                    <w:kinsoku w:val="0"/>
                                    <w:overflowPunct w:val="0"/>
                                    <w:spacing w:before="1" w:line="276" w:lineRule="auto"/>
                                    <w:ind w:right="427"/>
                                  </w:pPr>
                                  <w:r>
                                    <w:t>учителя, работать по инструкции.</w:t>
                                  </w: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ind w:right="267"/>
                                  </w:pPr>
                                  <w:r>
                                    <w:t>развитие связной устной речи, орфоэпически правильного произношения</w:t>
                                  </w:r>
                                </w:p>
                              </w:tc>
                            </w:tr>
                            <w:tr w:rsidR="003D7154">
                              <w:trPr>
                                <w:trHeight w:val="1158"/>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43</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80" w:lineRule="auto"/>
                                  </w:pPr>
                                  <w:r>
                                    <w:t>В. Приходько «Пин и Гвин»</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830"/>
                                  </w:pPr>
                                  <w:r>
                                    <w:t>ценностное отношение к природе</w:t>
                                  </w: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37" w:lineRule="auto"/>
                                    <w:ind w:right="1633"/>
                                  </w:pPr>
                                  <w:r>
                                    <w:t>развитие мыслительной</w:t>
                                  </w:r>
                                </w:p>
                                <w:p w:rsidR="003D7154" w:rsidRDefault="003D7154">
                                  <w:pPr>
                                    <w:pStyle w:val="TableParagraph"/>
                                    <w:kinsoku w:val="0"/>
                                    <w:overflowPunct w:val="0"/>
                                    <w:spacing w:line="242" w:lineRule="auto"/>
                                    <w:ind w:right="941"/>
                                  </w:pPr>
                                  <w:r>
                                    <w:t>деятельности(выделе ние главного)</w:t>
                                  </w:r>
                                </w:p>
                              </w:tc>
                            </w:tr>
                            <w:tr w:rsidR="003D7154">
                              <w:trPr>
                                <w:trHeight w:val="831"/>
                              </w:trPr>
                              <w:tc>
                                <w:tcPr>
                                  <w:tcW w:w="1011"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44</w:t>
                                  </w:r>
                                </w:p>
                              </w:tc>
                              <w:tc>
                                <w:tcPr>
                                  <w:tcW w:w="2247"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По Б.Житкову</w:t>
                                  </w:r>
                                </w:p>
                                <w:p w:rsidR="003D7154" w:rsidRDefault="003D7154">
                                  <w:pPr>
                                    <w:pStyle w:val="TableParagraph"/>
                                    <w:kinsoku w:val="0"/>
                                    <w:overflowPunct w:val="0"/>
                                    <w:spacing w:before="41"/>
                                  </w:pPr>
                                  <w:r>
                                    <w:t>«Галка»</w:t>
                                  </w:r>
                                </w:p>
                              </w:tc>
                              <w:tc>
                                <w:tcPr>
                                  <w:tcW w:w="1864"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pPr>
                                </w:p>
                              </w:tc>
                              <w:tc>
                                <w:tcPr>
                                  <w:tcW w:w="2692"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Читать выразительно</w:t>
                                  </w:r>
                                </w:p>
                              </w:tc>
                              <w:tc>
                                <w:tcPr>
                                  <w:tcW w:w="3251" w:type="dxa"/>
                                  <w:gridSpan w:val="2"/>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ind w:right="656"/>
                                  </w:pPr>
                                  <w:r>
                                    <w:t>Расширение словарного запаса.</w:t>
                                  </w:r>
                                </w:p>
                              </w:tc>
                            </w:tr>
                          </w:tbl>
                          <w:p w:rsidR="003D7154" w:rsidRDefault="003D7154" w:rsidP="003D7154">
                            <w:pPr>
                              <w:pStyle w:val="a3"/>
                              <w:kinsoku w:val="0"/>
                              <w:overflowPunct w:val="0"/>
                              <w:ind w:left="0"/>
                            </w:pPr>
                          </w:p>
                        </w:txbxContent>
                      </wps:txbx>
                      <wps:bodyPr rot="0" vert="horz" wrap="square" lIns="0" tIns="0" rIns="0" bIns="0" anchor="t" anchorCtr="0" upright="1">
                        <a:noAutofit/>
                      </wps:bodyPr>
                    </wps:wsp>
                  </a:graphicData>
                </a:graphic>
              </wp:inline>
            </w:drawing>
          </mc:Choice>
          <mc:Fallback>
            <w:pict>
              <v:shape id="Поле 1" o:spid="_x0000_s1027" type="#_x0000_t202" style="width:766pt;height:4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1011"/>
                        <w:gridCol w:w="2247"/>
                        <w:gridCol w:w="1864"/>
                        <w:gridCol w:w="1986"/>
                        <w:gridCol w:w="2267"/>
                        <w:gridCol w:w="2692"/>
                        <w:gridCol w:w="2557"/>
                        <w:gridCol w:w="694"/>
                      </w:tblGrid>
                      <w:tr w:rsidR="003D7154">
                        <w:trPr>
                          <w:trHeight w:val="1435"/>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38</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Е. Чарушину</w:t>
                            </w:r>
                          </w:p>
                          <w:p w:rsidR="003D7154" w:rsidRDefault="003D7154">
                            <w:pPr>
                              <w:pStyle w:val="TableParagraph"/>
                              <w:kinsoku w:val="0"/>
                              <w:overflowPunct w:val="0"/>
                              <w:spacing w:before="41"/>
                            </w:pPr>
                            <w:r>
                              <w:t>«Лисята»</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144"/>
                            </w:pPr>
                            <w:r>
                              <w:t>Самостоятельность в выполнении учебных заданий</w:t>
                            </w:r>
                          </w:p>
                        </w:tc>
                        <w:tc>
                          <w:tcPr>
                            <w:tcW w:w="2692"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rPr>
                                <w:sz w:val="26"/>
                                <w:szCs w:val="26"/>
                              </w:rPr>
                            </w:pPr>
                          </w:p>
                          <w:p w:rsidR="003D7154" w:rsidRDefault="003D7154">
                            <w:pPr>
                              <w:pStyle w:val="TableParagraph"/>
                              <w:kinsoku w:val="0"/>
                              <w:overflowPunct w:val="0"/>
                              <w:spacing w:line="276" w:lineRule="auto"/>
                              <w:ind w:right="797"/>
                            </w:pPr>
                            <w:r>
                              <w:t>Уметь работать с книгой, слушать</w:t>
                            </w:r>
                          </w:p>
                          <w:p w:rsidR="003D7154" w:rsidRDefault="003D7154">
                            <w:pPr>
                              <w:pStyle w:val="TableParagraph"/>
                              <w:kinsoku w:val="0"/>
                              <w:overflowPunct w:val="0"/>
                              <w:spacing w:line="276" w:lineRule="auto"/>
                              <w:ind w:right="427"/>
                            </w:pPr>
                            <w:r>
                              <w:t>учителя, работать по инструкции.</w:t>
                            </w: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ind w:right="1081"/>
                            </w:pPr>
                            <w:r>
                              <w:t>Развитие словесно - логического</w:t>
                            </w:r>
                          </w:p>
                          <w:p w:rsidR="003D7154" w:rsidRDefault="003D7154">
                            <w:pPr>
                              <w:pStyle w:val="TableParagraph"/>
                              <w:kinsoku w:val="0"/>
                              <w:overflowPunct w:val="0"/>
                            </w:pPr>
                            <w:r>
                              <w:t>мышления.</w:t>
                            </w:r>
                          </w:p>
                        </w:tc>
                      </w:tr>
                      <w:tr w:rsidR="003D7154">
                        <w:trPr>
                          <w:trHeight w:val="1089"/>
                        </w:trPr>
                        <w:tc>
                          <w:tcPr>
                            <w:tcW w:w="1011"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39</w:t>
                            </w:r>
                          </w:p>
                        </w:tc>
                        <w:tc>
                          <w:tcPr>
                            <w:tcW w:w="2247"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Н.Сладкову</w:t>
                            </w:r>
                          </w:p>
                          <w:p w:rsidR="003D7154" w:rsidRDefault="003D7154">
                            <w:pPr>
                              <w:pStyle w:val="TableParagraph"/>
                              <w:kinsoku w:val="0"/>
                              <w:overflowPunct w:val="0"/>
                              <w:spacing w:before="201" w:line="235" w:lineRule="auto"/>
                              <w:ind w:right="69"/>
                            </w:pPr>
                            <w:r>
                              <w:t>«Лисица и Ёж»; Е. Тараховская «Заяц»</w:t>
                            </w:r>
                          </w:p>
                        </w:tc>
                        <w:tc>
                          <w:tcPr>
                            <w:tcW w:w="1864"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557" w:type="dxa"/>
                            <w:vMerge w:val="restart"/>
                            <w:tcBorders>
                              <w:top w:val="single" w:sz="2" w:space="0" w:color="000000"/>
                              <w:left w:val="single" w:sz="2" w:space="0" w:color="000000"/>
                              <w:bottom w:val="single" w:sz="2" w:space="0" w:color="000000"/>
                              <w:right w:val="none" w:sz="6" w:space="0" w:color="auto"/>
                            </w:tcBorders>
                          </w:tcPr>
                          <w:p w:rsidR="003D7154" w:rsidRDefault="003D7154">
                            <w:pPr>
                              <w:pStyle w:val="TableParagraph"/>
                              <w:kinsoku w:val="0"/>
                              <w:overflowPunct w:val="0"/>
                              <w:spacing w:line="242" w:lineRule="auto"/>
                              <w:ind w:right="884"/>
                            </w:pPr>
                            <w:r>
                              <w:t>развитие мыслительной</w:t>
                            </w:r>
                          </w:p>
                          <w:p w:rsidR="003D7154" w:rsidRDefault="003D7154">
                            <w:pPr>
                              <w:pStyle w:val="TableParagraph"/>
                              <w:kinsoku w:val="0"/>
                              <w:overflowPunct w:val="0"/>
                              <w:spacing w:before="190"/>
                            </w:pPr>
                            <w:r>
                              <w:t>деятельности</w:t>
                            </w:r>
                          </w:p>
                        </w:tc>
                        <w:tc>
                          <w:tcPr>
                            <w:tcW w:w="694" w:type="dxa"/>
                            <w:tcBorders>
                              <w:top w:val="single" w:sz="2" w:space="0" w:color="000000"/>
                              <w:left w:val="none" w:sz="6" w:space="0" w:color="auto"/>
                              <w:bottom w:val="single" w:sz="2" w:space="0" w:color="000000"/>
                              <w:right w:val="single" w:sz="2" w:space="0" w:color="000000"/>
                            </w:tcBorders>
                          </w:tcPr>
                          <w:p w:rsidR="003D7154" w:rsidRDefault="003D7154">
                            <w:pPr>
                              <w:pStyle w:val="TableParagraph"/>
                              <w:kinsoku w:val="0"/>
                              <w:overflowPunct w:val="0"/>
                              <w:spacing w:before="3"/>
                              <w:rPr>
                                <w:sz w:val="28"/>
                                <w:szCs w:val="28"/>
                              </w:rPr>
                            </w:pPr>
                          </w:p>
                          <w:p w:rsidR="003D7154" w:rsidRDefault="003D7154">
                            <w:pPr>
                              <w:pStyle w:val="TableParagraph"/>
                              <w:kinsoku w:val="0"/>
                              <w:overflowPunct w:val="0"/>
                            </w:pPr>
                            <w:r>
                              <w:t>е</w:t>
                            </w:r>
                          </w:p>
                        </w:tc>
                      </w:tr>
                      <w:tr w:rsidR="003D7154">
                        <w:trPr>
                          <w:trHeight w:val="564"/>
                        </w:trPr>
                        <w:tc>
                          <w:tcPr>
                            <w:tcW w:w="1011"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247"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1864"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1986"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267"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557" w:type="dxa"/>
                            <w:vMerge/>
                            <w:tcBorders>
                              <w:top w:val="nil"/>
                              <w:left w:val="single" w:sz="2" w:space="0" w:color="000000"/>
                              <w:bottom w:val="single" w:sz="2" w:space="0" w:color="000000"/>
                              <w:right w:val="none" w:sz="6" w:space="0" w:color="auto"/>
                            </w:tcBorders>
                          </w:tcPr>
                          <w:p w:rsidR="003D7154" w:rsidRDefault="003D7154">
                            <w:pPr>
                              <w:rPr>
                                <w:sz w:val="2"/>
                                <w:szCs w:val="2"/>
                              </w:rPr>
                            </w:pPr>
                          </w:p>
                        </w:tc>
                        <w:tc>
                          <w:tcPr>
                            <w:tcW w:w="694" w:type="dxa"/>
                            <w:tcBorders>
                              <w:top w:val="single" w:sz="2" w:space="0" w:color="000000"/>
                              <w:left w:val="none" w:sz="6" w:space="0" w:color="auto"/>
                              <w:bottom w:val="single" w:sz="2" w:space="0" w:color="000000"/>
                              <w:right w:val="single" w:sz="2" w:space="0" w:color="000000"/>
                            </w:tcBorders>
                          </w:tcPr>
                          <w:p w:rsidR="003D7154" w:rsidRDefault="003D7154">
                            <w:pPr>
                              <w:pStyle w:val="TableParagraph"/>
                              <w:kinsoku w:val="0"/>
                              <w:overflowPunct w:val="0"/>
                            </w:pPr>
                          </w:p>
                        </w:tc>
                      </w:tr>
                      <w:tr w:rsidR="003D7154">
                        <w:trPr>
                          <w:trHeight w:val="1470"/>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40</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М.Пришвину</w:t>
                            </w:r>
                          </w:p>
                          <w:p w:rsidR="003D7154" w:rsidRDefault="003D7154">
                            <w:pPr>
                              <w:pStyle w:val="TableParagraph"/>
                              <w:kinsoku w:val="0"/>
                              <w:overflowPunct w:val="0"/>
                              <w:spacing w:before="41"/>
                            </w:pPr>
                            <w:r>
                              <w:t>«Ёж»</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66" w:lineRule="auto"/>
                              <w:ind w:right="24"/>
                              <w:jc w:val="both"/>
                            </w:pPr>
                            <w:r>
                              <w:t xml:space="preserve">развитие произнос тельной и </w:t>
                            </w:r>
                            <w:r>
                              <w:rPr>
                                <w:position w:val="2"/>
                              </w:rPr>
                              <w:t xml:space="preserve">содержательной </w:t>
                            </w:r>
                            <w:r>
                              <w:rPr>
                                <w:spacing w:val="-5"/>
                                <w:position w:val="2"/>
                              </w:rPr>
                              <w:t>ст</w:t>
                            </w:r>
                            <w:r>
                              <w:rPr>
                                <w:spacing w:val="-5"/>
                                <w:position w:val="1"/>
                              </w:rPr>
                              <w:t xml:space="preserve">о </w:t>
                            </w:r>
                            <w:r>
                              <w:rPr>
                                <w:position w:val="1"/>
                              </w:rPr>
                              <w:t xml:space="preserve">роны </w:t>
                            </w:r>
                            <w:r>
                              <w:rPr>
                                <w:spacing w:val="-16"/>
                                <w:position w:val="1"/>
                              </w:rPr>
                              <w:t>реч</w:t>
                            </w:r>
                            <w:r>
                              <w:rPr>
                                <w:spacing w:val="-16"/>
                              </w:rPr>
                              <w:t xml:space="preserve">и </w:t>
                            </w:r>
                            <w:r>
                              <w:t>речемыслительных</w:t>
                            </w:r>
                          </w:p>
                          <w:p w:rsidR="003D7154" w:rsidRDefault="003D7154">
                            <w:pPr>
                              <w:pStyle w:val="TableParagraph"/>
                              <w:kinsoku w:val="0"/>
                              <w:overflowPunct w:val="0"/>
                              <w:spacing w:before="25"/>
                            </w:pPr>
                            <w:r>
                              <w:t>.</w:t>
                            </w:r>
                          </w:p>
                        </w:tc>
                      </w:tr>
                      <w:tr w:rsidR="003D7154">
                        <w:trPr>
                          <w:trHeight w:val="1476"/>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41</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А.Баркову</w:t>
                            </w:r>
                          </w:p>
                          <w:p w:rsidR="003D7154" w:rsidRDefault="003D7154">
                            <w:pPr>
                              <w:pStyle w:val="TableParagraph"/>
                              <w:kinsoku w:val="0"/>
                              <w:overflowPunct w:val="0"/>
                              <w:spacing w:before="38" w:line="278" w:lineRule="auto"/>
                            </w:pPr>
                            <w:r>
                              <w:t>«Материнская забота»</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117"/>
                            </w:pPr>
                            <w:r>
                              <w:t>воспитание уважительного отношения к иному мнению.</w:t>
                            </w:r>
                          </w:p>
                        </w:tc>
                        <w:tc>
                          <w:tcPr>
                            <w:tcW w:w="2692"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450"/>
                            </w:pPr>
                            <w:r>
                              <w:t>Умение слушать, отвечать на вопросы учителя.</w:t>
                            </w: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42" w:lineRule="auto"/>
                              <w:ind w:right="267"/>
                            </w:pPr>
                            <w:r>
                              <w:t>развитие связной устной речи, орфоэпически правильного произношения</w:t>
                            </w:r>
                          </w:p>
                        </w:tc>
                      </w:tr>
                      <w:tr w:rsidR="003D7154">
                        <w:trPr>
                          <w:trHeight w:val="1790"/>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42</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По Г. Снегирёву</w:t>
                            </w:r>
                          </w:p>
                          <w:p w:rsidR="003D7154" w:rsidRDefault="003D7154">
                            <w:pPr>
                              <w:pStyle w:val="TableParagraph"/>
                              <w:kinsoku w:val="0"/>
                              <w:overflowPunct w:val="0"/>
                              <w:spacing w:before="41"/>
                            </w:pPr>
                            <w:r>
                              <w:t>«Белёк»</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130"/>
                            </w:pPr>
                            <w:r>
                              <w:t>Способность к осмыслению социального окружения, своего места в нем.</w:t>
                            </w:r>
                          </w:p>
                        </w:tc>
                        <w:tc>
                          <w:tcPr>
                            <w:tcW w:w="2692" w:type="dxa"/>
                            <w:vMerge w:val="restart"/>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3" w:lineRule="auto"/>
                              <w:ind w:right="797"/>
                            </w:pPr>
                            <w:r>
                              <w:t>Уметь работать с книгой, слушать</w:t>
                            </w:r>
                          </w:p>
                          <w:p w:rsidR="003D7154" w:rsidRDefault="003D7154">
                            <w:pPr>
                              <w:pStyle w:val="TableParagraph"/>
                              <w:kinsoku w:val="0"/>
                              <w:overflowPunct w:val="0"/>
                              <w:spacing w:before="1" w:line="276" w:lineRule="auto"/>
                              <w:ind w:right="427"/>
                            </w:pPr>
                            <w:r>
                              <w:t>учителя, работать по инструкции.</w:t>
                            </w: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ind w:right="267"/>
                            </w:pPr>
                            <w:r>
                              <w:t>развитие связной устной речи, орфоэпически правильного произношения</w:t>
                            </w:r>
                          </w:p>
                        </w:tc>
                      </w:tr>
                      <w:tr w:rsidR="003D7154">
                        <w:trPr>
                          <w:trHeight w:val="1158"/>
                        </w:trPr>
                        <w:tc>
                          <w:tcPr>
                            <w:tcW w:w="1011"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43</w:t>
                            </w:r>
                          </w:p>
                        </w:tc>
                        <w:tc>
                          <w:tcPr>
                            <w:tcW w:w="224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80" w:lineRule="auto"/>
                            </w:pPr>
                            <w:r>
                              <w:t>В. Приходько «Пин и Гвин»</w:t>
                            </w:r>
                          </w:p>
                        </w:tc>
                        <w:tc>
                          <w:tcPr>
                            <w:tcW w:w="1864"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76" w:lineRule="auto"/>
                              <w:ind w:right="830"/>
                            </w:pPr>
                            <w:r>
                              <w:t>ценностное отношение к природе</w:t>
                            </w:r>
                          </w:p>
                        </w:tc>
                        <w:tc>
                          <w:tcPr>
                            <w:tcW w:w="2692" w:type="dxa"/>
                            <w:vMerge/>
                            <w:tcBorders>
                              <w:top w:val="nil"/>
                              <w:left w:val="single" w:sz="2" w:space="0" w:color="000000"/>
                              <w:bottom w:val="single" w:sz="2" w:space="0" w:color="000000"/>
                              <w:right w:val="single" w:sz="2" w:space="0" w:color="000000"/>
                            </w:tcBorders>
                          </w:tcPr>
                          <w:p w:rsidR="003D7154" w:rsidRDefault="003D7154">
                            <w:pPr>
                              <w:rPr>
                                <w:sz w:val="2"/>
                                <w:szCs w:val="2"/>
                              </w:rPr>
                            </w:pPr>
                          </w:p>
                        </w:tc>
                        <w:tc>
                          <w:tcPr>
                            <w:tcW w:w="3251" w:type="dxa"/>
                            <w:gridSpan w:val="2"/>
                            <w:tcBorders>
                              <w:top w:val="single" w:sz="2" w:space="0" w:color="000000"/>
                              <w:left w:val="single" w:sz="2" w:space="0" w:color="000000"/>
                              <w:bottom w:val="single" w:sz="2" w:space="0" w:color="000000"/>
                              <w:right w:val="single" w:sz="2" w:space="0" w:color="000000"/>
                            </w:tcBorders>
                          </w:tcPr>
                          <w:p w:rsidR="003D7154" w:rsidRDefault="003D7154">
                            <w:pPr>
                              <w:pStyle w:val="TableParagraph"/>
                              <w:kinsoku w:val="0"/>
                              <w:overflowPunct w:val="0"/>
                              <w:spacing w:line="237" w:lineRule="auto"/>
                              <w:ind w:right="1633"/>
                            </w:pPr>
                            <w:r>
                              <w:t>развитие мыслительной</w:t>
                            </w:r>
                          </w:p>
                          <w:p w:rsidR="003D7154" w:rsidRDefault="003D7154">
                            <w:pPr>
                              <w:pStyle w:val="TableParagraph"/>
                              <w:kinsoku w:val="0"/>
                              <w:overflowPunct w:val="0"/>
                              <w:spacing w:line="242" w:lineRule="auto"/>
                              <w:ind w:right="941"/>
                            </w:pPr>
                            <w:r>
                              <w:t>деятельности(выделе ние главного)</w:t>
                            </w:r>
                          </w:p>
                        </w:tc>
                      </w:tr>
                      <w:tr w:rsidR="003D7154">
                        <w:trPr>
                          <w:trHeight w:val="831"/>
                        </w:trPr>
                        <w:tc>
                          <w:tcPr>
                            <w:tcW w:w="1011"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44</w:t>
                            </w:r>
                          </w:p>
                        </w:tc>
                        <w:tc>
                          <w:tcPr>
                            <w:tcW w:w="2247"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По Б.Житкову</w:t>
                            </w:r>
                          </w:p>
                          <w:p w:rsidR="003D7154" w:rsidRDefault="003D7154">
                            <w:pPr>
                              <w:pStyle w:val="TableParagraph"/>
                              <w:kinsoku w:val="0"/>
                              <w:overflowPunct w:val="0"/>
                              <w:spacing w:before="41"/>
                            </w:pPr>
                            <w:r>
                              <w:t>«Галка»</w:t>
                            </w:r>
                          </w:p>
                        </w:tc>
                        <w:tc>
                          <w:tcPr>
                            <w:tcW w:w="1864"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1</w:t>
                            </w:r>
                          </w:p>
                        </w:tc>
                        <w:tc>
                          <w:tcPr>
                            <w:tcW w:w="1986"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pPr>
                          </w:p>
                        </w:tc>
                        <w:tc>
                          <w:tcPr>
                            <w:tcW w:w="2267"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pPr>
                          </w:p>
                        </w:tc>
                        <w:tc>
                          <w:tcPr>
                            <w:tcW w:w="2692" w:type="dxa"/>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spacing w:line="275" w:lineRule="exact"/>
                            </w:pPr>
                            <w:r>
                              <w:t>Читать выразительно</w:t>
                            </w:r>
                          </w:p>
                        </w:tc>
                        <w:tc>
                          <w:tcPr>
                            <w:tcW w:w="3251" w:type="dxa"/>
                            <w:gridSpan w:val="2"/>
                            <w:tcBorders>
                              <w:top w:val="single" w:sz="2" w:space="0" w:color="000000"/>
                              <w:left w:val="single" w:sz="2" w:space="0" w:color="000000"/>
                              <w:bottom w:val="none" w:sz="6" w:space="0" w:color="auto"/>
                              <w:right w:val="single" w:sz="2" w:space="0" w:color="000000"/>
                            </w:tcBorders>
                          </w:tcPr>
                          <w:p w:rsidR="003D7154" w:rsidRDefault="003D7154">
                            <w:pPr>
                              <w:pStyle w:val="TableParagraph"/>
                              <w:kinsoku w:val="0"/>
                              <w:overflowPunct w:val="0"/>
                              <w:ind w:right="656"/>
                            </w:pPr>
                            <w:r>
                              <w:t>Расширение словарного запаса.</w:t>
                            </w:r>
                          </w:p>
                        </w:tc>
                      </w:tr>
                    </w:tbl>
                    <w:p w:rsidR="003D7154" w:rsidRDefault="003D7154" w:rsidP="003D7154">
                      <w:pPr>
                        <w:pStyle w:val="a3"/>
                        <w:kinsoku w:val="0"/>
                        <w:overflowPunct w:val="0"/>
                        <w:ind w:left="0"/>
                      </w:pPr>
                    </w:p>
                  </w:txbxContent>
                </v:textbox>
                <w10:anchorlock/>
              </v:shape>
            </w:pict>
          </mc:Fallback>
        </mc:AlternateContent>
      </w:r>
    </w:p>
    <w:p w:rsidR="003D7154" w:rsidRPr="003D7154" w:rsidRDefault="003D7154" w:rsidP="003D7154">
      <w:pPr>
        <w:kinsoku w:val="0"/>
        <w:overflowPunct w:val="0"/>
        <w:autoSpaceDE w:val="0"/>
        <w:autoSpaceDN w:val="0"/>
        <w:adjustRightInd w:val="0"/>
        <w:spacing w:before="67" w:after="0" w:line="240" w:lineRule="auto"/>
        <w:ind w:right="359"/>
        <w:jc w:val="right"/>
        <w:rPr>
          <w:rFonts w:ascii="Times New Roman" w:hAnsi="Times New Roman" w:cs="Times New Roman"/>
          <w:spacing w:val="1"/>
          <w:sz w:val="24"/>
          <w:szCs w:val="24"/>
        </w:rPr>
      </w:pPr>
      <w:r w:rsidRPr="003D7154">
        <w:rPr>
          <w:rFonts w:ascii="Times New Roman" w:hAnsi="Times New Roman" w:cs="Times New Roman"/>
          <w:spacing w:val="1"/>
          <w:sz w:val="24"/>
          <w:szCs w:val="24"/>
        </w:rPr>
        <w:lastRenderedPageBreak/>
        <w:t>,</w:t>
      </w:r>
    </w:p>
    <w:p w:rsidR="003D7154" w:rsidRPr="003D7154" w:rsidRDefault="003D7154" w:rsidP="003D7154">
      <w:pPr>
        <w:kinsoku w:val="0"/>
        <w:overflowPunct w:val="0"/>
        <w:autoSpaceDE w:val="0"/>
        <w:autoSpaceDN w:val="0"/>
        <w:adjustRightInd w:val="0"/>
        <w:spacing w:before="67" w:after="0" w:line="240" w:lineRule="auto"/>
        <w:ind w:right="359"/>
        <w:jc w:val="right"/>
        <w:rPr>
          <w:rFonts w:ascii="Times New Roman" w:hAnsi="Times New Roman" w:cs="Times New Roman"/>
          <w:spacing w:val="1"/>
          <w:sz w:val="24"/>
          <w:szCs w:val="24"/>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11"/>
        <w:gridCol w:w="2247"/>
        <w:gridCol w:w="1864"/>
        <w:gridCol w:w="1986"/>
        <w:gridCol w:w="2267"/>
        <w:gridCol w:w="2692"/>
        <w:gridCol w:w="3251"/>
      </w:tblGrid>
      <w:tr w:rsidR="003D7154" w:rsidRPr="003D7154">
        <w:trPr>
          <w:trHeight w:val="1732"/>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45</w:t>
            </w:r>
          </w:p>
        </w:tc>
        <w:tc>
          <w:tcPr>
            <w:tcW w:w="2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41"/>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В.Гаранжину</w:t>
            </w:r>
          </w:p>
          <w:p w:rsidR="003D7154" w:rsidRPr="003D7154" w:rsidRDefault="003D7154" w:rsidP="003D7154">
            <w:pPr>
              <w:kinsoku w:val="0"/>
              <w:overflowPunct w:val="0"/>
              <w:autoSpaceDE w:val="0"/>
              <w:autoSpaceDN w:val="0"/>
              <w:adjustRightInd w:val="0"/>
              <w:spacing w:before="41" w:after="0" w:line="240" w:lineRule="auto"/>
              <w:ind w:left="122"/>
              <w:rPr>
                <w:rFonts w:ascii="Times New Roman" w:hAnsi="Times New Roman" w:cs="Times New Roman"/>
                <w:sz w:val="24"/>
                <w:szCs w:val="24"/>
              </w:rPr>
            </w:pPr>
            <w:r w:rsidRPr="003D7154">
              <w:rPr>
                <w:rFonts w:ascii="Times New Roman" w:hAnsi="Times New Roman" w:cs="Times New Roman"/>
                <w:sz w:val="24"/>
                <w:szCs w:val="24"/>
              </w:rPr>
              <w:t>«Куриный</w:t>
            </w:r>
            <w:r w:rsidRPr="003D7154">
              <w:rPr>
                <w:rFonts w:ascii="Times New Roman" w:hAnsi="Times New Roman" w:cs="Times New Roman"/>
                <w:spacing w:val="-3"/>
                <w:sz w:val="24"/>
                <w:szCs w:val="24"/>
              </w:rPr>
              <w:t xml:space="preserve"> </w:t>
            </w:r>
            <w:r w:rsidRPr="003D7154">
              <w:rPr>
                <w:rFonts w:ascii="Times New Roman" w:hAnsi="Times New Roman" w:cs="Times New Roman"/>
                <w:sz w:val="24"/>
                <w:szCs w:val="24"/>
              </w:rPr>
              <w:t>восПо</w:t>
            </w:r>
          </w:p>
        </w:tc>
        <w:tc>
          <w:tcPr>
            <w:tcW w:w="186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7" w:right="130"/>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after="0" w:line="273" w:lineRule="auto"/>
              <w:ind w:left="107" w:right="848"/>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w:t>
            </w:r>
          </w:p>
          <w:p w:rsidR="003D7154" w:rsidRPr="003D7154" w:rsidRDefault="003D7154" w:rsidP="003D7154">
            <w:pPr>
              <w:kinsoku w:val="0"/>
              <w:overflowPunct w:val="0"/>
              <w:autoSpaceDE w:val="0"/>
              <w:autoSpaceDN w:val="0"/>
              <w:adjustRightInd w:val="0"/>
              <w:spacing w:after="0" w:line="134" w:lineRule="exact"/>
              <w:ind w:left="107"/>
              <w:rPr>
                <w:rFonts w:ascii="Times New Roman" w:hAnsi="Times New Roman" w:cs="Times New Roman"/>
                <w:sz w:val="24"/>
                <w:szCs w:val="24"/>
              </w:rPr>
            </w:pPr>
            <w:r w:rsidRPr="003D7154">
              <w:rPr>
                <w:rFonts w:ascii="Times New Roman" w:hAnsi="Times New Roman" w:cs="Times New Roman"/>
                <w:sz w:val="24"/>
                <w:szCs w:val="24"/>
              </w:rPr>
              <w:t>взаимодействия</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6" w:right="797"/>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w:t>
            </w:r>
          </w:p>
        </w:tc>
        <w:tc>
          <w:tcPr>
            <w:tcW w:w="3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07" w:right="1081"/>
              <w:rPr>
                <w:rFonts w:ascii="Times New Roman" w:hAnsi="Times New Roman" w:cs="Times New Roman"/>
                <w:sz w:val="24"/>
                <w:szCs w:val="24"/>
              </w:rPr>
            </w:pPr>
            <w:r w:rsidRPr="003D7154">
              <w:rPr>
                <w:rFonts w:ascii="Times New Roman" w:hAnsi="Times New Roman" w:cs="Times New Roman"/>
                <w:sz w:val="24"/>
                <w:szCs w:val="24"/>
              </w:rPr>
              <w:t>Развитие словесно - логического</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мышления.</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11"/>
        <w:gridCol w:w="2249"/>
        <w:gridCol w:w="1861"/>
        <w:gridCol w:w="1985"/>
        <w:gridCol w:w="2269"/>
        <w:gridCol w:w="2692"/>
        <w:gridCol w:w="3280"/>
      </w:tblGrid>
      <w:tr w:rsidR="003D7154" w:rsidRPr="003D7154">
        <w:trPr>
          <w:trHeight w:val="1473"/>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46</w:t>
            </w:r>
          </w:p>
        </w:tc>
        <w:tc>
          <w:tcPr>
            <w:tcW w:w="224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М.Тарловскому</w:t>
            </w:r>
          </w:p>
          <w:p w:rsidR="003D7154" w:rsidRPr="003D7154" w:rsidRDefault="003D7154" w:rsidP="003D7154">
            <w:pPr>
              <w:kinsoku w:val="0"/>
              <w:overflowPunct w:val="0"/>
              <w:autoSpaceDE w:val="0"/>
              <w:autoSpaceDN w:val="0"/>
              <w:adjustRightInd w:val="0"/>
              <w:spacing w:before="39" w:after="0" w:line="278" w:lineRule="auto"/>
              <w:ind w:left="114"/>
              <w:rPr>
                <w:rFonts w:ascii="Times New Roman" w:hAnsi="Times New Roman" w:cs="Times New Roman"/>
                <w:sz w:val="24"/>
                <w:szCs w:val="24"/>
              </w:rPr>
            </w:pPr>
            <w:r w:rsidRPr="003D7154">
              <w:rPr>
                <w:rFonts w:ascii="Times New Roman" w:hAnsi="Times New Roman" w:cs="Times New Roman"/>
                <w:sz w:val="24"/>
                <w:szCs w:val="24"/>
              </w:rPr>
              <w:t>«Добрый Волк» питанник»</w:t>
            </w:r>
          </w:p>
        </w:tc>
        <w:tc>
          <w:tcPr>
            <w:tcW w:w="18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2" w:right="114"/>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Самостоятельно</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работать с учебником.</w:t>
            </w:r>
          </w:p>
        </w:tc>
        <w:tc>
          <w:tcPr>
            <w:tcW w:w="328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534" w:right="1253" w:hanging="1"/>
              <w:jc w:val="center"/>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before="2" w:after="0" w:line="240" w:lineRule="auto"/>
              <w:ind w:left="168" w:right="888"/>
              <w:jc w:val="center"/>
              <w:rPr>
                <w:rFonts w:ascii="Times New Roman" w:hAnsi="Times New Roman" w:cs="Times New Roman"/>
                <w:sz w:val="24"/>
                <w:szCs w:val="24"/>
              </w:rPr>
            </w:pPr>
            <w:r w:rsidRPr="003D7154">
              <w:rPr>
                <w:rFonts w:ascii="Times New Roman" w:hAnsi="Times New Roman" w:cs="Times New Roman"/>
                <w:sz w:val="24"/>
                <w:szCs w:val="24"/>
              </w:rPr>
              <w:t>деятельности(выделе</w:t>
            </w:r>
          </w:p>
        </w:tc>
      </w:tr>
      <w:tr w:rsidR="003D7154" w:rsidRPr="003D7154">
        <w:trPr>
          <w:trHeight w:val="1473"/>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47</w:t>
            </w:r>
          </w:p>
        </w:tc>
        <w:tc>
          <w:tcPr>
            <w:tcW w:w="224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По Н.Носову</w:t>
            </w:r>
          </w:p>
          <w:p w:rsidR="003D7154" w:rsidRPr="003D7154" w:rsidRDefault="003D7154" w:rsidP="003D7154">
            <w:pPr>
              <w:kinsoku w:val="0"/>
              <w:overflowPunct w:val="0"/>
              <w:autoSpaceDE w:val="0"/>
              <w:autoSpaceDN w:val="0"/>
              <w:adjustRightInd w:val="0"/>
              <w:spacing w:before="4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«Живая шляпа»</w:t>
            </w:r>
          </w:p>
        </w:tc>
        <w:tc>
          <w:tcPr>
            <w:tcW w:w="18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6"/>
                <w:szCs w:val="26"/>
              </w:rPr>
            </w:pPr>
          </w:p>
          <w:p w:rsidR="003D7154" w:rsidRPr="003D7154" w:rsidRDefault="003D7154" w:rsidP="003D7154">
            <w:pPr>
              <w:kinsoku w:val="0"/>
              <w:overflowPunct w:val="0"/>
              <w:autoSpaceDE w:val="0"/>
              <w:autoSpaceDN w:val="0"/>
              <w:adjustRightInd w:val="0"/>
              <w:spacing w:after="0" w:line="278" w:lineRule="auto"/>
              <w:ind w:left="112" w:right="133"/>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08" w:right="577"/>
              <w:rPr>
                <w:rFonts w:ascii="Times New Roman" w:hAnsi="Times New Roman" w:cs="Times New Roman"/>
                <w:sz w:val="24"/>
                <w:szCs w:val="24"/>
              </w:rPr>
            </w:pPr>
            <w:r w:rsidRPr="003D7154">
              <w:rPr>
                <w:rFonts w:ascii="Times New Roman" w:hAnsi="Times New Roman" w:cs="Times New Roman"/>
                <w:sz w:val="24"/>
                <w:szCs w:val="24"/>
              </w:rPr>
              <w:t>Правильное чтение текста</w:t>
            </w:r>
          </w:p>
        </w:tc>
        <w:tc>
          <w:tcPr>
            <w:tcW w:w="328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1" w:lineRule="auto"/>
              <w:ind w:left="114" w:right="-31"/>
              <w:rPr>
                <w:rFonts w:ascii="Times New Roman" w:hAnsi="Times New Roman" w:cs="Times New Roman"/>
                <w:sz w:val="24"/>
                <w:szCs w:val="24"/>
              </w:rPr>
            </w:pPr>
            <w:r w:rsidRPr="003D7154">
              <w:rPr>
                <w:rFonts w:ascii="Times New Roman" w:hAnsi="Times New Roman" w:cs="Times New Roman"/>
                <w:sz w:val="24"/>
                <w:szCs w:val="24"/>
              </w:rPr>
              <w:t xml:space="preserve">развитие произнос тельной и </w:t>
            </w:r>
            <w:r w:rsidRPr="003D7154">
              <w:rPr>
                <w:rFonts w:ascii="Times New Roman" w:hAnsi="Times New Roman" w:cs="Times New Roman"/>
                <w:position w:val="1"/>
                <w:sz w:val="24"/>
                <w:szCs w:val="24"/>
              </w:rPr>
              <w:t xml:space="preserve">содержательной </w:t>
            </w:r>
            <w:r w:rsidRPr="003D7154">
              <w:rPr>
                <w:rFonts w:ascii="Times New Roman" w:hAnsi="Times New Roman" w:cs="Times New Roman"/>
                <w:spacing w:val="-5"/>
                <w:position w:val="1"/>
                <w:sz w:val="24"/>
                <w:szCs w:val="24"/>
              </w:rPr>
              <w:t xml:space="preserve">сто </w:t>
            </w:r>
            <w:r w:rsidRPr="003D7154">
              <w:rPr>
                <w:rFonts w:ascii="Times New Roman" w:hAnsi="Times New Roman" w:cs="Times New Roman"/>
                <w:position w:val="1"/>
                <w:sz w:val="24"/>
                <w:szCs w:val="24"/>
              </w:rPr>
              <w:t xml:space="preserve">роны </w:t>
            </w:r>
            <w:r w:rsidRPr="003D7154">
              <w:rPr>
                <w:rFonts w:ascii="Times New Roman" w:hAnsi="Times New Roman" w:cs="Times New Roman"/>
                <w:spacing w:val="-10"/>
                <w:position w:val="1"/>
                <w:sz w:val="24"/>
                <w:szCs w:val="24"/>
              </w:rPr>
              <w:t>реч</w:t>
            </w:r>
            <w:r w:rsidRPr="003D7154">
              <w:rPr>
                <w:rFonts w:ascii="Times New Roman" w:hAnsi="Times New Roman" w:cs="Times New Roman"/>
                <w:spacing w:val="-10"/>
                <w:sz w:val="24"/>
                <w:szCs w:val="24"/>
              </w:rPr>
              <w:t xml:space="preserve">и, </w:t>
            </w:r>
            <w:r w:rsidRPr="003D7154">
              <w:rPr>
                <w:rFonts w:ascii="Times New Roman" w:hAnsi="Times New Roman" w:cs="Times New Roman"/>
                <w:sz w:val="24"/>
                <w:szCs w:val="24"/>
              </w:rPr>
              <w:t>речемыслительных</w:t>
            </w:r>
          </w:p>
          <w:p w:rsidR="003D7154" w:rsidRPr="003D7154" w:rsidRDefault="003D7154" w:rsidP="003D7154">
            <w:pPr>
              <w:kinsoku w:val="0"/>
              <w:overflowPunct w:val="0"/>
              <w:autoSpaceDE w:val="0"/>
              <w:autoSpaceDN w:val="0"/>
              <w:adjustRightInd w:val="0"/>
              <w:spacing w:before="20" w:after="0" w:line="240" w:lineRule="auto"/>
              <w:ind w:left="2131"/>
              <w:rPr>
                <w:rFonts w:ascii="Times New Roman" w:hAnsi="Times New Roman" w:cs="Times New Roman"/>
                <w:sz w:val="24"/>
                <w:szCs w:val="24"/>
              </w:rPr>
            </w:pPr>
            <w:r w:rsidRPr="003D7154">
              <w:rPr>
                <w:rFonts w:ascii="Times New Roman" w:hAnsi="Times New Roman" w:cs="Times New Roman"/>
                <w:sz w:val="24"/>
                <w:szCs w:val="24"/>
              </w:rPr>
              <w:t>.</w:t>
            </w:r>
          </w:p>
        </w:tc>
      </w:tr>
      <w:tr w:rsidR="003D7154" w:rsidRPr="003D7154">
        <w:trPr>
          <w:trHeight w:val="300"/>
        </w:trPr>
        <w:tc>
          <w:tcPr>
            <w:tcW w:w="101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48</w:t>
            </w:r>
          </w:p>
        </w:tc>
        <w:tc>
          <w:tcPr>
            <w:tcW w:w="224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По Н.Павловой</w:t>
            </w:r>
          </w:p>
        </w:tc>
        <w:tc>
          <w:tcPr>
            <w:tcW w:w="186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5"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9"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80" w:type="dxa"/>
            <w:vMerge w:val="restart"/>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07" w:right="296" w:firstLine="60"/>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p w:rsidR="003D7154" w:rsidRPr="003D7154" w:rsidRDefault="003D7154" w:rsidP="003D7154">
            <w:pPr>
              <w:kinsoku w:val="0"/>
              <w:overflowPunct w:val="0"/>
              <w:autoSpaceDE w:val="0"/>
              <w:autoSpaceDN w:val="0"/>
              <w:adjustRightInd w:val="0"/>
              <w:spacing w:before="155" w:after="0" w:line="240" w:lineRule="auto"/>
              <w:ind w:left="107" w:right="115"/>
              <w:jc w:val="both"/>
              <w:rPr>
                <w:rFonts w:ascii="Times New Roman" w:hAnsi="Times New Roman" w:cs="Times New Roman"/>
                <w:sz w:val="24"/>
                <w:szCs w:val="24"/>
              </w:rPr>
            </w:pPr>
            <w:r w:rsidRPr="003D7154">
              <w:rPr>
                <w:rFonts w:ascii="Times New Roman" w:hAnsi="Times New Roman" w:cs="Times New Roman"/>
                <w:sz w:val="24"/>
                <w:szCs w:val="24"/>
              </w:rPr>
              <w:t>Развитие памяти, техники чтения,</w:t>
            </w:r>
          </w:p>
          <w:p w:rsidR="003D7154" w:rsidRPr="003D7154" w:rsidRDefault="003D7154" w:rsidP="003D7154">
            <w:pPr>
              <w:kinsoku w:val="0"/>
              <w:overflowPunct w:val="0"/>
              <w:autoSpaceDE w:val="0"/>
              <w:autoSpaceDN w:val="0"/>
              <w:adjustRightInd w:val="0"/>
              <w:spacing w:after="0" w:line="240" w:lineRule="auto"/>
              <w:ind w:left="107" w:right="114"/>
              <w:jc w:val="both"/>
              <w:rPr>
                <w:rFonts w:ascii="Times New Roman" w:hAnsi="Times New Roman" w:cs="Times New Roman"/>
                <w:sz w:val="24"/>
                <w:szCs w:val="24"/>
              </w:rPr>
            </w:pPr>
            <w:r w:rsidRPr="003D7154">
              <w:rPr>
                <w:rFonts w:ascii="Times New Roman" w:hAnsi="Times New Roman" w:cs="Times New Roman"/>
                <w:sz w:val="24"/>
                <w:szCs w:val="24"/>
              </w:rPr>
              <w:t>самоконтроля, понимания смысла прочитанного Развитие устойчивости и концентрации внимания, словесно – логического мышления, техники чтения</w:t>
            </w:r>
          </w:p>
        </w:tc>
      </w:tr>
      <w:tr w:rsidR="003D7154" w:rsidRPr="003D7154">
        <w:trPr>
          <w:trHeight w:val="351"/>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«Котята»</w:t>
            </w:r>
          </w:p>
        </w:tc>
        <w:tc>
          <w:tcPr>
            <w:tcW w:w="186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5"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8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r>
      <w:tr w:rsidR="003D7154" w:rsidRPr="003D7154">
        <w:trPr>
          <w:trHeight w:val="352"/>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5"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52"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Уметь пересказывать</w:t>
            </w:r>
          </w:p>
        </w:tc>
        <w:tc>
          <w:tcPr>
            <w:tcW w:w="328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r>
      <w:tr w:rsidR="003D7154" w:rsidRPr="003D7154">
        <w:trPr>
          <w:trHeight w:val="1058"/>
        </w:trPr>
        <w:tc>
          <w:tcPr>
            <w:tcW w:w="101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5"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69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рассказ по картинкам.</w:t>
            </w:r>
          </w:p>
        </w:tc>
        <w:tc>
          <w:tcPr>
            <w:tcW w:w="328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r>
      <w:tr w:rsidR="003D7154" w:rsidRPr="003D7154">
        <w:trPr>
          <w:trHeight w:val="299"/>
        </w:trPr>
        <w:tc>
          <w:tcPr>
            <w:tcW w:w="101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49</w:t>
            </w:r>
          </w:p>
        </w:tc>
        <w:tc>
          <w:tcPr>
            <w:tcW w:w="224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В. Берестов</w:t>
            </w:r>
          </w:p>
        </w:tc>
        <w:tc>
          <w:tcPr>
            <w:tcW w:w="186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5" w:type="dxa"/>
            <w:vMerge w:val="restart"/>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проявление</w:t>
            </w:r>
          </w:p>
        </w:tc>
        <w:tc>
          <w:tcPr>
            <w:tcW w:w="2692" w:type="dxa"/>
            <w:vMerge w:val="restart"/>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8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r>
      <w:tr w:rsidR="003D7154" w:rsidRPr="003D7154">
        <w:trPr>
          <w:trHeight w:val="315"/>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«Кошкин щенок»</w:t>
            </w:r>
          </w:p>
        </w:tc>
        <w:tc>
          <w:tcPr>
            <w:tcW w:w="186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5"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готовности к</w:t>
            </w:r>
          </w:p>
        </w:tc>
        <w:tc>
          <w:tcPr>
            <w:tcW w:w="2692"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328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r>
      <w:tr w:rsidR="003D7154" w:rsidRPr="003D7154">
        <w:trPr>
          <w:trHeight w:val="315"/>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5"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самостоятельной</w:t>
            </w:r>
          </w:p>
        </w:tc>
        <w:tc>
          <w:tcPr>
            <w:tcW w:w="2692"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328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r>
      <w:tr w:rsidR="003D7154" w:rsidRPr="003D7154">
        <w:trPr>
          <w:trHeight w:val="532"/>
        </w:trPr>
        <w:tc>
          <w:tcPr>
            <w:tcW w:w="101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5"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6"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жизни.</w:t>
            </w:r>
          </w:p>
        </w:tc>
        <w:tc>
          <w:tcPr>
            <w:tcW w:w="2692"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3280"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11"/>
        <w:gridCol w:w="2249"/>
        <w:gridCol w:w="1861"/>
        <w:gridCol w:w="1985"/>
        <w:gridCol w:w="2269"/>
        <w:gridCol w:w="2692"/>
        <w:gridCol w:w="3249"/>
      </w:tblGrid>
      <w:tr w:rsidR="003D7154" w:rsidRPr="003D7154">
        <w:trPr>
          <w:trHeight w:val="1279"/>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lastRenderedPageBreak/>
              <w:t>50</w:t>
            </w:r>
          </w:p>
        </w:tc>
        <w:tc>
          <w:tcPr>
            <w:tcW w:w="224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4" w:right="339"/>
              <w:rPr>
                <w:rFonts w:ascii="Times New Roman" w:hAnsi="Times New Roman" w:cs="Times New Roman"/>
                <w:sz w:val="24"/>
                <w:szCs w:val="24"/>
              </w:rPr>
            </w:pPr>
            <w:r w:rsidRPr="003D7154">
              <w:rPr>
                <w:rFonts w:ascii="Times New Roman" w:hAnsi="Times New Roman" w:cs="Times New Roman"/>
                <w:sz w:val="24"/>
                <w:szCs w:val="24"/>
              </w:rPr>
              <w:t>По М.Пляцковскому</w:t>
            </w:r>
          </w:p>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«Сердитый дог</w:t>
            </w:r>
          </w:p>
          <w:p w:rsidR="003D7154" w:rsidRPr="003D7154" w:rsidRDefault="003D7154" w:rsidP="003D7154">
            <w:pPr>
              <w:kinsoku w:val="0"/>
              <w:overflowPunct w:val="0"/>
              <w:autoSpaceDE w:val="0"/>
              <w:autoSpaceDN w:val="0"/>
              <w:adjustRightInd w:val="0"/>
              <w:spacing w:before="4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Буль»</w:t>
            </w:r>
          </w:p>
        </w:tc>
        <w:tc>
          <w:tcPr>
            <w:tcW w:w="18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112" w:right="628"/>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w:t>
            </w:r>
          </w:p>
          <w:p w:rsidR="003D7154" w:rsidRPr="003D7154" w:rsidRDefault="003D7154" w:rsidP="003D7154">
            <w:pPr>
              <w:kinsoku w:val="0"/>
              <w:overflowPunct w:val="0"/>
              <w:autoSpaceDE w:val="0"/>
              <w:autoSpaceDN w:val="0"/>
              <w:adjustRightInd w:val="0"/>
              <w:spacing w:before="5"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окружения, своего</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08" w:right="448"/>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w:t>
            </w:r>
          </w:p>
        </w:tc>
        <w:tc>
          <w:tcPr>
            <w:tcW w:w="324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41" w:after="0" w:line="273" w:lineRule="auto"/>
              <w:ind w:left="107" w:right="121"/>
              <w:rPr>
                <w:rFonts w:ascii="Times New Roman" w:hAnsi="Times New Roman" w:cs="Times New Roman"/>
                <w:sz w:val="24"/>
                <w:szCs w:val="24"/>
              </w:rPr>
            </w:pPr>
            <w:r w:rsidRPr="003D7154">
              <w:rPr>
                <w:rFonts w:ascii="Times New Roman" w:hAnsi="Times New Roman" w:cs="Times New Roman"/>
                <w:sz w:val="24"/>
                <w:szCs w:val="24"/>
              </w:rPr>
              <w:t>устойчивости и концентрации</w:t>
            </w:r>
          </w:p>
          <w:p w:rsidR="003D7154" w:rsidRPr="003D7154" w:rsidRDefault="003D7154" w:rsidP="003D7154">
            <w:pPr>
              <w:kinsoku w:val="0"/>
              <w:overflowPunct w:val="0"/>
              <w:autoSpaceDE w:val="0"/>
              <w:autoSpaceDN w:val="0"/>
              <w:adjustRightInd w:val="0"/>
              <w:spacing w:before="2"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внимания, словесно –</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4"/>
        <w:gridCol w:w="2268"/>
        <w:gridCol w:w="2695"/>
        <w:gridCol w:w="3247"/>
      </w:tblGrid>
      <w:tr w:rsidR="003D7154" w:rsidRPr="003D7154">
        <w:trPr>
          <w:trHeight w:val="2112"/>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51</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5"/>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116" w:right="122"/>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before="2" w:after="0"/>
              <w:ind w:left="116" w:right="491"/>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 взаимодействия</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37" w:lineRule="auto"/>
              <w:ind w:left="116" w:right="261"/>
              <w:rPr>
                <w:rFonts w:ascii="Times New Roman" w:hAnsi="Times New Roman" w:cs="Times New Roman"/>
                <w:sz w:val="24"/>
                <w:szCs w:val="24"/>
              </w:rPr>
            </w:pPr>
            <w:r w:rsidRPr="003D7154">
              <w:rPr>
                <w:rFonts w:ascii="Times New Roman" w:hAnsi="Times New Roman" w:cs="Times New Roman"/>
                <w:sz w:val="24"/>
                <w:szCs w:val="24"/>
              </w:rPr>
              <w:t>Развитие словесно– логического</w:t>
            </w:r>
          </w:p>
          <w:p w:rsidR="003D7154" w:rsidRPr="003D7154" w:rsidRDefault="003D7154" w:rsidP="003D7154">
            <w:pPr>
              <w:kinsoku w:val="0"/>
              <w:overflowPunct w:val="0"/>
              <w:autoSpaceDE w:val="0"/>
              <w:autoSpaceDN w:val="0"/>
              <w:adjustRightInd w:val="0"/>
              <w:spacing w:before="1" w:after="0" w:line="240" w:lineRule="auto"/>
              <w:ind w:left="116" w:right="261"/>
              <w:rPr>
                <w:rFonts w:ascii="Times New Roman" w:hAnsi="Times New Roman" w:cs="Times New Roman"/>
                <w:sz w:val="24"/>
                <w:szCs w:val="24"/>
              </w:rPr>
            </w:pPr>
            <w:r w:rsidRPr="003D7154">
              <w:rPr>
                <w:rFonts w:ascii="Times New Roman" w:hAnsi="Times New Roman" w:cs="Times New Roman"/>
                <w:sz w:val="24"/>
                <w:szCs w:val="24"/>
              </w:rPr>
              <w:t>мышления, лексики, устойчивости и</w:t>
            </w:r>
          </w:p>
          <w:p w:rsidR="003D7154" w:rsidRPr="003D7154" w:rsidRDefault="003D7154" w:rsidP="003D7154">
            <w:pPr>
              <w:kinsoku w:val="0"/>
              <w:overflowPunct w:val="0"/>
              <w:autoSpaceDE w:val="0"/>
              <w:autoSpaceDN w:val="0"/>
              <w:adjustRightInd w:val="0"/>
              <w:spacing w:after="0" w:line="242" w:lineRule="auto"/>
              <w:ind w:left="116" w:right="261"/>
              <w:rPr>
                <w:rFonts w:ascii="Times New Roman" w:hAnsi="Times New Roman" w:cs="Times New Roman"/>
                <w:sz w:val="24"/>
                <w:szCs w:val="24"/>
              </w:rPr>
            </w:pPr>
            <w:r w:rsidRPr="003D7154">
              <w:rPr>
                <w:rFonts w:ascii="Times New Roman" w:hAnsi="Times New Roman" w:cs="Times New Roman"/>
                <w:sz w:val="24"/>
                <w:szCs w:val="24"/>
              </w:rPr>
              <w:t>концентрации внимания, речи, техники чтения</w:t>
            </w:r>
          </w:p>
        </w:tc>
      </w:tr>
      <w:tr w:rsidR="003D7154" w:rsidRPr="003D7154">
        <w:trPr>
          <w:trHeight w:val="523"/>
        </w:trPr>
        <w:tc>
          <w:tcPr>
            <w:tcW w:w="12065"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5 раздел Чудесный мир сказок 10 часов</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471"/>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52</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305"/>
              <w:rPr>
                <w:rFonts w:ascii="Times New Roman" w:hAnsi="Times New Roman" w:cs="Times New Roman"/>
                <w:sz w:val="24"/>
                <w:szCs w:val="24"/>
              </w:rPr>
            </w:pPr>
            <w:r w:rsidRPr="003D7154">
              <w:rPr>
                <w:rFonts w:ascii="Times New Roman" w:hAnsi="Times New Roman" w:cs="Times New Roman"/>
                <w:sz w:val="24"/>
                <w:szCs w:val="24"/>
              </w:rPr>
              <w:t>Русская народная сказка «Лиса и журавль»</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109"/>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443"/>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 работать с учебником.</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6" w:right="572"/>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2112"/>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53</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5" w:right="325"/>
              <w:jc w:val="both"/>
              <w:rPr>
                <w:rFonts w:ascii="Times New Roman" w:hAnsi="Times New Roman" w:cs="Times New Roman"/>
                <w:sz w:val="24"/>
                <w:szCs w:val="24"/>
              </w:rPr>
            </w:pPr>
            <w:r w:rsidRPr="003D7154">
              <w:rPr>
                <w:rFonts w:ascii="Times New Roman" w:hAnsi="Times New Roman" w:cs="Times New Roman"/>
                <w:sz w:val="24"/>
                <w:szCs w:val="24"/>
              </w:rPr>
              <w:t>Русская народная сказка «Храбрый баран»</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6" w:right="122"/>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after="0"/>
              <w:ind w:left="116" w:right="491"/>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 взаимодействия</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6" w:right="388"/>
              <w:jc w:val="both"/>
              <w:rPr>
                <w:rFonts w:ascii="Times New Roman" w:hAnsi="Times New Roman" w:cs="Times New Roman"/>
                <w:sz w:val="24"/>
                <w:szCs w:val="24"/>
              </w:rPr>
            </w:pPr>
            <w:r w:rsidRPr="003D7154">
              <w:rPr>
                <w:rFonts w:ascii="Times New Roman" w:hAnsi="Times New Roman" w:cs="Times New Roman"/>
                <w:sz w:val="24"/>
                <w:szCs w:val="24"/>
              </w:rPr>
              <w:t>Уметь пересказывать сказку по сюжетным картинкам.</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37" w:lineRule="auto"/>
              <w:ind w:left="116" w:right="1620"/>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before="1" w:after="0" w:line="242" w:lineRule="auto"/>
              <w:ind w:left="116" w:right="928"/>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r w:rsidR="003D7154" w:rsidRPr="003D7154">
        <w:trPr>
          <w:trHeight w:val="2096"/>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54</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5" w:right="305"/>
              <w:rPr>
                <w:rFonts w:ascii="Times New Roman" w:hAnsi="Times New Roman" w:cs="Times New Roman"/>
                <w:sz w:val="24"/>
                <w:szCs w:val="24"/>
              </w:rPr>
            </w:pPr>
            <w:r w:rsidRPr="003D7154">
              <w:rPr>
                <w:rFonts w:ascii="Times New Roman" w:hAnsi="Times New Roman" w:cs="Times New Roman"/>
                <w:sz w:val="24"/>
                <w:szCs w:val="24"/>
              </w:rPr>
              <w:t>Русская народная сказка «Лиса и тетерев»</w:t>
            </w:r>
          </w:p>
        </w:tc>
        <w:tc>
          <w:tcPr>
            <w:tcW w:w="18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182"/>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p w:rsidR="003D7154" w:rsidRPr="003D7154" w:rsidRDefault="003D7154" w:rsidP="003D7154">
            <w:pPr>
              <w:kinsoku w:val="0"/>
              <w:overflowPunct w:val="0"/>
              <w:autoSpaceDE w:val="0"/>
              <w:autoSpaceDN w:val="0"/>
              <w:adjustRightInd w:val="0"/>
              <w:spacing w:after="0"/>
              <w:ind w:left="116" w:right="136"/>
              <w:rPr>
                <w:rFonts w:ascii="Times New Roman" w:hAnsi="Times New Roman" w:cs="Times New Roman"/>
                <w:sz w:val="24"/>
                <w:szCs w:val="24"/>
              </w:rPr>
            </w:pPr>
            <w:r w:rsidRPr="003D7154">
              <w:rPr>
                <w:rFonts w:ascii="Times New Roman" w:hAnsi="Times New Roman" w:cs="Times New Roman"/>
                <w:sz w:val="24"/>
                <w:szCs w:val="24"/>
              </w:rPr>
              <w:t>заинтересованного посещением школы, обучением, занятиями.</w:t>
            </w: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620"/>
              <w:rPr>
                <w:rFonts w:ascii="Times New Roman" w:hAnsi="Times New Roman" w:cs="Times New Roman"/>
                <w:sz w:val="24"/>
                <w:szCs w:val="24"/>
              </w:rPr>
            </w:pPr>
            <w:r w:rsidRPr="003D7154">
              <w:rPr>
                <w:rFonts w:ascii="Times New Roman" w:hAnsi="Times New Roman" w:cs="Times New Roman"/>
                <w:sz w:val="24"/>
                <w:szCs w:val="24"/>
              </w:rPr>
              <w:t>Уметь давать характеристику сказочным героям.</w:t>
            </w: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6" w:right="643"/>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2"/>
        <w:gridCol w:w="1983"/>
        <w:gridCol w:w="2270"/>
        <w:gridCol w:w="2691"/>
        <w:gridCol w:w="3206"/>
      </w:tblGrid>
      <w:tr w:rsidR="003D7154" w:rsidRPr="003D7154">
        <w:trPr>
          <w:trHeight w:val="115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55</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5"/>
              <w:rPr>
                <w:rFonts w:ascii="Times New Roman" w:hAnsi="Times New Roman" w:cs="Times New Roman"/>
                <w:spacing w:val="-3"/>
                <w:sz w:val="24"/>
                <w:szCs w:val="24"/>
              </w:rPr>
            </w:pPr>
            <w:r w:rsidRPr="003D7154">
              <w:rPr>
                <w:rFonts w:ascii="Times New Roman" w:hAnsi="Times New Roman" w:cs="Times New Roman"/>
                <w:sz w:val="24"/>
                <w:szCs w:val="24"/>
              </w:rPr>
              <w:t>Украинская народная</w:t>
            </w:r>
            <w:r w:rsidRPr="003D7154">
              <w:rPr>
                <w:rFonts w:ascii="Times New Roman" w:hAnsi="Times New Roman" w:cs="Times New Roman"/>
                <w:spacing w:val="2"/>
                <w:sz w:val="24"/>
                <w:szCs w:val="24"/>
              </w:rPr>
              <w:t xml:space="preserve"> </w:t>
            </w:r>
            <w:r w:rsidRPr="003D7154">
              <w:rPr>
                <w:rFonts w:ascii="Times New Roman" w:hAnsi="Times New Roman" w:cs="Times New Roman"/>
                <w:spacing w:val="-3"/>
                <w:sz w:val="24"/>
                <w:szCs w:val="24"/>
              </w:rPr>
              <w:t>сказка</w:t>
            </w:r>
          </w:p>
          <w:p w:rsidR="003D7154" w:rsidRPr="003D7154" w:rsidRDefault="003D7154" w:rsidP="003D7154">
            <w:pPr>
              <w:kinsoku w:val="0"/>
              <w:overflowPunct w:val="0"/>
              <w:autoSpaceDE w:val="0"/>
              <w:autoSpaceDN w:val="0"/>
              <w:adjustRightInd w:val="0"/>
              <w:spacing w:after="0" w:line="272" w:lineRule="exact"/>
              <w:ind w:left="115"/>
              <w:rPr>
                <w:rFonts w:ascii="Times New Roman" w:hAnsi="Times New Roman" w:cs="Times New Roman"/>
                <w:sz w:val="24"/>
                <w:szCs w:val="24"/>
              </w:rPr>
            </w:pPr>
            <w:r w:rsidRPr="003D7154">
              <w:rPr>
                <w:rFonts w:ascii="Times New Roman" w:hAnsi="Times New Roman" w:cs="Times New Roman"/>
                <w:sz w:val="24"/>
                <w:szCs w:val="24"/>
              </w:rPr>
              <w:t>«Овечка и</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волк»</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5" w:right="667"/>
              <w:rPr>
                <w:rFonts w:ascii="Times New Roman" w:hAnsi="Times New Roman" w:cs="Times New Roman"/>
                <w:sz w:val="24"/>
                <w:szCs w:val="24"/>
              </w:rPr>
            </w:pPr>
            <w:r w:rsidRPr="003D7154">
              <w:rPr>
                <w:rFonts w:ascii="Times New Roman" w:hAnsi="Times New Roman" w:cs="Times New Roman"/>
                <w:sz w:val="24"/>
                <w:szCs w:val="24"/>
              </w:rPr>
              <w:t>Уметь отвечать на вопросы.</w:t>
            </w:r>
          </w:p>
        </w:tc>
        <w:tc>
          <w:tcPr>
            <w:tcW w:w="3206"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117"/>
              <w:rPr>
                <w:rFonts w:ascii="Times New Roman" w:hAnsi="Times New Roman" w:cs="Times New Roman"/>
                <w:sz w:val="24"/>
                <w:szCs w:val="24"/>
              </w:rPr>
            </w:pPr>
            <w:r w:rsidRPr="003D7154">
              <w:rPr>
                <w:rFonts w:ascii="Times New Roman" w:hAnsi="Times New Roman" w:cs="Times New Roman"/>
                <w:sz w:val="24"/>
                <w:szCs w:val="24"/>
              </w:rPr>
              <w:t>Развитие словесно -</w:t>
            </w:r>
          </w:p>
          <w:p w:rsidR="003D7154" w:rsidRPr="003D7154" w:rsidRDefault="003D7154" w:rsidP="003D7154">
            <w:pPr>
              <w:kinsoku w:val="0"/>
              <w:overflowPunct w:val="0"/>
              <w:autoSpaceDE w:val="0"/>
              <w:autoSpaceDN w:val="0"/>
              <w:adjustRightInd w:val="0"/>
              <w:spacing w:before="3" w:after="0" w:line="240" w:lineRule="auto"/>
              <w:ind w:left="117"/>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1672"/>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lastRenderedPageBreak/>
              <w:t>56</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115" w:right="458"/>
              <w:rPr>
                <w:rFonts w:ascii="Times New Roman" w:hAnsi="Times New Roman" w:cs="Times New Roman"/>
                <w:sz w:val="24"/>
                <w:szCs w:val="24"/>
              </w:rPr>
            </w:pPr>
            <w:r w:rsidRPr="003D7154">
              <w:rPr>
                <w:rFonts w:ascii="Times New Roman" w:hAnsi="Times New Roman" w:cs="Times New Roman"/>
                <w:sz w:val="24"/>
                <w:szCs w:val="24"/>
              </w:rPr>
              <w:t>Башкирская народная сказка</w:t>
            </w:r>
          </w:p>
          <w:p w:rsidR="003D7154" w:rsidRPr="003D7154" w:rsidRDefault="003D7154" w:rsidP="003D7154">
            <w:pPr>
              <w:kinsoku w:val="0"/>
              <w:overflowPunct w:val="0"/>
              <w:autoSpaceDE w:val="0"/>
              <w:autoSpaceDN w:val="0"/>
              <w:adjustRightInd w:val="0"/>
              <w:spacing w:before="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«Медведь и пчелы»</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7" w:right="823"/>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6"/>
                <w:szCs w:val="26"/>
              </w:rPr>
            </w:pPr>
          </w:p>
          <w:p w:rsidR="003D7154" w:rsidRPr="003D7154" w:rsidRDefault="003D7154" w:rsidP="003D7154">
            <w:pPr>
              <w:kinsoku w:val="0"/>
              <w:overflowPunct w:val="0"/>
              <w:autoSpaceDE w:val="0"/>
              <w:autoSpaceDN w:val="0"/>
              <w:adjustRightInd w:val="0"/>
              <w:spacing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Умение слушать,</w:t>
            </w:r>
          </w:p>
          <w:p w:rsidR="003D7154" w:rsidRPr="003D7154" w:rsidRDefault="003D7154" w:rsidP="003D7154">
            <w:pPr>
              <w:kinsoku w:val="0"/>
              <w:overflowPunct w:val="0"/>
              <w:autoSpaceDE w:val="0"/>
              <w:autoSpaceDN w:val="0"/>
              <w:adjustRightInd w:val="0"/>
              <w:spacing w:before="10" w:after="0" w:line="310" w:lineRule="atLeast"/>
              <w:ind w:left="115" w:right="440"/>
              <w:rPr>
                <w:rFonts w:ascii="Times New Roman" w:hAnsi="Times New Roman" w:cs="Times New Roman"/>
                <w:sz w:val="24"/>
                <w:szCs w:val="24"/>
              </w:rPr>
            </w:pPr>
            <w:r w:rsidRPr="003D7154">
              <w:rPr>
                <w:rFonts w:ascii="Times New Roman" w:hAnsi="Times New Roman" w:cs="Times New Roman"/>
                <w:sz w:val="24"/>
                <w:szCs w:val="24"/>
              </w:rPr>
              <w:t>отвечать на вопросы учителя.</w:t>
            </w:r>
          </w:p>
        </w:tc>
        <w:tc>
          <w:tcPr>
            <w:tcW w:w="3206"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73" w:lineRule="auto"/>
              <w:ind w:left="511" w:right="1205" w:hanging="1"/>
              <w:jc w:val="center"/>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before="2" w:after="0" w:line="240" w:lineRule="auto"/>
              <w:ind w:left="144" w:right="841"/>
              <w:jc w:val="center"/>
              <w:rPr>
                <w:rFonts w:ascii="Times New Roman" w:hAnsi="Times New Roman" w:cs="Times New Roman"/>
                <w:sz w:val="24"/>
                <w:szCs w:val="24"/>
              </w:rPr>
            </w:pPr>
            <w:r w:rsidRPr="003D7154">
              <w:rPr>
                <w:rFonts w:ascii="Times New Roman" w:hAnsi="Times New Roman" w:cs="Times New Roman"/>
                <w:sz w:val="24"/>
                <w:szCs w:val="24"/>
              </w:rPr>
              <w:t>деятельности(выделе</w:t>
            </w:r>
          </w:p>
        </w:tc>
      </w:tr>
      <w:tr w:rsidR="003D7154" w:rsidRPr="003D7154">
        <w:trPr>
          <w:trHeight w:val="182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6" w:lineRule="exact"/>
              <w:ind w:left="115"/>
              <w:rPr>
                <w:rFonts w:ascii="Times New Roman" w:hAnsi="Times New Roman" w:cs="Times New Roman"/>
                <w:sz w:val="24"/>
                <w:szCs w:val="24"/>
              </w:rPr>
            </w:pPr>
            <w:r w:rsidRPr="003D7154">
              <w:rPr>
                <w:rFonts w:ascii="Times New Roman" w:hAnsi="Times New Roman" w:cs="Times New Roman"/>
                <w:sz w:val="24"/>
                <w:szCs w:val="24"/>
              </w:rPr>
              <w:t>57</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5" w:right="458"/>
              <w:rPr>
                <w:rFonts w:ascii="Times New Roman" w:hAnsi="Times New Roman" w:cs="Times New Roman"/>
                <w:sz w:val="24"/>
                <w:szCs w:val="24"/>
              </w:rPr>
            </w:pPr>
            <w:r w:rsidRPr="003D7154">
              <w:rPr>
                <w:rFonts w:ascii="Times New Roman" w:hAnsi="Times New Roman" w:cs="Times New Roman"/>
                <w:sz w:val="24"/>
                <w:szCs w:val="24"/>
              </w:rPr>
              <w:t>Таджикская народная сказка</w:t>
            </w:r>
          </w:p>
          <w:p w:rsidR="003D7154" w:rsidRPr="003D7154" w:rsidRDefault="003D7154" w:rsidP="003D7154">
            <w:pPr>
              <w:kinsoku w:val="0"/>
              <w:overflowPunct w:val="0"/>
              <w:autoSpaceDE w:val="0"/>
              <w:autoSpaceDN w:val="0"/>
              <w:adjustRightInd w:val="0"/>
              <w:spacing w:after="0" w:line="272" w:lineRule="exact"/>
              <w:ind w:left="115"/>
              <w:rPr>
                <w:rFonts w:ascii="Times New Roman" w:hAnsi="Times New Roman" w:cs="Times New Roman"/>
                <w:sz w:val="24"/>
                <w:szCs w:val="24"/>
              </w:rPr>
            </w:pPr>
            <w:r w:rsidRPr="003D7154">
              <w:rPr>
                <w:rFonts w:ascii="Times New Roman" w:hAnsi="Times New Roman" w:cs="Times New Roman"/>
                <w:sz w:val="24"/>
                <w:szCs w:val="24"/>
              </w:rPr>
              <w:t>«Тигр и лиса»</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6"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70"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6"/>
                <w:szCs w:val="26"/>
              </w:rPr>
            </w:pPr>
          </w:p>
          <w:p w:rsidR="003D7154" w:rsidRPr="003D7154" w:rsidRDefault="003D7154" w:rsidP="003D7154">
            <w:pPr>
              <w:kinsoku w:val="0"/>
              <w:overflowPunct w:val="0"/>
              <w:autoSpaceDE w:val="0"/>
              <w:autoSpaceDN w:val="0"/>
              <w:adjustRightInd w:val="0"/>
              <w:spacing w:after="0" w:line="278" w:lineRule="auto"/>
              <w:ind w:left="117" w:right="129"/>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06"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9" w:right="319"/>
              <w:rPr>
                <w:rFonts w:ascii="Times New Roman" w:hAnsi="Times New Roman" w:cs="Times New Roman"/>
                <w:sz w:val="24"/>
                <w:szCs w:val="24"/>
              </w:rPr>
            </w:pPr>
            <w:r w:rsidRPr="003D7154">
              <w:rPr>
                <w:rFonts w:ascii="Times New Roman" w:hAnsi="Times New Roman" w:cs="Times New Roman"/>
                <w:sz w:val="24"/>
                <w:szCs w:val="24"/>
              </w:rPr>
              <w:t>развитие произносительной стороны речи</w:t>
            </w:r>
          </w:p>
        </w:tc>
      </w:tr>
      <w:tr w:rsidR="003D7154" w:rsidRPr="003D7154">
        <w:trPr>
          <w:trHeight w:val="193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58</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5" w:right="458"/>
              <w:rPr>
                <w:rFonts w:ascii="Times New Roman" w:hAnsi="Times New Roman" w:cs="Times New Roman"/>
                <w:sz w:val="24"/>
                <w:szCs w:val="24"/>
              </w:rPr>
            </w:pPr>
            <w:r w:rsidRPr="003D7154">
              <w:rPr>
                <w:rFonts w:ascii="Times New Roman" w:hAnsi="Times New Roman" w:cs="Times New Roman"/>
                <w:sz w:val="24"/>
                <w:szCs w:val="24"/>
              </w:rPr>
              <w:t>Французская народная сказка</w:t>
            </w:r>
          </w:p>
          <w:p w:rsidR="003D7154" w:rsidRPr="003D7154" w:rsidRDefault="003D7154" w:rsidP="003D7154">
            <w:pPr>
              <w:kinsoku w:val="0"/>
              <w:overflowPunct w:val="0"/>
              <w:autoSpaceDE w:val="0"/>
              <w:autoSpaceDN w:val="0"/>
              <w:adjustRightInd w:val="0"/>
              <w:spacing w:before="4"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«Лиса и куропатка»</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7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5" w:right="787"/>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1" w:after="0" w:line="278" w:lineRule="auto"/>
              <w:ind w:left="115" w:right="417"/>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206"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2" w:lineRule="auto"/>
              <w:ind w:left="117" w:right="214" w:firstLine="60"/>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1358"/>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59</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5" w:right="305"/>
              <w:rPr>
                <w:rFonts w:ascii="Times New Roman" w:hAnsi="Times New Roman" w:cs="Times New Roman"/>
                <w:spacing w:val="-3"/>
                <w:sz w:val="24"/>
                <w:szCs w:val="24"/>
              </w:rPr>
            </w:pPr>
            <w:r w:rsidRPr="003D7154">
              <w:rPr>
                <w:rFonts w:ascii="Times New Roman" w:hAnsi="Times New Roman" w:cs="Times New Roman"/>
                <w:sz w:val="24"/>
                <w:szCs w:val="24"/>
              </w:rPr>
              <w:t>Абхазская народная</w:t>
            </w:r>
            <w:r w:rsidRPr="003D7154">
              <w:rPr>
                <w:rFonts w:ascii="Times New Roman" w:hAnsi="Times New Roman" w:cs="Times New Roman"/>
                <w:spacing w:val="2"/>
                <w:sz w:val="24"/>
                <w:szCs w:val="24"/>
              </w:rPr>
              <w:t xml:space="preserve"> </w:t>
            </w:r>
            <w:r w:rsidRPr="003D7154">
              <w:rPr>
                <w:rFonts w:ascii="Times New Roman" w:hAnsi="Times New Roman" w:cs="Times New Roman"/>
                <w:spacing w:val="-3"/>
                <w:sz w:val="24"/>
                <w:szCs w:val="24"/>
              </w:rPr>
              <w:t>сказка</w:t>
            </w:r>
          </w:p>
          <w:p w:rsidR="003D7154" w:rsidRPr="003D7154" w:rsidRDefault="003D7154" w:rsidP="003D7154">
            <w:pPr>
              <w:kinsoku w:val="0"/>
              <w:overflowPunct w:val="0"/>
              <w:autoSpaceDE w:val="0"/>
              <w:autoSpaceDN w:val="0"/>
              <w:adjustRightInd w:val="0"/>
              <w:spacing w:before="3"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«Куцый хвост»</w:t>
            </w:r>
          </w:p>
        </w:tc>
        <w:tc>
          <w:tcPr>
            <w:tcW w:w="18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1</w:t>
            </w:r>
          </w:p>
        </w:tc>
        <w:tc>
          <w:tcPr>
            <w:tcW w:w="198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7" w:right="191"/>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заданий</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6"/>
                <w:szCs w:val="26"/>
              </w:rPr>
            </w:pPr>
          </w:p>
          <w:p w:rsidR="003D7154" w:rsidRPr="003D7154" w:rsidRDefault="003D7154" w:rsidP="003D7154">
            <w:pPr>
              <w:kinsoku w:val="0"/>
              <w:overflowPunct w:val="0"/>
              <w:autoSpaceDE w:val="0"/>
              <w:autoSpaceDN w:val="0"/>
              <w:adjustRightInd w:val="0"/>
              <w:spacing w:after="0" w:line="320" w:lineRule="atLeast"/>
              <w:ind w:left="115" w:right="787"/>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w:t>
            </w:r>
          </w:p>
        </w:tc>
        <w:tc>
          <w:tcPr>
            <w:tcW w:w="3206"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2" w:lineRule="auto"/>
              <w:ind w:left="117" w:right="603"/>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11"/>
        <w:gridCol w:w="2249"/>
        <w:gridCol w:w="1863"/>
        <w:gridCol w:w="1985"/>
        <w:gridCol w:w="2266"/>
        <w:gridCol w:w="2696"/>
        <w:gridCol w:w="3205"/>
      </w:tblGrid>
      <w:tr w:rsidR="003D7154" w:rsidRPr="003D7154">
        <w:trPr>
          <w:trHeight w:val="1462"/>
        </w:trPr>
        <w:tc>
          <w:tcPr>
            <w:tcW w:w="101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60</w:t>
            </w:r>
          </w:p>
        </w:tc>
        <w:tc>
          <w:tcPr>
            <w:tcW w:w="224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2" w:right="462"/>
              <w:rPr>
                <w:rFonts w:ascii="Times New Roman" w:hAnsi="Times New Roman" w:cs="Times New Roman"/>
                <w:sz w:val="24"/>
                <w:szCs w:val="24"/>
              </w:rPr>
            </w:pPr>
            <w:r w:rsidRPr="003D7154">
              <w:rPr>
                <w:rFonts w:ascii="Times New Roman" w:hAnsi="Times New Roman" w:cs="Times New Roman"/>
                <w:sz w:val="24"/>
                <w:szCs w:val="24"/>
              </w:rPr>
              <w:t>Удмуртская народная сказка</w:t>
            </w:r>
          </w:p>
          <w:p w:rsidR="003D7154" w:rsidRPr="003D7154" w:rsidRDefault="003D7154" w:rsidP="003D7154">
            <w:pPr>
              <w:kinsoku w:val="0"/>
              <w:overflowPunct w:val="0"/>
              <w:autoSpaceDE w:val="0"/>
              <w:autoSpaceDN w:val="0"/>
              <w:adjustRightInd w:val="0"/>
              <w:spacing w:before="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«Глупый котёнок»</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8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6"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0" w:right="386"/>
              <w:rPr>
                <w:rFonts w:ascii="Times New Roman" w:hAnsi="Times New Roman" w:cs="Times New Roman"/>
                <w:sz w:val="24"/>
                <w:szCs w:val="24"/>
              </w:rPr>
            </w:pPr>
            <w:r w:rsidRPr="003D7154">
              <w:rPr>
                <w:rFonts w:ascii="Times New Roman" w:hAnsi="Times New Roman" w:cs="Times New Roman"/>
                <w:sz w:val="24"/>
                <w:szCs w:val="24"/>
              </w:rPr>
              <w:t>проявление готовности к самостоятельной жизни.</w:t>
            </w:r>
          </w:p>
        </w:tc>
        <w:tc>
          <w:tcPr>
            <w:tcW w:w="2696"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05"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Развитие словесно -</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11"/>
        <w:gridCol w:w="2249"/>
        <w:gridCol w:w="1863"/>
        <w:gridCol w:w="1990"/>
        <w:gridCol w:w="2262"/>
        <w:gridCol w:w="2697"/>
        <w:gridCol w:w="3266"/>
      </w:tblGrid>
      <w:tr w:rsidR="003D7154" w:rsidRPr="003D7154">
        <w:trPr>
          <w:trHeight w:val="2109"/>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61</w:t>
            </w:r>
          </w:p>
        </w:tc>
        <w:tc>
          <w:tcPr>
            <w:tcW w:w="224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2" w:right="154"/>
              <w:rPr>
                <w:rFonts w:ascii="Times New Roman" w:hAnsi="Times New Roman" w:cs="Times New Roman"/>
                <w:sz w:val="24"/>
                <w:szCs w:val="24"/>
              </w:rPr>
            </w:pPr>
            <w:r w:rsidRPr="003D7154">
              <w:rPr>
                <w:rFonts w:ascii="Times New Roman" w:hAnsi="Times New Roman" w:cs="Times New Roman"/>
                <w:sz w:val="24"/>
                <w:szCs w:val="24"/>
              </w:rPr>
              <w:t>Урок внеклассного чтения.</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1</w:t>
            </w:r>
          </w:p>
        </w:tc>
        <w:tc>
          <w:tcPr>
            <w:tcW w:w="199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5"/>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after="0"/>
              <w:ind w:left="105" w:right="496"/>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 взаимодействия</w:t>
            </w:r>
          </w:p>
        </w:tc>
        <w:tc>
          <w:tcPr>
            <w:tcW w:w="269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1" w:right="579"/>
              <w:rPr>
                <w:rFonts w:ascii="Times New Roman" w:hAnsi="Times New Roman" w:cs="Times New Roman"/>
                <w:sz w:val="24"/>
                <w:szCs w:val="24"/>
              </w:rPr>
            </w:pPr>
            <w:r w:rsidRPr="003D7154">
              <w:rPr>
                <w:rFonts w:ascii="Times New Roman" w:hAnsi="Times New Roman" w:cs="Times New Roman"/>
                <w:sz w:val="24"/>
                <w:szCs w:val="24"/>
              </w:rPr>
              <w:t>Правильное чтение текста</w:t>
            </w:r>
          </w:p>
        </w:tc>
        <w:tc>
          <w:tcPr>
            <w:tcW w:w="326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493" w:right="1280" w:hanging="1"/>
              <w:jc w:val="center"/>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72" w:lineRule="exact"/>
              <w:ind w:left="113" w:right="901"/>
              <w:jc w:val="center"/>
              <w:rPr>
                <w:rFonts w:ascii="Times New Roman" w:hAnsi="Times New Roman" w:cs="Times New Roman"/>
                <w:sz w:val="24"/>
                <w:szCs w:val="24"/>
              </w:rPr>
            </w:pPr>
            <w:r w:rsidRPr="003D7154">
              <w:rPr>
                <w:rFonts w:ascii="Times New Roman" w:hAnsi="Times New Roman" w:cs="Times New Roman"/>
                <w:sz w:val="24"/>
                <w:szCs w:val="24"/>
              </w:rPr>
              <w:t>деятельности(выделе</w:t>
            </w:r>
          </w:p>
        </w:tc>
      </w:tr>
      <w:tr w:rsidR="003D7154" w:rsidRPr="003D7154">
        <w:trPr>
          <w:trHeight w:val="678"/>
        </w:trPr>
        <w:tc>
          <w:tcPr>
            <w:tcW w:w="12072"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6раздел Зимушка зима (20 часов)</w:t>
            </w:r>
          </w:p>
        </w:tc>
        <w:tc>
          <w:tcPr>
            <w:tcW w:w="326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159"/>
        </w:trPr>
        <w:tc>
          <w:tcPr>
            <w:tcW w:w="101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6" w:lineRule="exact"/>
              <w:ind w:left="115"/>
              <w:rPr>
                <w:rFonts w:ascii="Times New Roman" w:hAnsi="Times New Roman" w:cs="Times New Roman"/>
                <w:sz w:val="24"/>
                <w:szCs w:val="24"/>
              </w:rPr>
            </w:pPr>
            <w:r w:rsidRPr="003D7154">
              <w:rPr>
                <w:rFonts w:ascii="Times New Roman" w:hAnsi="Times New Roman" w:cs="Times New Roman"/>
                <w:sz w:val="24"/>
                <w:szCs w:val="24"/>
              </w:rPr>
              <w:t>62</w:t>
            </w:r>
          </w:p>
        </w:tc>
        <w:tc>
          <w:tcPr>
            <w:tcW w:w="224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2" w:right="281"/>
              <w:rPr>
                <w:rFonts w:ascii="Times New Roman" w:hAnsi="Times New Roman" w:cs="Times New Roman"/>
                <w:sz w:val="24"/>
                <w:szCs w:val="24"/>
              </w:rPr>
            </w:pPr>
            <w:r w:rsidRPr="003D7154">
              <w:rPr>
                <w:rFonts w:ascii="Times New Roman" w:hAnsi="Times New Roman" w:cs="Times New Roman"/>
                <w:sz w:val="24"/>
                <w:szCs w:val="24"/>
              </w:rPr>
              <w:t>Ой ты, зимушка – зима!»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6" w:lineRule="exact"/>
              <w:ind w:right="60"/>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199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4" w:right="943"/>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tc>
        <w:tc>
          <w:tcPr>
            <w:tcW w:w="269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1" w:right="194"/>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326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477" w:right="1297" w:firstLine="4"/>
              <w:jc w:val="center"/>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72" w:lineRule="exact"/>
              <w:ind w:left="98" w:right="915"/>
              <w:jc w:val="center"/>
              <w:rPr>
                <w:rFonts w:ascii="Times New Roman" w:hAnsi="Times New Roman" w:cs="Times New Roman"/>
                <w:sz w:val="24"/>
                <w:szCs w:val="24"/>
              </w:rPr>
            </w:pPr>
            <w:r w:rsidRPr="003D7154">
              <w:rPr>
                <w:rFonts w:ascii="Times New Roman" w:hAnsi="Times New Roman" w:cs="Times New Roman"/>
                <w:sz w:val="24"/>
                <w:szCs w:val="24"/>
              </w:rPr>
              <w:t>деятельности(выделе</w:t>
            </w:r>
          </w:p>
        </w:tc>
      </w:tr>
      <w:tr w:rsidR="003D7154" w:rsidRPr="003D7154">
        <w:trPr>
          <w:trHeight w:val="278"/>
        </w:trPr>
        <w:tc>
          <w:tcPr>
            <w:tcW w:w="101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5"/>
              <w:rPr>
                <w:rFonts w:ascii="Times New Roman" w:hAnsi="Times New Roman" w:cs="Times New Roman"/>
                <w:sz w:val="24"/>
                <w:szCs w:val="24"/>
              </w:rPr>
            </w:pPr>
            <w:r w:rsidRPr="003D7154">
              <w:rPr>
                <w:rFonts w:ascii="Times New Roman" w:hAnsi="Times New Roman" w:cs="Times New Roman"/>
                <w:sz w:val="24"/>
                <w:szCs w:val="24"/>
              </w:rPr>
              <w:t>63</w:t>
            </w:r>
          </w:p>
        </w:tc>
        <w:tc>
          <w:tcPr>
            <w:tcW w:w="224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2"/>
              <w:rPr>
                <w:rFonts w:ascii="Times New Roman" w:hAnsi="Times New Roman" w:cs="Times New Roman"/>
                <w:sz w:val="24"/>
                <w:szCs w:val="24"/>
              </w:rPr>
            </w:pPr>
            <w:r w:rsidRPr="003D7154">
              <w:rPr>
                <w:rFonts w:ascii="Times New Roman" w:hAnsi="Times New Roman" w:cs="Times New Roman"/>
                <w:sz w:val="24"/>
                <w:szCs w:val="24"/>
              </w:rPr>
              <w:t>По В.Бианки «Заяц,</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9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2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4"/>
              <w:rPr>
                <w:rFonts w:ascii="Times New Roman" w:hAnsi="Times New Roman" w:cs="Times New Roman"/>
                <w:sz w:val="24"/>
                <w:szCs w:val="24"/>
              </w:rPr>
            </w:pPr>
            <w:r w:rsidRPr="003D7154">
              <w:rPr>
                <w:rFonts w:ascii="Times New Roman" w:hAnsi="Times New Roman" w:cs="Times New Roman"/>
                <w:sz w:val="24"/>
                <w:szCs w:val="24"/>
              </w:rPr>
              <w:t>Работа с текстом</w:t>
            </w:r>
          </w:p>
        </w:tc>
        <w:tc>
          <w:tcPr>
            <w:tcW w:w="269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266"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4"/>
              <w:rPr>
                <w:rFonts w:ascii="Times New Roman" w:hAnsi="Times New Roman" w:cs="Times New Roman"/>
                <w:sz w:val="24"/>
                <w:szCs w:val="24"/>
              </w:rPr>
            </w:pPr>
            <w:r w:rsidRPr="003D7154">
              <w:rPr>
                <w:rFonts w:ascii="Times New Roman" w:hAnsi="Times New Roman" w:cs="Times New Roman"/>
                <w:sz w:val="24"/>
                <w:szCs w:val="24"/>
              </w:rPr>
              <w:t>развитие произнос тельной и</w:t>
            </w:r>
          </w:p>
        </w:tc>
      </w:tr>
      <w:tr w:rsidR="003D7154" w:rsidRPr="003D7154">
        <w:trPr>
          <w:trHeight w:val="875"/>
        </w:trPr>
        <w:tc>
          <w:tcPr>
            <w:tcW w:w="101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5" w:after="0" w:line="278" w:lineRule="auto"/>
              <w:ind w:left="112" w:right="296"/>
              <w:rPr>
                <w:rFonts w:ascii="Times New Roman" w:hAnsi="Times New Roman" w:cs="Times New Roman"/>
                <w:sz w:val="24"/>
                <w:szCs w:val="24"/>
              </w:rPr>
            </w:pPr>
            <w:r w:rsidRPr="003D7154">
              <w:rPr>
                <w:rFonts w:ascii="Times New Roman" w:hAnsi="Times New Roman" w:cs="Times New Roman"/>
                <w:sz w:val="24"/>
                <w:szCs w:val="24"/>
              </w:rPr>
              <w:t>Косач, Медведь и Дед Мороз</w:t>
            </w:r>
          </w:p>
        </w:tc>
        <w:tc>
          <w:tcPr>
            <w:tcW w:w="186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90"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7" w:type="dxa"/>
            <w:vMerge w:val="restart"/>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40" w:after="0"/>
              <w:ind w:left="111" w:right="54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3266" w:type="dxa"/>
            <w:vMerge w:val="restart"/>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42" w:after="0" w:line="266" w:lineRule="auto"/>
              <w:ind w:left="114" w:right="-45"/>
              <w:rPr>
                <w:rFonts w:ascii="Times New Roman" w:hAnsi="Times New Roman" w:cs="Times New Roman"/>
                <w:spacing w:val="-3"/>
                <w:sz w:val="24"/>
                <w:szCs w:val="24"/>
              </w:rPr>
            </w:pPr>
            <w:r w:rsidRPr="003D7154">
              <w:rPr>
                <w:rFonts w:ascii="Times New Roman" w:hAnsi="Times New Roman" w:cs="Times New Roman"/>
                <w:position w:val="1"/>
                <w:sz w:val="24"/>
                <w:szCs w:val="24"/>
              </w:rPr>
              <w:t xml:space="preserve">содержательной </w:t>
            </w:r>
            <w:r w:rsidRPr="003D7154">
              <w:rPr>
                <w:rFonts w:ascii="Times New Roman" w:hAnsi="Times New Roman" w:cs="Times New Roman"/>
                <w:spacing w:val="-5"/>
                <w:position w:val="1"/>
                <w:sz w:val="24"/>
                <w:szCs w:val="24"/>
              </w:rPr>
              <w:t xml:space="preserve">сто </w:t>
            </w:r>
            <w:r w:rsidRPr="003D7154">
              <w:rPr>
                <w:rFonts w:ascii="Times New Roman" w:hAnsi="Times New Roman" w:cs="Times New Roman"/>
                <w:position w:val="1"/>
                <w:sz w:val="24"/>
                <w:szCs w:val="24"/>
              </w:rPr>
              <w:t xml:space="preserve">роны </w:t>
            </w:r>
            <w:r w:rsidRPr="003D7154">
              <w:rPr>
                <w:rFonts w:ascii="Times New Roman" w:hAnsi="Times New Roman" w:cs="Times New Roman"/>
                <w:spacing w:val="-10"/>
                <w:position w:val="1"/>
                <w:sz w:val="24"/>
                <w:szCs w:val="24"/>
              </w:rPr>
              <w:t>реч</w:t>
            </w:r>
            <w:r w:rsidRPr="003D7154">
              <w:rPr>
                <w:rFonts w:ascii="Times New Roman" w:hAnsi="Times New Roman" w:cs="Times New Roman"/>
                <w:spacing w:val="-10"/>
                <w:sz w:val="24"/>
                <w:szCs w:val="24"/>
              </w:rPr>
              <w:t xml:space="preserve">и, </w:t>
            </w:r>
            <w:r w:rsidRPr="003D7154">
              <w:rPr>
                <w:rFonts w:ascii="Times New Roman" w:hAnsi="Times New Roman" w:cs="Times New Roman"/>
                <w:sz w:val="24"/>
                <w:szCs w:val="24"/>
              </w:rPr>
              <w:t xml:space="preserve">речемыслительных </w:t>
            </w:r>
            <w:r w:rsidRPr="003D7154">
              <w:rPr>
                <w:rFonts w:ascii="Times New Roman" w:hAnsi="Times New Roman" w:cs="Times New Roman"/>
                <w:position w:val="2"/>
                <w:sz w:val="24"/>
                <w:szCs w:val="24"/>
              </w:rPr>
              <w:t>способностей</w:t>
            </w:r>
            <w:r w:rsidRPr="003D7154">
              <w:rPr>
                <w:rFonts w:ascii="Times New Roman" w:hAnsi="Times New Roman" w:cs="Times New Roman"/>
                <w:spacing w:val="1"/>
                <w:position w:val="2"/>
                <w:sz w:val="24"/>
                <w:szCs w:val="24"/>
              </w:rPr>
              <w:t xml:space="preserve"> </w:t>
            </w:r>
            <w:r w:rsidRPr="003D7154">
              <w:rPr>
                <w:rFonts w:ascii="Times New Roman" w:hAnsi="Times New Roman" w:cs="Times New Roman"/>
                <w:spacing w:val="-3"/>
                <w:position w:val="2"/>
                <w:sz w:val="24"/>
                <w:szCs w:val="24"/>
              </w:rPr>
              <w:t>детей</w:t>
            </w:r>
            <w:r w:rsidRPr="003D7154">
              <w:rPr>
                <w:rFonts w:ascii="Times New Roman" w:hAnsi="Times New Roman" w:cs="Times New Roman"/>
                <w:spacing w:val="-3"/>
                <w:sz w:val="24"/>
                <w:szCs w:val="24"/>
              </w:rPr>
              <w:t>.</w:t>
            </w:r>
          </w:p>
        </w:tc>
      </w:tr>
      <w:tr w:rsidR="003D7154" w:rsidRPr="003D7154">
        <w:trPr>
          <w:trHeight w:val="520"/>
        </w:trPr>
        <w:tc>
          <w:tcPr>
            <w:tcW w:w="1011"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64</w:t>
            </w:r>
          </w:p>
        </w:tc>
        <w:tc>
          <w:tcPr>
            <w:tcW w:w="2249"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М. Садовский</w:t>
            </w:r>
          </w:p>
          <w:p w:rsidR="003D7154" w:rsidRPr="003D7154" w:rsidRDefault="003D7154" w:rsidP="003D7154">
            <w:pPr>
              <w:kinsoku w:val="0"/>
              <w:overflowPunct w:val="0"/>
              <w:autoSpaceDE w:val="0"/>
              <w:autoSpaceDN w:val="0"/>
              <w:adjustRightInd w:val="0"/>
              <w:spacing w:before="43"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«Декабрь»</w:t>
            </w:r>
          </w:p>
        </w:tc>
        <w:tc>
          <w:tcPr>
            <w:tcW w:w="1863"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90"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4" w:right="943"/>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tc>
        <w:tc>
          <w:tcPr>
            <w:tcW w:w="2697"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3266"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1353"/>
        </w:trPr>
        <w:tc>
          <w:tcPr>
            <w:tcW w:w="1011"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49"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1863"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199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7"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326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09" w:right="538" w:firstLine="60"/>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94"/>
        <w:gridCol w:w="2256"/>
        <w:gridCol w:w="2693"/>
        <w:gridCol w:w="3108"/>
      </w:tblGrid>
      <w:tr w:rsidR="003D7154" w:rsidRPr="003D7154">
        <w:trPr>
          <w:trHeight w:val="1341"/>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65</w:t>
            </w:r>
          </w:p>
        </w:tc>
        <w:tc>
          <w:tcPr>
            <w:tcW w:w="225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Л. Воронковой</w:t>
            </w:r>
          </w:p>
          <w:p w:rsidR="003D7154" w:rsidRPr="003D7154" w:rsidRDefault="003D7154" w:rsidP="003D7154">
            <w:pPr>
              <w:kinsoku w:val="0"/>
              <w:overflowPunct w:val="0"/>
              <w:autoSpaceDE w:val="0"/>
              <w:autoSpaceDN w:val="0"/>
              <w:adjustRightInd w:val="0"/>
              <w:spacing w:before="39" w:after="0"/>
              <w:ind w:left="115" w:right="1005"/>
              <w:rPr>
                <w:rFonts w:ascii="Times New Roman" w:hAnsi="Times New Roman" w:cs="Times New Roman"/>
                <w:sz w:val="24"/>
                <w:szCs w:val="24"/>
              </w:rPr>
            </w:pPr>
            <w:r w:rsidRPr="003D7154">
              <w:rPr>
                <w:rFonts w:ascii="Times New Roman" w:hAnsi="Times New Roman" w:cs="Times New Roman"/>
                <w:sz w:val="24"/>
                <w:szCs w:val="24"/>
              </w:rPr>
              <w:t>«Как ёлку наряжали»</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6"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4" w:right="140"/>
              <w:rPr>
                <w:rFonts w:ascii="Times New Roman" w:hAnsi="Times New Roman" w:cs="Times New Roman"/>
                <w:sz w:val="24"/>
                <w:szCs w:val="24"/>
              </w:rPr>
            </w:pPr>
            <w:r w:rsidRPr="003D7154">
              <w:rPr>
                <w:rFonts w:ascii="Times New Roman" w:hAnsi="Times New Roman" w:cs="Times New Roman"/>
                <w:sz w:val="24"/>
                <w:szCs w:val="24"/>
              </w:rPr>
              <w:t>Выразительно читать, отвечать на вопросы.</w:t>
            </w: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4" w:right="187"/>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31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2" w:right="437"/>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94"/>
        <w:gridCol w:w="2254"/>
        <w:gridCol w:w="2696"/>
        <w:gridCol w:w="3107"/>
      </w:tblGrid>
      <w:tr w:rsidR="003D7154" w:rsidRPr="003D7154">
        <w:trPr>
          <w:trHeight w:val="1795"/>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lastRenderedPageBreak/>
              <w:t>66</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115" w:right="143"/>
              <w:rPr>
                <w:rFonts w:ascii="Times New Roman" w:hAnsi="Times New Roman" w:cs="Times New Roman"/>
                <w:sz w:val="24"/>
                <w:szCs w:val="24"/>
              </w:rPr>
            </w:pPr>
            <w:r w:rsidRPr="003D7154">
              <w:rPr>
                <w:rFonts w:ascii="Times New Roman" w:hAnsi="Times New Roman" w:cs="Times New Roman"/>
                <w:sz w:val="24"/>
                <w:szCs w:val="24"/>
              </w:rPr>
              <w:t>С. Попов «В новогоднюю ночь»</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114" w:right="935"/>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tc>
        <w:tc>
          <w:tcPr>
            <w:tcW w:w="269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6" w:right="610"/>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p w:rsidR="003D7154" w:rsidRPr="003D7154" w:rsidRDefault="003D7154" w:rsidP="003D7154">
            <w:pPr>
              <w:kinsoku w:val="0"/>
              <w:overflowPunct w:val="0"/>
              <w:autoSpaceDE w:val="0"/>
              <w:autoSpaceDN w:val="0"/>
              <w:adjustRightInd w:val="0"/>
              <w:spacing w:after="0"/>
              <w:ind w:left="116" w:right="206"/>
              <w:rPr>
                <w:rFonts w:ascii="Times New Roman" w:hAnsi="Times New Roman" w:cs="Times New Roman"/>
                <w:sz w:val="24"/>
                <w:szCs w:val="24"/>
              </w:rPr>
            </w:pPr>
            <w:r w:rsidRPr="003D7154">
              <w:rPr>
                <w:rFonts w:ascii="Times New Roman" w:hAnsi="Times New Roman" w:cs="Times New Roman"/>
                <w:sz w:val="24"/>
                <w:szCs w:val="24"/>
              </w:rPr>
              <w:t>заинтересованного посещением школы, обучением, занятиями.</w:t>
            </w:r>
          </w:p>
        </w:tc>
        <w:tc>
          <w:tcPr>
            <w:tcW w:w="310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1" w:right="1485"/>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42" w:lineRule="auto"/>
              <w:ind w:left="111" w:right="1019"/>
              <w:rPr>
                <w:rFonts w:ascii="Times New Roman" w:hAnsi="Times New Roman" w:cs="Times New Roman"/>
                <w:sz w:val="24"/>
                <w:szCs w:val="24"/>
              </w:rPr>
            </w:pPr>
            <w:r w:rsidRPr="003D7154">
              <w:rPr>
                <w:rFonts w:ascii="Times New Roman" w:hAnsi="Times New Roman" w:cs="Times New Roman"/>
                <w:sz w:val="24"/>
                <w:szCs w:val="24"/>
              </w:rPr>
              <w:t>деятельности(выде ление главного)</w:t>
            </w:r>
          </w:p>
        </w:tc>
      </w:tr>
      <w:tr w:rsidR="003D7154" w:rsidRPr="003D7154">
        <w:trPr>
          <w:trHeight w:val="1793"/>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67</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А. Усачёву</w:t>
            </w:r>
          </w:p>
          <w:p w:rsidR="003D7154" w:rsidRPr="003D7154" w:rsidRDefault="003D7154" w:rsidP="003D7154">
            <w:pPr>
              <w:kinsoku w:val="0"/>
              <w:overflowPunct w:val="0"/>
              <w:autoSpaceDE w:val="0"/>
              <w:autoSpaceDN w:val="0"/>
              <w:adjustRightInd w:val="0"/>
              <w:spacing w:before="38" w:after="0"/>
              <w:ind w:left="115"/>
              <w:rPr>
                <w:rFonts w:ascii="Times New Roman" w:hAnsi="Times New Roman" w:cs="Times New Roman"/>
                <w:sz w:val="24"/>
                <w:szCs w:val="24"/>
              </w:rPr>
            </w:pPr>
            <w:r w:rsidRPr="003D7154">
              <w:rPr>
                <w:rFonts w:ascii="Times New Roman" w:hAnsi="Times New Roman" w:cs="Times New Roman"/>
                <w:sz w:val="24"/>
                <w:szCs w:val="24"/>
              </w:rPr>
              <w:t>«Как Дед Мороз сделал себе помощников»</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4" w:right="835"/>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tc>
        <w:tc>
          <w:tcPr>
            <w:tcW w:w="269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550"/>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after="0"/>
              <w:ind w:left="116" w:right="206"/>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 взаимодействия</w:t>
            </w:r>
          </w:p>
        </w:tc>
        <w:tc>
          <w:tcPr>
            <w:tcW w:w="310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1" w:right="508"/>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r w:rsidR="003D7154" w:rsidRPr="003D7154">
        <w:trPr>
          <w:trHeight w:val="1072"/>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68</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А.Потаповой</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«Такой вот герой»</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4" w:right="184"/>
              <w:jc w:val="both"/>
              <w:rPr>
                <w:rFonts w:ascii="Times New Roman" w:hAnsi="Times New Roman" w:cs="Times New Roman"/>
                <w:sz w:val="24"/>
                <w:szCs w:val="24"/>
              </w:rPr>
            </w:pPr>
            <w:r w:rsidRPr="003D7154">
              <w:rPr>
                <w:rFonts w:ascii="Times New Roman" w:hAnsi="Times New Roman" w:cs="Times New Roman"/>
                <w:sz w:val="24"/>
                <w:szCs w:val="24"/>
              </w:rPr>
              <w:t xml:space="preserve">Чтение, слушание, активное участие </w:t>
            </w:r>
            <w:r w:rsidRPr="003D7154">
              <w:rPr>
                <w:rFonts w:ascii="Times New Roman" w:hAnsi="Times New Roman" w:cs="Times New Roman"/>
                <w:spacing w:val="-12"/>
                <w:sz w:val="24"/>
                <w:szCs w:val="24"/>
              </w:rPr>
              <w:t xml:space="preserve">в </w:t>
            </w:r>
            <w:r w:rsidRPr="003D7154">
              <w:rPr>
                <w:rFonts w:ascii="Times New Roman" w:hAnsi="Times New Roman" w:cs="Times New Roman"/>
                <w:sz w:val="24"/>
                <w:szCs w:val="24"/>
              </w:rPr>
              <w:t>беседе.</w:t>
            </w:r>
          </w:p>
        </w:tc>
        <w:tc>
          <w:tcPr>
            <w:tcW w:w="2696"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6"/>
                <w:szCs w:val="26"/>
              </w:rPr>
            </w:pPr>
          </w:p>
          <w:p w:rsidR="003D7154" w:rsidRPr="003D7154" w:rsidRDefault="003D7154" w:rsidP="003D7154">
            <w:pPr>
              <w:kinsoku w:val="0"/>
              <w:overflowPunct w:val="0"/>
              <w:autoSpaceDE w:val="0"/>
              <w:autoSpaceDN w:val="0"/>
              <w:adjustRightInd w:val="0"/>
              <w:spacing w:after="0"/>
              <w:ind w:left="116" w:right="537"/>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310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1"/>
              <w:rPr>
                <w:rFonts w:ascii="Times New Roman" w:hAnsi="Times New Roman" w:cs="Times New Roman"/>
                <w:sz w:val="24"/>
                <w:szCs w:val="24"/>
              </w:rPr>
            </w:pPr>
            <w:r w:rsidRPr="003D7154">
              <w:rPr>
                <w:rFonts w:ascii="Times New Roman" w:hAnsi="Times New Roman" w:cs="Times New Roman"/>
                <w:sz w:val="24"/>
                <w:szCs w:val="24"/>
              </w:rPr>
              <w:t>Развитие словесно -</w:t>
            </w:r>
          </w:p>
          <w:p w:rsidR="003D7154" w:rsidRPr="003D7154" w:rsidRDefault="003D7154" w:rsidP="003D7154">
            <w:pPr>
              <w:kinsoku w:val="0"/>
              <w:overflowPunct w:val="0"/>
              <w:autoSpaceDE w:val="0"/>
              <w:autoSpaceDN w:val="0"/>
              <w:adjustRightInd w:val="0"/>
              <w:spacing w:after="0" w:line="240" w:lineRule="auto"/>
              <w:ind w:left="111"/>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67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69</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С.Есенин «Зима»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4" w:right="548"/>
              <w:rPr>
                <w:rFonts w:ascii="Times New Roman" w:hAnsi="Times New Roman" w:cs="Times New Roman"/>
                <w:sz w:val="24"/>
                <w:szCs w:val="24"/>
              </w:rPr>
            </w:pPr>
            <w:r w:rsidRPr="003D7154">
              <w:rPr>
                <w:rFonts w:ascii="Times New Roman" w:hAnsi="Times New Roman" w:cs="Times New Roman"/>
                <w:sz w:val="24"/>
                <w:szCs w:val="24"/>
              </w:rPr>
              <w:t>Выразительное чтение стих-я</w:t>
            </w:r>
          </w:p>
        </w:tc>
        <w:tc>
          <w:tcPr>
            <w:tcW w:w="2696"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310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78"/>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tc>
      </w:tr>
      <w:tr w:rsidR="003D7154" w:rsidRPr="003D7154">
        <w:trPr>
          <w:trHeight w:val="1941"/>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70</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С. Суворова</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«Подарок»</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138"/>
              <w:rPr>
                <w:rFonts w:ascii="Times New Roman" w:hAnsi="Times New Roman" w:cs="Times New Roman"/>
                <w:sz w:val="24"/>
                <w:szCs w:val="24"/>
              </w:rPr>
            </w:pPr>
            <w:r w:rsidRPr="003D7154">
              <w:rPr>
                <w:rFonts w:ascii="Times New Roman" w:hAnsi="Times New Roman" w:cs="Times New Roman"/>
                <w:sz w:val="24"/>
                <w:szCs w:val="24"/>
              </w:rPr>
              <w:t>Выразительно читать, отвечать на вопросы.</w:t>
            </w:r>
          </w:p>
        </w:tc>
        <w:tc>
          <w:tcPr>
            <w:tcW w:w="2696"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310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68" w:lineRule="exact"/>
              <w:ind w:left="118"/>
              <w:rPr>
                <w:rFonts w:ascii="Times New Roman" w:hAnsi="Times New Roman" w:cs="Times New Roman"/>
                <w:sz w:val="24"/>
                <w:szCs w:val="24"/>
              </w:rPr>
            </w:pPr>
            <w:r w:rsidRPr="003D7154">
              <w:rPr>
                <w:rFonts w:ascii="Times New Roman" w:hAnsi="Times New Roman" w:cs="Times New Roman"/>
                <w:sz w:val="24"/>
                <w:szCs w:val="24"/>
              </w:rPr>
              <w:t>главного)</w:t>
            </w:r>
          </w:p>
        </w:tc>
      </w:tr>
      <w:tr w:rsidR="003D7154" w:rsidRPr="003D7154">
        <w:trPr>
          <w:trHeight w:val="1123"/>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71</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В. Голявкину</w:t>
            </w:r>
          </w:p>
          <w:p w:rsidR="003D7154" w:rsidRPr="003D7154" w:rsidRDefault="003D7154" w:rsidP="003D7154">
            <w:pPr>
              <w:kinsoku w:val="0"/>
              <w:overflowPunct w:val="0"/>
              <w:autoSpaceDE w:val="0"/>
              <w:autoSpaceDN w:val="0"/>
              <w:adjustRightInd w:val="0"/>
              <w:spacing w:before="39" w:after="0"/>
              <w:ind w:left="115" w:right="524"/>
              <w:rPr>
                <w:rFonts w:ascii="Times New Roman" w:hAnsi="Times New Roman" w:cs="Times New Roman"/>
                <w:sz w:val="24"/>
                <w:szCs w:val="24"/>
              </w:rPr>
            </w:pPr>
            <w:r w:rsidRPr="003D7154">
              <w:rPr>
                <w:rFonts w:ascii="Times New Roman" w:hAnsi="Times New Roman" w:cs="Times New Roman"/>
                <w:sz w:val="24"/>
                <w:szCs w:val="24"/>
              </w:rPr>
              <w:t>«У Ники новые лыжи»</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Выборочное чтение.</w:t>
            </w:r>
          </w:p>
        </w:tc>
        <w:tc>
          <w:tcPr>
            <w:tcW w:w="2696"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168"/>
              <w:rPr>
                <w:rFonts w:ascii="Times New Roman" w:hAnsi="Times New Roman" w:cs="Times New Roman"/>
                <w:sz w:val="24"/>
                <w:szCs w:val="24"/>
              </w:rPr>
            </w:pPr>
            <w:r w:rsidRPr="003D7154">
              <w:rPr>
                <w:rFonts w:ascii="Times New Roman" w:hAnsi="Times New Roman" w:cs="Times New Roman"/>
                <w:sz w:val="24"/>
                <w:szCs w:val="24"/>
              </w:rPr>
              <w:t>проявление готовности к самостоятельной жизни.</w:t>
            </w:r>
          </w:p>
        </w:tc>
        <w:tc>
          <w:tcPr>
            <w:tcW w:w="310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1" w:right="377" w:firstLine="60"/>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0"/>
        <w:gridCol w:w="1991"/>
        <w:gridCol w:w="2253"/>
        <w:gridCol w:w="2690"/>
        <w:gridCol w:w="3403"/>
      </w:tblGrid>
      <w:tr w:rsidR="003D7154" w:rsidRPr="003D7154">
        <w:trPr>
          <w:trHeight w:val="834"/>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72</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ind w:left="115"/>
              <w:rPr>
                <w:rFonts w:ascii="Times New Roman" w:hAnsi="Times New Roman" w:cs="Times New Roman"/>
                <w:sz w:val="24"/>
                <w:szCs w:val="24"/>
              </w:rPr>
            </w:pPr>
            <w:r w:rsidRPr="003D7154">
              <w:rPr>
                <w:rFonts w:ascii="Times New Roman" w:hAnsi="Times New Roman" w:cs="Times New Roman"/>
                <w:sz w:val="24"/>
                <w:szCs w:val="24"/>
              </w:rPr>
              <w:t>И. Шевчук «С прогулки»</w:t>
            </w:r>
          </w:p>
        </w:tc>
        <w:tc>
          <w:tcPr>
            <w:tcW w:w="186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ind w:left="116" w:right="550"/>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340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7"/>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0"/>
        <w:gridCol w:w="1991"/>
        <w:gridCol w:w="2253"/>
        <w:gridCol w:w="2690"/>
        <w:gridCol w:w="3403"/>
      </w:tblGrid>
      <w:tr w:rsidR="003D7154" w:rsidRPr="003D7154">
        <w:trPr>
          <w:trHeight w:val="115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lastRenderedPageBreak/>
              <w:t>73</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По М.Быковой</w:t>
            </w:r>
          </w:p>
          <w:p w:rsidR="003D7154" w:rsidRPr="003D7154" w:rsidRDefault="003D7154" w:rsidP="003D7154">
            <w:pPr>
              <w:kinsoku w:val="0"/>
              <w:overflowPunct w:val="0"/>
              <w:autoSpaceDE w:val="0"/>
              <w:autoSpaceDN w:val="0"/>
              <w:adjustRightInd w:val="0"/>
              <w:spacing w:before="41" w:after="0"/>
              <w:ind w:left="115"/>
              <w:rPr>
                <w:rFonts w:ascii="Times New Roman" w:hAnsi="Times New Roman" w:cs="Times New Roman"/>
                <w:sz w:val="24"/>
                <w:szCs w:val="24"/>
              </w:rPr>
            </w:pPr>
            <w:r w:rsidRPr="003D7154">
              <w:rPr>
                <w:rFonts w:ascii="Times New Roman" w:hAnsi="Times New Roman" w:cs="Times New Roman"/>
                <w:sz w:val="24"/>
                <w:szCs w:val="24"/>
              </w:rPr>
              <w:t>«Неудачная находка»</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6" w:right="34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заданий</w:t>
            </w:r>
          </w:p>
        </w:tc>
        <w:tc>
          <w:tcPr>
            <w:tcW w:w="340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7"/>
              <w:rPr>
                <w:rFonts w:ascii="Times New Roman" w:hAnsi="Times New Roman" w:cs="Times New Roman"/>
                <w:sz w:val="24"/>
                <w:szCs w:val="24"/>
              </w:rPr>
            </w:pPr>
            <w:r w:rsidRPr="003D7154">
              <w:rPr>
                <w:rFonts w:ascii="Times New Roman" w:hAnsi="Times New Roman" w:cs="Times New Roman"/>
                <w:sz w:val="24"/>
                <w:szCs w:val="24"/>
              </w:rPr>
              <w:t>Развитие словесно -</w:t>
            </w:r>
          </w:p>
          <w:p w:rsidR="003D7154" w:rsidRPr="003D7154" w:rsidRDefault="003D7154" w:rsidP="003D7154">
            <w:pPr>
              <w:kinsoku w:val="0"/>
              <w:overflowPunct w:val="0"/>
              <w:autoSpaceDE w:val="0"/>
              <w:autoSpaceDN w:val="0"/>
              <w:adjustRightInd w:val="0"/>
              <w:spacing w:before="3" w:after="0" w:line="240" w:lineRule="auto"/>
              <w:ind w:left="117"/>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1274"/>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74</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И. Суриков</w:t>
            </w:r>
          </w:p>
          <w:p w:rsidR="003D7154" w:rsidRPr="003D7154" w:rsidRDefault="003D7154" w:rsidP="003D7154">
            <w:pPr>
              <w:kinsoku w:val="0"/>
              <w:overflowPunct w:val="0"/>
              <w:autoSpaceDE w:val="0"/>
              <w:autoSpaceDN w:val="0"/>
              <w:adjustRightInd w:val="0"/>
              <w:spacing w:before="43"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«Детство»</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5" w:right="933"/>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tc>
        <w:tc>
          <w:tcPr>
            <w:tcW w:w="269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531"/>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w:t>
            </w:r>
          </w:p>
          <w:p w:rsidR="003D7154" w:rsidRPr="003D7154" w:rsidRDefault="003D7154" w:rsidP="003D7154">
            <w:pPr>
              <w:kinsoku w:val="0"/>
              <w:overflowPunct w:val="0"/>
              <w:autoSpaceDE w:val="0"/>
              <w:autoSpaceDN w:val="0"/>
              <w:adjustRightInd w:val="0"/>
              <w:spacing w:after="0" w:line="274" w:lineRule="exact"/>
              <w:ind w:left="116"/>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340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573" w:right="1337" w:hanging="1"/>
              <w:jc w:val="center"/>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75" w:lineRule="exact"/>
              <w:ind w:left="144" w:right="908"/>
              <w:jc w:val="center"/>
              <w:rPr>
                <w:rFonts w:ascii="Times New Roman" w:hAnsi="Times New Roman" w:cs="Times New Roman"/>
                <w:sz w:val="24"/>
                <w:szCs w:val="24"/>
              </w:rPr>
            </w:pPr>
            <w:r w:rsidRPr="003D7154">
              <w:rPr>
                <w:rFonts w:ascii="Times New Roman" w:hAnsi="Times New Roman" w:cs="Times New Roman"/>
                <w:sz w:val="24"/>
                <w:szCs w:val="24"/>
              </w:rPr>
              <w:t>деятельности(выделен</w:t>
            </w:r>
          </w:p>
        </w:tc>
      </w:tr>
      <w:tr w:rsidR="003D7154" w:rsidRPr="003D7154">
        <w:trPr>
          <w:trHeight w:val="902"/>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75</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Е.Чарушину</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«Что за зверь»</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20" w:right="156" w:firstLine="21"/>
              <w:rPr>
                <w:rFonts w:ascii="Times New Roman" w:hAnsi="Times New Roman" w:cs="Times New Roman"/>
                <w:sz w:val="24"/>
                <w:szCs w:val="24"/>
              </w:rPr>
            </w:pPr>
            <w:r w:rsidRPr="003D7154">
              <w:rPr>
                <w:rFonts w:ascii="Times New Roman" w:hAnsi="Times New Roman" w:cs="Times New Roman"/>
                <w:sz w:val="24"/>
                <w:szCs w:val="24"/>
              </w:rPr>
              <w:t>Чтение, слушание, активное участие в</w:t>
            </w:r>
          </w:p>
        </w:tc>
        <w:tc>
          <w:tcPr>
            <w:tcW w:w="2690"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346"/>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заданий</w:t>
            </w:r>
          </w:p>
        </w:tc>
        <w:tc>
          <w:tcPr>
            <w:tcW w:w="3403"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66" w:lineRule="auto"/>
              <w:ind w:left="50" w:right="26"/>
              <w:rPr>
                <w:rFonts w:ascii="Times New Roman" w:hAnsi="Times New Roman" w:cs="Times New Roman"/>
                <w:sz w:val="24"/>
                <w:szCs w:val="24"/>
              </w:rPr>
            </w:pPr>
            <w:r w:rsidRPr="003D7154">
              <w:rPr>
                <w:rFonts w:ascii="Times New Roman" w:hAnsi="Times New Roman" w:cs="Times New Roman"/>
                <w:sz w:val="24"/>
                <w:szCs w:val="24"/>
              </w:rPr>
              <w:t xml:space="preserve">развитие произноси тельной и </w:t>
            </w:r>
            <w:r w:rsidRPr="003D7154">
              <w:rPr>
                <w:rFonts w:ascii="Times New Roman" w:hAnsi="Times New Roman" w:cs="Times New Roman"/>
                <w:position w:val="2"/>
                <w:sz w:val="24"/>
                <w:szCs w:val="24"/>
              </w:rPr>
              <w:t xml:space="preserve">содержательной ст </w:t>
            </w:r>
            <w:r w:rsidRPr="003D7154">
              <w:rPr>
                <w:rFonts w:ascii="Times New Roman" w:hAnsi="Times New Roman" w:cs="Times New Roman"/>
                <w:position w:val="1"/>
                <w:sz w:val="24"/>
                <w:szCs w:val="24"/>
              </w:rPr>
              <w:t>о роны реч</w:t>
            </w:r>
            <w:r w:rsidRPr="003D7154">
              <w:rPr>
                <w:rFonts w:ascii="Times New Roman" w:hAnsi="Times New Roman" w:cs="Times New Roman"/>
                <w:sz w:val="24"/>
                <w:szCs w:val="24"/>
              </w:rPr>
              <w:t>и, речемыслительных</w:t>
            </w:r>
          </w:p>
          <w:p w:rsidR="003D7154" w:rsidRPr="003D7154" w:rsidRDefault="003D7154" w:rsidP="003D7154">
            <w:pPr>
              <w:kinsoku w:val="0"/>
              <w:overflowPunct w:val="0"/>
              <w:autoSpaceDE w:val="0"/>
              <w:autoSpaceDN w:val="0"/>
              <w:adjustRightInd w:val="0"/>
              <w:spacing w:before="25" w:after="0" w:line="240" w:lineRule="auto"/>
              <w:ind w:left="2150"/>
              <w:rPr>
                <w:rFonts w:ascii="Times New Roman" w:hAnsi="Times New Roman" w:cs="Times New Roman"/>
                <w:sz w:val="24"/>
                <w:szCs w:val="24"/>
              </w:rPr>
            </w:pPr>
            <w:r w:rsidRPr="003D7154">
              <w:rPr>
                <w:rFonts w:ascii="Times New Roman" w:hAnsi="Times New Roman" w:cs="Times New Roman"/>
                <w:sz w:val="24"/>
                <w:szCs w:val="24"/>
              </w:rPr>
              <w:t>.</w:t>
            </w:r>
          </w:p>
        </w:tc>
      </w:tr>
      <w:tr w:rsidR="003D7154" w:rsidRPr="003D7154">
        <w:trPr>
          <w:trHeight w:val="1010"/>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8"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76</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6" w:after="0"/>
              <w:ind w:left="115" w:right="150"/>
              <w:rPr>
                <w:rFonts w:ascii="Times New Roman" w:hAnsi="Times New Roman" w:cs="Times New Roman"/>
                <w:sz w:val="24"/>
                <w:szCs w:val="24"/>
              </w:rPr>
            </w:pPr>
            <w:r w:rsidRPr="003D7154">
              <w:rPr>
                <w:rFonts w:ascii="Times New Roman" w:hAnsi="Times New Roman" w:cs="Times New Roman"/>
                <w:sz w:val="24"/>
                <w:szCs w:val="24"/>
              </w:rPr>
              <w:t>Урок внеклассного чтения.</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8"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6" w:after="0" w:line="273" w:lineRule="auto"/>
              <w:ind w:left="115" w:right="136"/>
              <w:rPr>
                <w:rFonts w:ascii="Times New Roman" w:hAnsi="Times New Roman" w:cs="Times New Roman"/>
                <w:sz w:val="24"/>
                <w:szCs w:val="24"/>
              </w:rPr>
            </w:pPr>
            <w:r w:rsidRPr="003D7154">
              <w:rPr>
                <w:rFonts w:ascii="Times New Roman" w:hAnsi="Times New Roman" w:cs="Times New Roman"/>
                <w:sz w:val="24"/>
                <w:szCs w:val="24"/>
              </w:rPr>
              <w:t>Выразительно читать, отвечать на</w:t>
            </w:r>
          </w:p>
          <w:p w:rsidR="003D7154" w:rsidRPr="003D7154" w:rsidRDefault="003D7154" w:rsidP="003D7154">
            <w:pPr>
              <w:kinsoku w:val="0"/>
              <w:overflowPunct w:val="0"/>
              <w:autoSpaceDE w:val="0"/>
              <w:autoSpaceDN w:val="0"/>
              <w:adjustRightInd w:val="0"/>
              <w:spacing w:before="4"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вопросы.</w:t>
            </w:r>
          </w:p>
        </w:tc>
        <w:tc>
          <w:tcPr>
            <w:tcW w:w="269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3403"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134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77</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138"/>
              <w:rPr>
                <w:rFonts w:ascii="Times New Roman" w:hAnsi="Times New Roman" w:cs="Times New Roman"/>
                <w:sz w:val="24"/>
                <w:szCs w:val="24"/>
              </w:rPr>
            </w:pPr>
            <w:r w:rsidRPr="003D7154">
              <w:rPr>
                <w:rFonts w:ascii="Times New Roman" w:hAnsi="Times New Roman" w:cs="Times New Roman"/>
                <w:sz w:val="24"/>
                <w:szCs w:val="24"/>
              </w:rPr>
              <w:t>По Э.Шиму «Не стучать – все спят»</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before="1" w:after="0"/>
              <w:ind w:left="115" w:right="136"/>
              <w:rPr>
                <w:rFonts w:ascii="Times New Roman" w:hAnsi="Times New Roman" w:cs="Times New Roman"/>
                <w:sz w:val="24"/>
                <w:szCs w:val="24"/>
              </w:rPr>
            </w:pPr>
            <w:r w:rsidRPr="003D7154">
              <w:rPr>
                <w:rFonts w:ascii="Times New Roman" w:hAnsi="Times New Roman" w:cs="Times New Roman"/>
                <w:sz w:val="24"/>
                <w:szCs w:val="24"/>
              </w:rPr>
              <w:t>Выразительно читать, отвечать на вопросы.</w:t>
            </w:r>
          </w:p>
        </w:tc>
        <w:tc>
          <w:tcPr>
            <w:tcW w:w="269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182"/>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340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7" w:right="409" w:firstLine="60"/>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798"/>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78</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В. Степанов</w:t>
            </w:r>
          </w:p>
          <w:p w:rsidR="003D7154" w:rsidRPr="003D7154" w:rsidRDefault="003D7154" w:rsidP="003D7154">
            <w:pPr>
              <w:kinsoku w:val="0"/>
              <w:overflowPunct w:val="0"/>
              <w:autoSpaceDE w:val="0"/>
              <w:autoSpaceDN w:val="0"/>
              <w:adjustRightInd w:val="0"/>
              <w:spacing w:before="4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«Зайка»</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0"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28" w:lineRule="exact"/>
              <w:ind w:left="8"/>
              <w:rPr>
                <w:rFonts w:ascii="Times New Roman" w:hAnsi="Times New Roman" w:cs="Times New Roman"/>
                <w:sz w:val="24"/>
                <w:szCs w:val="24"/>
              </w:rPr>
            </w:pPr>
            <w:r w:rsidRPr="003D7154">
              <w:rPr>
                <w:rFonts w:ascii="Times New Roman" w:hAnsi="Times New Roman" w:cs="Times New Roman"/>
                <w:sz w:val="24"/>
                <w:szCs w:val="24"/>
              </w:rPr>
              <w:t>коммуникации и</w:t>
            </w:r>
          </w:p>
          <w:p w:rsidR="003D7154" w:rsidRPr="003D7154" w:rsidRDefault="003D7154" w:rsidP="003D7154">
            <w:pPr>
              <w:kinsoku w:val="0"/>
              <w:overflowPunct w:val="0"/>
              <w:autoSpaceDE w:val="0"/>
              <w:autoSpaceDN w:val="0"/>
              <w:adjustRightInd w:val="0"/>
              <w:spacing w:before="11" w:after="0" w:line="208" w:lineRule="auto"/>
              <w:ind w:left="8"/>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 взаимодействия</w:t>
            </w:r>
          </w:p>
        </w:tc>
        <w:tc>
          <w:tcPr>
            <w:tcW w:w="340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7"/>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r w:rsidR="003D7154" w:rsidRPr="003D7154">
        <w:trPr>
          <w:trHeight w:val="1077"/>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79</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Н.Сладкову</w:t>
            </w:r>
          </w:p>
          <w:p w:rsidR="003D7154" w:rsidRPr="003D7154" w:rsidRDefault="003D7154" w:rsidP="003D7154">
            <w:pPr>
              <w:kinsoku w:val="0"/>
              <w:overflowPunct w:val="0"/>
              <w:autoSpaceDE w:val="0"/>
              <w:autoSpaceDN w:val="0"/>
              <w:adjustRightInd w:val="0"/>
              <w:spacing w:before="43" w:after="0"/>
              <w:ind w:left="115"/>
              <w:rPr>
                <w:rFonts w:ascii="Times New Roman" w:hAnsi="Times New Roman" w:cs="Times New Roman"/>
                <w:sz w:val="24"/>
                <w:szCs w:val="24"/>
              </w:rPr>
            </w:pPr>
            <w:r w:rsidRPr="003D7154">
              <w:rPr>
                <w:rFonts w:ascii="Times New Roman" w:hAnsi="Times New Roman" w:cs="Times New Roman"/>
                <w:sz w:val="24"/>
                <w:szCs w:val="24"/>
              </w:rPr>
              <w:t>«Еловая каша» З. Александрова«С</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136"/>
              <w:rPr>
                <w:rFonts w:ascii="Times New Roman" w:hAnsi="Times New Roman" w:cs="Times New Roman"/>
                <w:sz w:val="24"/>
                <w:szCs w:val="24"/>
              </w:rPr>
            </w:pPr>
            <w:r w:rsidRPr="003D7154">
              <w:rPr>
                <w:rFonts w:ascii="Times New Roman" w:hAnsi="Times New Roman" w:cs="Times New Roman"/>
                <w:sz w:val="24"/>
                <w:szCs w:val="24"/>
              </w:rPr>
              <w:t>Выразительно читать, отвечать на вопросы.</w:t>
            </w:r>
          </w:p>
        </w:tc>
        <w:tc>
          <w:tcPr>
            <w:tcW w:w="269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340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7"/>
              <w:jc w:val="both"/>
              <w:rPr>
                <w:rFonts w:ascii="Times New Roman" w:hAnsi="Times New Roman" w:cs="Times New Roman"/>
                <w:sz w:val="24"/>
                <w:szCs w:val="24"/>
              </w:rPr>
            </w:pPr>
            <w:r w:rsidRPr="003D7154">
              <w:rPr>
                <w:rFonts w:ascii="Times New Roman" w:hAnsi="Times New Roman" w:cs="Times New Roman"/>
                <w:sz w:val="24"/>
                <w:szCs w:val="24"/>
              </w:rPr>
              <w:t>Развитие словесно -</w:t>
            </w:r>
          </w:p>
          <w:p w:rsidR="003D7154" w:rsidRPr="003D7154" w:rsidRDefault="003D7154" w:rsidP="003D7154">
            <w:pPr>
              <w:kinsoku w:val="0"/>
              <w:overflowPunct w:val="0"/>
              <w:autoSpaceDE w:val="0"/>
              <w:autoSpaceDN w:val="0"/>
              <w:adjustRightInd w:val="0"/>
              <w:spacing w:after="0" w:line="270" w:lineRule="atLeast"/>
              <w:ind w:left="117" w:right="736"/>
              <w:jc w:val="both"/>
              <w:rPr>
                <w:rFonts w:ascii="Times New Roman" w:hAnsi="Times New Roman" w:cs="Times New Roman"/>
                <w:sz w:val="24"/>
                <w:szCs w:val="24"/>
              </w:rPr>
            </w:pPr>
            <w:r w:rsidRPr="003D7154">
              <w:rPr>
                <w:rFonts w:ascii="Times New Roman" w:hAnsi="Times New Roman" w:cs="Times New Roman"/>
                <w:sz w:val="24"/>
                <w:szCs w:val="24"/>
              </w:rPr>
              <w:t>логического мышления. развитие мыслительной деятельности(выделение</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999"/>
        <w:gridCol w:w="2261"/>
        <w:gridCol w:w="1863"/>
        <w:gridCol w:w="1994"/>
        <w:gridCol w:w="2256"/>
        <w:gridCol w:w="2695"/>
        <w:gridCol w:w="3389"/>
      </w:tblGrid>
      <w:tr w:rsidR="003D7154" w:rsidRPr="003D7154">
        <w:trPr>
          <w:trHeight w:val="1354"/>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80</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В. Аникин</w:t>
            </w:r>
          </w:p>
          <w:p w:rsidR="003D7154" w:rsidRPr="003D7154" w:rsidRDefault="003D7154" w:rsidP="003D7154">
            <w:pPr>
              <w:kinsoku w:val="0"/>
              <w:overflowPunct w:val="0"/>
              <w:autoSpaceDE w:val="0"/>
              <w:autoSpaceDN w:val="0"/>
              <w:adjustRightInd w:val="0"/>
              <w:spacing w:before="41" w:after="0"/>
              <w:ind w:left="112" w:right="176"/>
              <w:rPr>
                <w:rFonts w:ascii="Times New Roman" w:hAnsi="Times New Roman" w:cs="Times New Roman"/>
                <w:sz w:val="24"/>
                <w:szCs w:val="24"/>
              </w:rPr>
            </w:pPr>
            <w:r w:rsidRPr="003D7154">
              <w:rPr>
                <w:rFonts w:ascii="Times New Roman" w:hAnsi="Times New Roman" w:cs="Times New Roman"/>
                <w:sz w:val="24"/>
                <w:szCs w:val="24"/>
              </w:rPr>
              <w:t>«Доскажи словечко» (Зимние загадки)</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94"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6"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3" w:right="938"/>
              <w:rPr>
                <w:rFonts w:ascii="Times New Roman" w:hAnsi="Times New Roman" w:cs="Times New Roman"/>
                <w:sz w:val="24"/>
                <w:szCs w:val="24"/>
              </w:rPr>
            </w:pPr>
            <w:r w:rsidRPr="003D7154">
              <w:rPr>
                <w:rFonts w:ascii="Times New Roman" w:hAnsi="Times New Roman" w:cs="Times New Roman"/>
                <w:sz w:val="24"/>
                <w:szCs w:val="24"/>
              </w:rPr>
              <w:t>Заучивание наизусть</w:t>
            </w:r>
          </w:p>
          <w:p w:rsidR="003D7154" w:rsidRPr="003D7154" w:rsidRDefault="003D7154" w:rsidP="003D7154">
            <w:pPr>
              <w:kinsoku w:val="0"/>
              <w:overflowPunct w:val="0"/>
              <w:autoSpaceDE w:val="0"/>
              <w:autoSpaceDN w:val="0"/>
              <w:adjustRightInd w:val="0"/>
              <w:spacing w:after="0"/>
              <w:ind w:left="113" w:right="141"/>
              <w:rPr>
                <w:rFonts w:ascii="Times New Roman" w:hAnsi="Times New Roman" w:cs="Times New Roman"/>
                <w:sz w:val="24"/>
                <w:szCs w:val="24"/>
              </w:rPr>
            </w:pPr>
            <w:r w:rsidRPr="003D7154">
              <w:rPr>
                <w:rFonts w:ascii="Times New Roman" w:hAnsi="Times New Roman" w:cs="Times New Roman"/>
                <w:sz w:val="24"/>
                <w:szCs w:val="24"/>
              </w:rPr>
              <w:t>Выразительно читать, отвечать на</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8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4" w:right="443"/>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999"/>
        <w:gridCol w:w="2261"/>
        <w:gridCol w:w="1863"/>
        <w:gridCol w:w="1988"/>
        <w:gridCol w:w="2262"/>
        <w:gridCol w:w="2695"/>
        <w:gridCol w:w="3388"/>
      </w:tblGrid>
      <w:tr w:rsidR="003D7154" w:rsidRPr="003D7154">
        <w:trPr>
          <w:trHeight w:val="1351"/>
        </w:trPr>
        <w:tc>
          <w:tcPr>
            <w:tcW w:w="999" w:type="dxa"/>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81</w:t>
            </w:r>
          </w:p>
        </w:tc>
        <w:tc>
          <w:tcPr>
            <w:tcW w:w="2261" w:type="dxa"/>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2"/>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tc>
        <w:tc>
          <w:tcPr>
            <w:tcW w:w="1863" w:type="dxa"/>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9"/>
              <w:rPr>
                <w:rFonts w:ascii="Times New Roman" w:hAnsi="Times New Roman" w:cs="Times New Roman"/>
                <w:sz w:val="24"/>
                <w:szCs w:val="24"/>
              </w:rPr>
            </w:pPr>
            <w:r w:rsidRPr="003D7154">
              <w:rPr>
                <w:rFonts w:ascii="Times New Roman" w:hAnsi="Times New Roman" w:cs="Times New Roman"/>
                <w:sz w:val="24"/>
                <w:szCs w:val="24"/>
              </w:rPr>
              <w:t>вопросы.</w:t>
            </w:r>
          </w:p>
        </w:tc>
        <w:tc>
          <w:tcPr>
            <w:tcW w:w="2695" w:type="dxa"/>
            <w:tcBorders>
              <w:top w:val="none" w:sz="6" w:space="0" w:color="auto"/>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88" w:type="dxa"/>
            <w:tcBorders>
              <w:top w:val="single" w:sz="2" w:space="0" w:color="000000"/>
              <w:left w:val="single" w:sz="2" w:space="0" w:color="000000"/>
              <w:bottom w:val="single" w:sz="4"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2" w:lineRule="auto"/>
              <w:ind w:left="113" w:right="398"/>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518"/>
        </w:trPr>
        <w:tc>
          <w:tcPr>
            <w:tcW w:w="12068" w:type="dxa"/>
            <w:gridSpan w:val="6"/>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7 раздел Так нельзя ,а так можно</w:t>
            </w:r>
          </w:p>
        </w:tc>
        <w:tc>
          <w:tcPr>
            <w:tcW w:w="3388" w:type="dxa"/>
            <w:tcBorders>
              <w:top w:val="single" w:sz="4"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351"/>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82</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А.Ягафаровой</w:t>
            </w:r>
          </w:p>
          <w:p w:rsidR="003D7154" w:rsidRPr="003D7154" w:rsidRDefault="003D7154" w:rsidP="003D7154">
            <w:pPr>
              <w:kinsoku w:val="0"/>
              <w:overflowPunct w:val="0"/>
              <w:autoSpaceDE w:val="0"/>
              <w:autoSpaceDN w:val="0"/>
              <w:adjustRightInd w:val="0"/>
              <w:spacing w:before="38" w:after="0" w:line="278" w:lineRule="auto"/>
              <w:ind w:left="112" w:right="964"/>
              <w:rPr>
                <w:rFonts w:ascii="Times New Roman" w:hAnsi="Times New Roman" w:cs="Times New Roman"/>
                <w:sz w:val="24"/>
                <w:szCs w:val="24"/>
              </w:rPr>
            </w:pPr>
            <w:r w:rsidRPr="003D7154">
              <w:rPr>
                <w:rFonts w:ascii="Times New Roman" w:hAnsi="Times New Roman" w:cs="Times New Roman"/>
                <w:sz w:val="24"/>
                <w:szCs w:val="24"/>
              </w:rPr>
              <w:t>«Снегирь и Синичка»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09" w:right="823"/>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3" w:right="237"/>
              <w:rPr>
                <w:rFonts w:ascii="Times New Roman" w:hAnsi="Times New Roman" w:cs="Times New Roman"/>
                <w:sz w:val="24"/>
                <w:szCs w:val="24"/>
              </w:rPr>
            </w:pPr>
            <w:r w:rsidRPr="003D7154">
              <w:rPr>
                <w:rFonts w:ascii="Times New Roman" w:hAnsi="Times New Roman" w:cs="Times New Roman"/>
                <w:sz w:val="24"/>
                <w:szCs w:val="24"/>
              </w:rPr>
              <w:t>Знать правила поведения на уроке.</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3" w:right="398"/>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1158"/>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83</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В.Хомченко</w:t>
            </w:r>
          </w:p>
          <w:p w:rsidR="003D7154" w:rsidRPr="003D7154" w:rsidRDefault="003D7154" w:rsidP="003D7154">
            <w:pPr>
              <w:kinsoku w:val="0"/>
              <w:overflowPunct w:val="0"/>
              <w:autoSpaceDE w:val="0"/>
              <w:autoSpaceDN w:val="0"/>
              <w:adjustRightInd w:val="0"/>
              <w:spacing w:before="4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«Птица-синица»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09" w:right="123"/>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before="1" w:after="0"/>
              <w:ind w:left="109" w:right="492"/>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 взаимодействия</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3" w:right="237"/>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3" w:right="1764"/>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42" w:lineRule="auto"/>
              <w:ind w:left="113" w:right="1072"/>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r w:rsidR="003D7154" w:rsidRPr="003D7154">
        <w:trPr>
          <w:trHeight w:val="1154"/>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84</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Г.Ладонщиков</w:t>
            </w:r>
          </w:p>
          <w:p w:rsidR="003D7154" w:rsidRPr="003D7154" w:rsidRDefault="003D7154" w:rsidP="003D7154">
            <w:pPr>
              <w:kinsoku w:val="0"/>
              <w:overflowPunct w:val="0"/>
              <w:autoSpaceDE w:val="0"/>
              <w:autoSpaceDN w:val="0"/>
              <w:adjustRightInd w:val="0"/>
              <w:spacing w:before="4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«Дельный совет»</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3" w:right="774"/>
              <w:rPr>
                <w:rFonts w:ascii="Times New Roman" w:hAnsi="Times New Roman" w:cs="Times New Roman"/>
                <w:sz w:val="24"/>
                <w:szCs w:val="24"/>
              </w:rPr>
            </w:pPr>
            <w:r w:rsidRPr="003D7154">
              <w:rPr>
                <w:rFonts w:ascii="Times New Roman" w:hAnsi="Times New Roman" w:cs="Times New Roman"/>
                <w:sz w:val="24"/>
                <w:szCs w:val="24"/>
              </w:rPr>
              <w:t>Работать самостоятельно с книгой.</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r w:rsidR="003D7154" w:rsidRPr="003D7154">
        <w:trPr>
          <w:trHeight w:val="1156"/>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85</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Л. Толстому</w:t>
            </w:r>
          </w:p>
          <w:p w:rsidR="003D7154" w:rsidRPr="003D7154" w:rsidRDefault="003D7154" w:rsidP="003D7154">
            <w:pPr>
              <w:kinsoku w:val="0"/>
              <w:overflowPunct w:val="0"/>
              <w:autoSpaceDE w:val="0"/>
              <w:autoSpaceDN w:val="0"/>
              <w:adjustRightInd w:val="0"/>
              <w:spacing w:before="43"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«Косточка»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3" w:right="386"/>
              <w:rPr>
                <w:rFonts w:ascii="Times New Roman" w:hAnsi="Times New Roman" w:cs="Times New Roman"/>
                <w:sz w:val="24"/>
                <w:szCs w:val="24"/>
              </w:rPr>
            </w:pPr>
            <w:r w:rsidRPr="003D7154">
              <w:rPr>
                <w:rFonts w:ascii="Times New Roman" w:hAnsi="Times New Roman" w:cs="Times New Roman"/>
                <w:sz w:val="24"/>
                <w:szCs w:val="24"/>
              </w:rPr>
              <w:t>Осознанно читать и отвечать на вопросы.</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0" w:lineRule="exact"/>
              <w:ind w:left="118"/>
              <w:rPr>
                <w:rFonts w:ascii="Times New Roman" w:hAnsi="Times New Roman" w:cs="Times New Roman"/>
                <w:sz w:val="24"/>
                <w:szCs w:val="24"/>
              </w:rPr>
            </w:pPr>
            <w:r w:rsidRPr="003D7154">
              <w:rPr>
                <w:rFonts w:ascii="Times New Roman" w:hAnsi="Times New Roman" w:cs="Times New Roman"/>
                <w:sz w:val="24"/>
                <w:szCs w:val="24"/>
              </w:rPr>
              <w:t>развитие</w:t>
            </w:r>
          </w:p>
          <w:p w:rsidR="003D7154" w:rsidRPr="003D7154" w:rsidRDefault="003D7154" w:rsidP="003D7154">
            <w:pPr>
              <w:kinsoku w:val="0"/>
              <w:overflowPunct w:val="0"/>
              <w:autoSpaceDE w:val="0"/>
              <w:autoSpaceDN w:val="0"/>
              <w:adjustRightInd w:val="0"/>
              <w:spacing w:before="29" w:after="0" w:line="196" w:lineRule="auto"/>
              <w:ind w:left="118" w:right="398"/>
              <w:rPr>
                <w:rFonts w:ascii="Times New Roman" w:hAnsi="Times New Roman" w:cs="Times New Roman"/>
                <w:sz w:val="24"/>
                <w:szCs w:val="24"/>
              </w:rPr>
            </w:pPr>
            <w:r w:rsidRPr="003D7154">
              <w:rPr>
                <w:rFonts w:ascii="Times New Roman" w:hAnsi="Times New Roman" w:cs="Times New Roman"/>
                <w:sz w:val="24"/>
                <w:szCs w:val="24"/>
              </w:rPr>
              <w:t xml:space="preserve">мыслительной </w:t>
            </w:r>
            <w:r w:rsidRPr="003D7154">
              <w:rPr>
                <w:rFonts w:ascii="Times New Roman" w:hAnsi="Times New Roman" w:cs="Times New Roman"/>
                <w:position w:val="-6"/>
                <w:sz w:val="24"/>
                <w:szCs w:val="24"/>
              </w:rPr>
              <w:t xml:space="preserve">е </w:t>
            </w:r>
            <w:r w:rsidRPr="003D7154">
              <w:rPr>
                <w:rFonts w:ascii="Times New Roman" w:hAnsi="Times New Roman" w:cs="Times New Roman"/>
                <w:sz w:val="24"/>
                <w:szCs w:val="24"/>
              </w:rPr>
              <w:t>деятельности(выделени</w:t>
            </w:r>
          </w:p>
        </w:tc>
      </w:tr>
      <w:tr w:rsidR="003D7154" w:rsidRPr="003D7154">
        <w:trPr>
          <w:trHeight w:val="1075"/>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86</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С.Георгиеву</w:t>
            </w:r>
          </w:p>
          <w:p w:rsidR="003D7154" w:rsidRPr="003D7154" w:rsidRDefault="003D7154" w:rsidP="003D7154">
            <w:pPr>
              <w:kinsoku w:val="0"/>
              <w:overflowPunct w:val="0"/>
              <w:autoSpaceDE w:val="0"/>
              <w:autoSpaceDN w:val="0"/>
              <w:adjustRightInd w:val="0"/>
              <w:spacing w:before="41" w:after="0"/>
              <w:ind w:left="112" w:right="591"/>
              <w:rPr>
                <w:rFonts w:ascii="Times New Roman" w:hAnsi="Times New Roman" w:cs="Times New Roman"/>
                <w:sz w:val="24"/>
                <w:szCs w:val="24"/>
              </w:rPr>
            </w:pPr>
            <w:r w:rsidRPr="003D7154">
              <w:rPr>
                <w:rFonts w:ascii="Times New Roman" w:hAnsi="Times New Roman" w:cs="Times New Roman"/>
                <w:sz w:val="24"/>
                <w:szCs w:val="24"/>
              </w:rPr>
              <w:t>«Праздничный стол»</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3" w:right="575"/>
              <w:rPr>
                <w:rFonts w:ascii="Times New Roman" w:hAnsi="Times New Roman" w:cs="Times New Roman"/>
                <w:sz w:val="24"/>
                <w:szCs w:val="24"/>
              </w:rPr>
            </w:pPr>
            <w:r w:rsidRPr="003D7154">
              <w:rPr>
                <w:rFonts w:ascii="Times New Roman" w:hAnsi="Times New Roman" w:cs="Times New Roman"/>
                <w:sz w:val="24"/>
                <w:szCs w:val="24"/>
              </w:rPr>
              <w:t>Правильное чтение текста</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3" w:right="733"/>
              <w:rPr>
                <w:rFonts w:ascii="Times New Roman" w:hAnsi="Times New Roman" w:cs="Times New Roman"/>
                <w:sz w:val="24"/>
                <w:szCs w:val="24"/>
              </w:rPr>
            </w:pPr>
            <w:r w:rsidRPr="003D7154">
              <w:rPr>
                <w:rFonts w:ascii="Times New Roman" w:hAnsi="Times New Roman" w:cs="Times New Roman"/>
                <w:sz w:val="24"/>
                <w:szCs w:val="24"/>
              </w:rPr>
              <w:t>Развитие зрительного восприятия и узнавания.</w:t>
            </w:r>
          </w:p>
        </w:tc>
      </w:tr>
      <w:tr w:rsidR="003D7154" w:rsidRPr="003D7154">
        <w:trPr>
          <w:trHeight w:val="1340"/>
        </w:trPr>
        <w:tc>
          <w:tcPr>
            <w:tcW w:w="99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87</w:t>
            </w:r>
          </w:p>
        </w:tc>
        <w:tc>
          <w:tcPr>
            <w:tcW w:w="226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2"/>
              <w:rPr>
                <w:rFonts w:ascii="Times New Roman" w:hAnsi="Times New Roman" w:cs="Times New Roman"/>
                <w:sz w:val="24"/>
                <w:szCs w:val="24"/>
              </w:rPr>
            </w:pPr>
            <w:r w:rsidRPr="003D7154">
              <w:rPr>
                <w:rFonts w:ascii="Times New Roman" w:hAnsi="Times New Roman" w:cs="Times New Roman"/>
                <w:sz w:val="24"/>
                <w:szCs w:val="24"/>
              </w:rPr>
              <w:t>В. Бесрестов «За игрой»</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09" w:right="383"/>
              <w:rPr>
                <w:rFonts w:ascii="Times New Roman" w:hAnsi="Times New Roman" w:cs="Times New Roman"/>
                <w:sz w:val="24"/>
                <w:szCs w:val="24"/>
              </w:rPr>
            </w:pPr>
            <w:r w:rsidRPr="003D7154">
              <w:rPr>
                <w:rFonts w:ascii="Times New Roman" w:hAnsi="Times New Roman" w:cs="Times New Roman"/>
                <w:sz w:val="24"/>
                <w:szCs w:val="24"/>
              </w:rPr>
              <w:t>проявление готовности к самостоятельной</w:t>
            </w: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3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37" w:lineRule="auto"/>
              <w:ind w:left="113" w:right="1764"/>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42" w:lineRule="auto"/>
              <w:ind w:left="113" w:right="1072"/>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999"/>
        <w:gridCol w:w="2261"/>
        <w:gridCol w:w="1863"/>
        <w:gridCol w:w="1982"/>
        <w:gridCol w:w="2268"/>
        <w:gridCol w:w="2695"/>
        <w:gridCol w:w="3388"/>
      </w:tblGrid>
      <w:tr w:rsidR="003D7154" w:rsidRPr="003D7154">
        <w:trPr>
          <w:trHeight w:val="1910"/>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lastRenderedPageBreak/>
              <w:t>88</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С. Баруздин</w:t>
            </w:r>
          </w:p>
          <w:p w:rsidR="003D7154" w:rsidRPr="003D7154" w:rsidRDefault="003D7154" w:rsidP="003D7154">
            <w:pPr>
              <w:kinsoku w:val="0"/>
              <w:overflowPunct w:val="0"/>
              <w:autoSpaceDE w:val="0"/>
              <w:autoSpaceDN w:val="0"/>
              <w:adjustRightInd w:val="0"/>
              <w:spacing w:before="44"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«Бревно»</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sz w:val="20"/>
                <w:szCs w:val="20"/>
              </w:rPr>
            </w:pPr>
          </w:p>
          <w:p w:rsidR="003D7154" w:rsidRPr="003D7154" w:rsidRDefault="003D7154" w:rsidP="003D7154">
            <w:pPr>
              <w:kinsoku w:val="0"/>
              <w:overflowPunct w:val="0"/>
              <w:autoSpaceDE w:val="0"/>
              <w:autoSpaceDN w:val="0"/>
              <w:adjustRightInd w:val="0"/>
              <w:spacing w:after="0"/>
              <w:ind w:left="112" w:right="376"/>
              <w:jc w:val="both"/>
              <w:rPr>
                <w:rFonts w:ascii="Times New Roman" w:hAnsi="Times New Roman" w:cs="Times New Roman"/>
                <w:sz w:val="24"/>
                <w:szCs w:val="24"/>
              </w:rPr>
            </w:pPr>
            <w:r w:rsidRPr="003D7154">
              <w:rPr>
                <w:rFonts w:ascii="Times New Roman" w:hAnsi="Times New Roman" w:cs="Times New Roman"/>
                <w:sz w:val="24"/>
                <w:szCs w:val="24"/>
              </w:rPr>
              <w:t>А. Седугин «Как Артёмка котенка спас»</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жизни.</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113" w:right="386"/>
              <w:rPr>
                <w:rFonts w:ascii="Times New Roman" w:hAnsi="Times New Roman" w:cs="Times New Roman"/>
                <w:sz w:val="24"/>
                <w:szCs w:val="24"/>
              </w:rPr>
            </w:pPr>
            <w:r w:rsidRPr="003D7154">
              <w:rPr>
                <w:rFonts w:ascii="Times New Roman" w:hAnsi="Times New Roman" w:cs="Times New Roman"/>
                <w:sz w:val="24"/>
                <w:szCs w:val="24"/>
              </w:rPr>
              <w:t>Осознанно читать и отвечать на вопросы.</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2" w:lineRule="auto"/>
              <w:ind w:left="113" w:right="443"/>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r w:rsidR="003D7154" w:rsidRPr="003D7154">
        <w:trPr>
          <w:trHeight w:val="1351"/>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89</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В.Осеевой</w:t>
            </w:r>
          </w:p>
          <w:p w:rsidR="003D7154" w:rsidRPr="003D7154" w:rsidRDefault="003D7154" w:rsidP="003D7154">
            <w:pPr>
              <w:kinsoku w:val="0"/>
              <w:overflowPunct w:val="0"/>
              <w:autoSpaceDE w:val="0"/>
              <w:autoSpaceDN w:val="0"/>
              <w:adjustRightInd w:val="0"/>
              <w:spacing w:before="4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«Подвиг»</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129"/>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3" w:right="237"/>
              <w:rPr>
                <w:rFonts w:ascii="Times New Roman" w:hAnsi="Times New Roman" w:cs="Times New Roman"/>
                <w:sz w:val="24"/>
                <w:szCs w:val="24"/>
              </w:rPr>
            </w:pPr>
            <w:r w:rsidRPr="003D7154">
              <w:rPr>
                <w:rFonts w:ascii="Times New Roman" w:hAnsi="Times New Roman" w:cs="Times New Roman"/>
                <w:sz w:val="24"/>
                <w:szCs w:val="24"/>
              </w:rPr>
              <w:t>Знать правила поведения на уроке.</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3" w:right="398"/>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1473"/>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90</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По В.Бирюкову</w:t>
            </w:r>
          </w:p>
          <w:p w:rsidR="003D7154" w:rsidRPr="003D7154" w:rsidRDefault="003D7154" w:rsidP="003D7154">
            <w:pPr>
              <w:kinsoku w:val="0"/>
              <w:overflowPunct w:val="0"/>
              <w:autoSpaceDE w:val="0"/>
              <w:autoSpaceDN w:val="0"/>
              <w:adjustRightInd w:val="0"/>
              <w:spacing w:before="43"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«Лесные доктора»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191"/>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заданий</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3" w:right="793"/>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1" w:after="0" w:line="278" w:lineRule="auto"/>
              <w:ind w:left="113" w:right="423"/>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3" w:right="1764"/>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42" w:lineRule="auto"/>
              <w:ind w:left="113" w:right="1072"/>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r w:rsidR="003D7154" w:rsidRPr="003D7154">
        <w:trPr>
          <w:trHeight w:val="1742"/>
        </w:trPr>
        <w:tc>
          <w:tcPr>
            <w:tcW w:w="99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91</w:t>
            </w:r>
          </w:p>
        </w:tc>
        <w:tc>
          <w:tcPr>
            <w:tcW w:w="226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2"/>
              <w:rPr>
                <w:rFonts w:ascii="Times New Roman" w:hAnsi="Times New Roman" w:cs="Times New Roman"/>
                <w:sz w:val="24"/>
                <w:szCs w:val="24"/>
              </w:rPr>
            </w:pPr>
            <w:r w:rsidRPr="003D7154">
              <w:rPr>
                <w:rFonts w:ascii="Times New Roman" w:hAnsi="Times New Roman" w:cs="Times New Roman"/>
                <w:sz w:val="24"/>
                <w:szCs w:val="24"/>
              </w:rPr>
              <w:t xml:space="preserve">Урок </w:t>
            </w:r>
            <w:r w:rsidRPr="003D7154">
              <w:rPr>
                <w:rFonts w:ascii="Times New Roman" w:hAnsi="Times New Roman" w:cs="Times New Roman"/>
                <w:spacing w:val="-3"/>
                <w:sz w:val="24"/>
                <w:szCs w:val="24"/>
              </w:rPr>
              <w:t xml:space="preserve">внеклассного </w:t>
            </w:r>
            <w:r w:rsidRPr="003D7154">
              <w:rPr>
                <w:rFonts w:ascii="Times New Roman" w:hAnsi="Times New Roman" w:cs="Times New Roman"/>
                <w:sz w:val="24"/>
                <w:szCs w:val="24"/>
              </w:rPr>
              <w:t>чтения.</w:t>
            </w:r>
          </w:p>
          <w:p w:rsidR="003D7154" w:rsidRPr="003D7154" w:rsidRDefault="003D7154" w:rsidP="003D7154">
            <w:pPr>
              <w:kinsoku w:val="0"/>
              <w:overflowPunct w:val="0"/>
              <w:autoSpaceDE w:val="0"/>
              <w:autoSpaceDN w:val="0"/>
              <w:adjustRightInd w:val="0"/>
              <w:spacing w:after="0"/>
              <w:ind w:left="112" w:right="635"/>
              <w:rPr>
                <w:rFonts w:ascii="Times New Roman" w:hAnsi="Times New Roman" w:cs="Times New Roman"/>
                <w:sz w:val="24"/>
                <w:szCs w:val="24"/>
              </w:rPr>
            </w:pPr>
            <w:r w:rsidRPr="003D7154">
              <w:rPr>
                <w:rFonts w:ascii="Times New Roman" w:hAnsi="Times New Roman" w:cs="Times New Roman"/>
                <w:sz w:val="24"/>
                <w:szCs w:val="24"/>
              </w:rPr>
              <w:t xml:space="preserve">Обобщение </w:t>
            </w:r>
            <w:r w:rsidRPr="003D7154">
              <w:rPr>
                <w:rFonts w:ascii="Times New Roman" w:hAnsi="Times New Roman" w:cs="Times New Roman"/>
                <w:spacing w:val="-6"/>
                <w:sz w:val="24"/>
                <w:szCs w:val="24"/>
              </w:rPr>
              <w:t xml:space="preserve">по </w:t>
            </w:r>
            <w:r w:rsidRPr="003D7154">
              <w:rPr>
                <w:rFonts w:ascii="Times New Roman" w:hAnsi="Times New Roman" w:cs="Times New Roman"/>
                <w:sz w:val="24"/>
                <w:szCs w:val="24"/>
              </w:rPr>
              <w:t>разделу</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823"/>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3" w:right="793"/>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after="0"/>
              <w:ind w:left="113" w:right="423"/>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82"/>
        <w:gridCol w:w="2268"/>
        <w:gridCol w:w="2695"/>
        <w:gridCol w:w="105"/>
        <w:gridCol w:w="3283"/>
      </w:tblGrid>
      <w:tr w:rsidR="003D7154" w:rsidRPr="003D7154">
        <w:trPr>
          <w:trHeight w:val="520"/>
        </w:trPr>
        <w:tc>
          <w:tcPr>
            <w:tcW w:w="12067"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8 раздел Весна в окно стучится 19 часов</w:t>
            </w:r>
          </w:p>
        </w:tc>
        <w:tc>
          <w:tcPr>
            <w:tcW w:w="3388" w:type="dxa"/>
            <w:gridSpan w:val="2"/>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68"/>
        </w:trPr>
        <w:tc>
          <w:tcPr>
            <w:tcW w:w="100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92</w:t>
            </w:r>
          </w:p>
        </w:tc>
        <w:tc>
          <w:tcPr>
            <w:tcW w:w="2251"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5" w:right="524"/>
              <w:rPr>
                <w:rFonts w:ascii="Times New Roman" w:hAnsi="Times New Roman" w:cs="Times New Roman"/>
                <w:sz w:val="24"/>
                <w:szCs w:val="24"/>
              </w:rPr>
            </w:pPr>
            <w:r w:rsidRPr="003D7154">
              <w:rPr>
                <w:rFonts w:ascii="Times New Roman" w:hAnsi="Times New Roman" w:cs="Times New Roman"/>
                <w:sz w:val="24"/>
                <w:szCs w:val="24"/>
              </w:rPr>
              <w:t>Ф. Тютчев «Зима недаром злится»</w:t>
            </w:r>
          </w:p>
        </w:tc>
        <w:tc>
          <w:tcPr>
            <w:tcW w:w="1863"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122"/>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before="1" w:after="0"/>
              <w:ind w:left="116" w:right="840"/>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w:t>
            </w:r>
          </w:p>
          <w:p w:rsidR="003D7154" w:rsidRPr="003D7154" w:rsidRDefault="003D7154" w:rsidP="003D7154">
            <w:pPr>
              <w:kinsoku w:val="0"/>
              <w:overflowPunct w:val="0"/>
              <w:autoSpaceDE w:val="0"/>
              <w:autoSpaceDN w:val="0"/>
              <w:adjustRightInd w:val="0"/>
              <w:spacing w:after="0" w:line="274" w:lineRule="exact"/>
              <w:ind w:left="116"/>
              <w:rPr>
                <w:rFonts w:ascii="Times New Roman" w:hAnsi="Times New Roman" w:cs="Times New Roman"/>
                <w:sz w:val="24"/>
                <w:szCs w:val="24"/>
              </w:rPr>
            </w:pPr>
            <w:r w:rsidRPr="003D7154">
              <w:rPr>
                <w:rFonts w:ascii="Times New Roman" w:hAnsi="Times New Roman" w:cs="Times New Roman"/>
                <w:sz w:val="24"/>
                <w:szCs w:val="24"/>
              </w:rPr>
              <w:t>взаимодействия</w:t>
            </w:r>
          </w:p>
        </w:tc>
        <w:tc>
          <w:tcPr>
            <w:tcW w:w="2695"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237"/>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 работать с учебником.</w:t>
            </w:r>
          </w:p>
        </w:tc>
        <w:tc>
          <w:tcPr>
            <w:tcW w:w="105" w:type="dxa"/>
            <w:tcBorders>
              <w:top w:val="single" w:sz="2" w:space="0" w:color="000000"/>
              <w:left w:val="single" w:sz="2" w:space="0" w:color="000000"/>
              <w:bottom w:val="none" w:sz="6" w:space="0" w:color="auto"/>
              <w:right w:val="single" w:sz="8" w:space="0" w:color="FFFFFF"/>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8"/>
                <w:szCs w:val="18"/>
              </w:rPr>
            </w:pPr>
          </w:p>
        </w:tc>
        <w:tc>
          <w:tcPr>
            <w:tcW w:w="3283" w:type="dxa"/>
            <w:tcBorders>
              <w:top w:val="single" w:sz="2" w:space="0" w:color="000000"/>
              <w:left w:val="single" w:sz="8" w:space="0" w:color="FFFFFF"/>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9" w:lineRule="exact"/>
              <w:ind w:left="-5"/>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tc>
      </w:tr>
      <w:tr w:rsidR="003D7154" w:rsidRPr="003D7154">
        <w:trPr>
          <w:trHeight w:val="1639"/>
        </w:trPr>
        <w:tc>
          <w:tcPr>
            <w:tcW w:w="100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51"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1863"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695"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3388" w:type="dxa"/>
            <w:gridSpan w:val="2"/>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47" w:after="0" w:line="240" w:lineRule="auto"/>
              <w:ind w:left="122"/>
              <w:rPr>
                <w:rFonts w:ascii="Times New Roman" w:hAnsi="Times New Roman" w:cs="Times New Roman"/>
                <w:sz w:val="24"/>
                <w:szCs w:val="24"/>
              </w:rPr>
            </w:pPr>
            <w:r w:rsidRPr="003D7154">
              <w:rPr>
                <w:rFonts w:ascii="Times New Roman" w:hAnsi="Times New Roman" w:cs="Times New Roman"/>
                <w:position w:val="1"/>
                <w:sz w:val="24"/>
                <w:szCs w:val="24"/>
              </w:rPr>
              <w:t>деятельности(выделени</w:t>
            </w:r>
            <w:r w:rsidRPr="003D7154">
              <w:rPr>
                <w:rFonts w:ascii="Times New Roman" w:hAnsi="Times New Roman" w:cs="Times New Roman"/>
                <w:sz w:val="24"/>
                <w:szCs w:val="24"/>
              </w:rPr>
              <w:t>е</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82"/>
        <w:gridCol w:w="2268"/>
        <w:gridCol w:w="2695"/>
        <w:gridCol w:w="3388"/>
      </w:tblGrid>
      <w:tr w:rsidR="003D7154" w:rsidRPr="003D7154">
        <w:trPr>
          <w:trHeight w:val="2107"/>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93</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В. Бирюкову</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«Весенняя песня»</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182"/>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p w:rsidR="003D7154" w:rsidRPr="003D7154" w:rsidRDefault="003D7154" w:rsidP="003D7154">
            <w:pPr>
              <w:kinsoku w:val="0"/>
              <w:overflowPunct w:val="0"/>
              <w:autoSpaceDE w:val="0"/>
              <w:autoSpaceDN w:val="0"/>
              <w:adjustRightInd w:val="0"/>
              <w:spacing w:before="1" w:after="0"/>
              <w:ind w:left="116" w:right="136"/>
              <w:rPr>
                <w:rFonts w:ascii="Times New Roman" w:hAnsi="Times New Roman" w:cs="Times New Roman"/>
                <w:sz w:val="24"/>
                <w:szCs w:val="24"/>
              </w:rPr>
            </w:pPr>
            <w:r w:rsidRPr="003D7154">
              <w:rPr>
                <w:rFonts w:ascii="Times New Roman" w:hAnsi="Times New Roman" w:cs="Times New Roman"/>
                <w:sz w:val="24"/>
                <w:szCs w:val="24"/>
              </w:rPr>
              <w:t>заинтересованного посещением школы, обучением, занятиями.</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792"/>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2" w:lineRule="auto"/>
              <w:ind w:left="114" w:right="732"/>
              <w:rPr>
                <w:rFonts w:ascii="Times New Roman" w:hAnsi="Times New Roman" w:cs="Times New Roman"/>
                <w:sz w:val="24"/>
                <w:szCs w:val="24"/>
              </w:rPr>
            </w:pPr>
            <w:r w:rsidRPr="003D7154">
              <w:rPr>
                <w:rFonts w:ascii="Times New Roman" w:hAnsi="Times New Roman" w:cs="Times New Roman"/>
                <w:sz w:val="24"/>
                <w:szCs w:val="24"/>
              </w:rPr>
              <w:t>Развитие зрительного восприятия и узнавания.</w:t>
            </w:r>
          </w:p>
        </w:tc>
      </w:tr>
      <w:tr w:rsidR="003D7154" w:rsidRPr="003D7154">
        <w:trPr>
          <w:trHeight w:val="1351"/>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94</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По</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Э.Шиму</w:t>
            </w:r>
          </w:p>
          <w:p w:rsidR="003D7154" w:rsidRPr="003D7154" w:rsidRDefault="003D7154" w:rsidP="003D7154">
            <w:pPr>
              <w:kinsoku w:val="0"/>
              <w:overflowPunct w:val="0"/>
              <w:autoSpaceDE w:val="0"/>
              <w:autoSpaceDN w:val="0"/>
              <w:adjustRightInd w:val="0"/>
              <w:spacing w:before="43" w:after="0" w:line="240" w:lineRule="auto"/>
              <w:ind w:left="125"/>
              <w:rPr>
                <w:rFonts w:ascii="Times New Roman" w:hAnsi="Times New Roman" w:cs="Times New Roman"/>
                <w:sz w:val="24"/>
                <w:szCs w:val="24"/>
              </w:rPr>
            </w:pPr>
            <w:r w:rsidRPr="003D7154">
              <w:rPr>
                <w:rFonts w:ascii="Times New Roman" w:hAnsi="Times New Roman" w:cs="Times New Roman"/>
                <w:sz w:val="24"/>
                <w:szCs w:val="24"/>
              </w:rPr>
              <w:t>«Сосулька»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4" w:right="773"/>
              <w:rPr>
                <w:rFonts w:ascii="Times New Roman" w:hAnsi="Times New Roman" w:cs="Times New Roman"/>
                <w:sz w:val="24"/>
                <w:szCs w:val="24"/>
              </w:rPr>
            </w:pPr>
            <w:r w:rsidRPr="003D7154">
              <w:rPr>
                <w:rFonts w:ascii="Times New Roman" w:hAnsi="Times New Roman" w:cs="Times New Roman"/>
                <w:sz w:val="24"/>
                <w:szCs w:val="24"/>
              </w:rPr>
              <w:t>Работать самостоятельно с книгой.</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4" w:right="1763"/>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42" w:lineRule="auto"/>
              <w:ind w:left="114" w:right="1071"/>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r w:rsidR="003D7154" w:rsidRPr="003D7154">
        <w:trPr>
          <w:trHeight w:val="1351"/>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95</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308"/>
              <w:rPr>
                <w:rFonts w:ascii="Times New Roman" w:hAnsi="Times New Roman" w:cs="Times New Roman"/>
                <w:sz w:val="24"/>
                <w:szCs w:val="24"/>
              </w:rPr>
            </w:pPr>
            <w:r w:rsidRPr="003D7154">
              <w:rPr>
                <w:rFonts w:ascii="Times New Roman" w:hAnsi="Times New Roman" w:cs="Times New Roman"/>
                <w:sz w:val="24"/>
                <w:szCs w:val="24"/>
              </w:rPr>
              <w:t>Русская народная песня «Выгляни, Солнышко»</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after="0"/>
              <w:ind w:left="116" w:right="109"/>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 мнению;</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8" w:lineRule="auto"/>
              <w:ind w:left="114" w:right="385"/>
              <w:rPr>
                <w:rFonts w:ascii="Times New Roman" w:hAnsi="Times New Roman" w:cs="Times New Roman"/>
                <w:sz w:val="24"/>
                <w:szCs w:val="24"/>
              </w:rPr>
            </w:pPr>
            <w:r w:rsidRPr="003D7154">
              <w:rPr>
                <w:rFonts w:ascii="Times New Roman" w:hAnsi="Times New Roman" w:cs="Times New Roman"/>
                <w:sz w:val="24"/>
                <w:szCs w:val="24"/>
              </w:rPr>
              <w:t>Осознанно читать и отвечать на вопросы.</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4" w:right="442"/>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r w:rsidR="003D7154" w:rsidRPr="003D7154">
        <w:trPr>
          <w:trHeight w:val="842"/>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96</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С. Вербова</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«Мамин портрет»</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672"/>
              <w:rPr>
                <w:rFonts w:ascii="Times New Roman" w:hAnsi="Times New Roman" w:cs="Times New Roman"/>
                <w:sz w:val="24"/>
                <w:szCs w:val="24"/>
              </w:rPr>
            </w:pPr>
            <w:r w:rsidRPr="003D7154">
              <w:rPr>
                <w:rFonts w:ascii="Times New Roman" w:hAnsi="Times New Roman" w:cs="Times New Roman"/>
                <w:sz w:val="24"/>
                <w:szCs w:val="24"/>
              </w:rPr>
              <w:t>Уметь отвечать на вопросы.</w:t>
            </w:r>
          </w:p>
        </w:tc>
        <w:tc>
          <w:tcPr>
            <w:tcW w:w="338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37" w:lineRule="auto"/>
              <w:ind w:left="114" w:right="715"/>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правильного</w:t>
            </w:r>
          </w:p>
        </w:tc>
      </w:tr>
    </w:tbl>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82"/>
        <w:gridCol w:w="2268"/>
        <w:gridCol w:w="2693"/>
        <w:gridCol w:w="3391"/>
      </w:tblGrid>
      <w:tr w:rsidR="003D7154" w:rsidRPr="003D7154">
        <w:trPr>
          <w:trHeight w:val="1276"/>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97</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 Синявский</w:t>
            </w:r>
          </w:p>
          <w:p w:rsidR="003D7154" w:rsidRPr="003D7154" w:rsidRDefault="003D7154" w:rsidP="003D7154">
            <w:pPr>
              <w:kinsoku w:val="0"/>
              <w:overflowPunct w:val="0"/>
              <w:autoSpaceDE w:val="0"/>
              <w:autoSpaceDN w:val="0"/>
              <w:adjustRightInd w:val="0"/>
              <w:spacing w:before="41" w:after="0"/>
              <w:ind w:left="115" w:right="536"/>
              <w:rPr>
                <w:rFonts w:ascii="Times New Roman" w:hAnsi="Times New Roman" w:cs="Times New Roman"/>
                <w:sz w:val="24"/>
                <w:szCs w:val="24"/>
              </w:rPr>
            </w:pPr>
            <w:r w:rsidRPr="003D7154">
              <w:rPr>
                <w:rFonts w:ascii="Times New Roman" w:hAnsi="Times New Roman" w:cs="Times New Roman"/>
                <w:sz w:val="24"/>
                <w:szCs w:val="24"/>
              </w:rPr>
              <w:t>«Разноцветный подарок»</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3" w:lineRule="auto"/>
              <w:ind w:left="116" w:right="382"/>
              <w:rPr>
                <w:rFonts w:ascii="Times New Roman" w:hAnsi="Times New Roman" w:cs="Times New Roman"/>
                <w:sz w:val="24"/>
                <w:szCs w:val="24"/>
              </w:rPr>
            </w:pPr>
            <w:r w:rsidRPr="003D7154">
              <w:rPr>
                <w:rFonts w:ascii="Times New Roman" w:hAnsi="Times New Roman" w:cs="Times New Roman"/>
                <w:sz w:val="24"/>
                <w:szCs w:val="24"/>
              </w:rPr>
              <w:t>проявление готовности к самостоятельной</w:t>
            </w:r>
          </w:p>
          <w:p w:rsidR="003D7154" w:rsidRPr="003D7154" w:rsidRDefault="003D7154" w:rsidP="003D7154">
            <w:pPr>
              <w:kinsoku w:val="0"/>
              <w:overflowPunct w:val="0"/>
              <w:autoSpaceDE w:val="0"/>
              <w:autoSpaceDN w:val="0"/>
              <w:adjustRightInd w:val="0"/>
              <w:spacing w:before="7"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жизни.</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114" w:right="383"/>
              <w:rPr>
                <w:rFonts w:ascii="Times New Roman" w:hAnsi="Times New Roman" w:cs="Times New Roman"/>
                <w:sz w:val="24"/>
                <w:szCs w:val="24"/>
              </w:rPr>
            </w:pPr>
            <w:r w:rsidRPr="003D7154">
              <w:rPr>
                <w:rFonts w:ascii="Times New Roman" w:hAnsi="Times New Roman" w:cs="Times New Roman"/>
                <w:sz w:val="24"/>
                <w:szCs w:val="24"/>
              </w:rPr>
              <w:t>Осознанно читать и отвечать на вопросы.</w:t>
            </w:r>
          </w:p>
        </w:tc>
        <w:tc>
          <w:tcPr>
            <w:tcW w:w="33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37" w:lineRule="auto"/>
              <w:ind w:left="112" w:right="1768"/>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before="1" w:after="0" w:line="242" w:lineRule="auto"/>
              <w:ind w:left="112" w:right="1076"/>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r w:rsidR="003D7154" w:rsidRPr="003D7154">
        <w:trPr>
          <w:trHeight w:val="1474"/>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98</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178"/>
              <w:rPr>
                <w:rFonts w:ascii="Times New Roman" w:hAnsi="Times New Roman" w:cs="Times New Roman"/>
                <w:sz w:val="24"/>
                <w:szCs w:val="24"/>
              </w:rPr>
            </w:pPr>
            <w:r w:rsidRPr="003D7154">
              <w:rPr>
                <w:rFonts w:ascii="Times New Roman" w:hAnsi="Times New Roman" w:cs="Times New Roman"/>
                <w:sz w:val="24"/>
                <w:szCs w:val="24"/>
              </w:rPr>
              <w:t>А. Седугин «Тихо- тихо»</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822"/>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4" w:right="790"/>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before="1" w:after="0" w:line="278" w:lineRule="auto"/>
              <w:ind w:left="114" w:right="420"/>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3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2"/>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r w:rsidR="003D7154" w:rsidRPr="003D7154">
        <w:trPr>
          <w:trHeight w:val="1158"/>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99</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387"/>
              <w:rPr>
                <w:rFonts w:ascii="Times New Roman" w:hAnsi="Times New Roman" w:cs="Times New Roman"/>
                <w:sz w:val="24"/>
                <w:szCs w:val="24"/>
              </w:rPr>
            </w:pPr>
            <w:r w:rsidRPr="003D7154">
              <w:rPr>
                <w:rFonts w:ascii="Times New Roman" w:hAnsi="Times New Roman" w:cs="Times New Roman"/>
                <w:sz w:val="24"/>
                <w:szCs w:val="24"/>
              </w:rPr>
              <w:t>Р. Сеф «Лицом к весне»</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128"/>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w:t>
            </w:r>
          </w:p>
        </w:tc>
        <w:tc>
          <w:tcPr>
            <w:tcW w:w="33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2" w:right="1768"/>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before="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деятельности(выделе</w:t>
            </w:r>
          </w:p>
          <w:p w:rsidR="003D7154" w:rsidRPr="003D7154" w:rsidRDefault="003D7154" w:rsidP="003D7154">
            <w:pPr>
              <w:kinsoku w:val="0"/>
              <w:overflowPunct w:val="0"/>
              <w:autoSpaceDE w:val="0"/>
              <w:autoSpaceDN w:val="0"/>
              <w:adjustRightInd w:val="0"/>
              <w:spacing w:before="40" w:after="0" w:line="192" w:lineRule="exact"/>
              <w:ind w:left="112"/>
              <w:rPr>
                <w:rFonts w:ascii="Times New Roman" w:hAnsi="Times New Roman" w:cs="Times New Roman"/>
                <w:sz w:val="24"/>
                <w:szCs w:val="24"/>
              </w:rPr>
            </w:pPr>
            <w:r w:rsidRPr="003D7154">
              <w:rPr>
                <w:rFonts w:ascii="Times New Roman" w:hAnsi="Times New Roman" w:cs="Times New Roman"/>
                <w:sz w:val="24"/>
                <w:szCs w:val="24"/>
              </w:rPr>
              <w:t>ние главного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82"/>
        <w:gridCol w:w="2268"/>
        <w:gridCol w:w="2693"/>
        <w:gridCol w:w="3204"/>
      </w:tblGrid>
      <w:tr w:rsidR="003D7154" w:rsidRPr="003D7154">
        <w:trPr>
          <w:trHeight w:val="933"/>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100</w:t>
            </w:r>
          </w:p>
        </w:tc>
        <w:tc>
          <w:tcPr>
            <w:tcW w:w="225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С.</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Вербова</w:t>
            </w:r>
          </w:p>
          <w:p w:rsidR="003D7154" w:rsidRPr="003D7154" w:rsidRDefault="003D7154" w:rsidP="003D7154">
            <w:pPr>
              <w:kinsoku w:val="0"/>
              <w:overflowPunct w:val="0"/>
              <w:autoSpaceDE w:val="0"/>
              <w:autoSpaceDN w:val="0"/>
              <w:adjustRightInd w:val="0"/>
              <w:spacing w:before="46" w:after="0" w:line="240" w:lineRule="auto"/>
              <w:ind w:left="117"/>
              <w:rPr>
                <w:rFonts w:ascii="Times New Roman" w:hAnsi="Times New Roman" w:cs="Times New Roman"/>
                <w:sz w:val="24"/>
                <w:szCs w:val="24"/>
              </w:rPr>
            </w:pPr>
            <w:r w:rsidRPr="003D7154">
              <w:rPr>
                <w:rFonts w:ascii="Times New Roman" w:hAnsi="Times New Roman" w:cs="Times New Roman"/>
                <w:sz w:val="24"/>
                <w:szCs w:val="24"/>
              </w:rPr>
              <w:t>«Ледоход»</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rPr>
                <w:rFonts w:ascii="Times New Roman" w:hAnsi="Times New Roman" w:cs="Times New Roman"/>
                <w:sz w:val="24"/>
                <w:szCs w:val="24"/>
              </w:rPr>
            </w:pPr>
          </w:p>
          <w:p w:rsidR="003D7154" w:rsidRPr="003D7154" w:rsidRDefault="003D7154" w:rsidP="003D7154">
            <w:pPr>
              <w:kinsoku w:val="0"/>
              <w:overflowPunct w:val="0"/>
              <w:autoSpaceDE w:val="0"/>
              <w:autoSpaceDN w:val="0"/>
              <w:adjustRightInd w:val="0"/>
              <w:spacing w:after="0" w:line="310" w:lineRule="atLeast"/>
              <w:ind w:left="116" w:right="190"/>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Умение слушать,</w:t>
            </w:r>
          </w:p>
          <w:p w:rsidR="003D7154" w:rsidRPr="003D7154" w:rsidRDefault="003D7154" w:rsidP="003D7154">
            <w:pPr>
              <w:kinsoku w:val="0"/>
              <w:overflowPunct w:val="0"/>
              <w:autoSpaceDE w:val="0"/>
              <w:autoSpaceDN w:val="0"/>
              <w:adjustRightInd w:val="0"/>
              <w:spacing w:before="7" w:after="0" w:line="310" w:lineRule="atLeast"/>
              <w:ind w:left="114"/>
              <w:rPr>
                <w:rFonts w:ascii="Times New Roman" w:hAnsi="Times New Roman" w:cs="Times New Roman"/>
                <w:sz w:val="24"/>
                <w:szCs w:val="24"/>
              </w:rPr>
            </w:pPr>
            <w:r w:rsidRPr="003D7154">
              <w:rPr>
                <w:rFonts w:ascii="Times New Roman" w:hAnsi="Times New Roman" w:cs="Times New Roman"/>
                <w:sz w:val="24"/>
                <w:szCs w:val="24"/>
              </w:rPr>
              <w:t>отвечать на вопросы учителя, работать с</w:t>
            </w:r>
          </w:p>
        </w:tc>
        <w:tc>
          <w:tcPr>
            <w:tcW w:w="3204"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2" w:lineRule="auto"/>
              <w:ind w:left="112" w:right="217"/>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540"/>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69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учебником.</w:t>
            </w:r>
          </w:p>
        </w:tc>
        <w:tc>
          <w:tcPr>
            <w:tcW w:w="3204" w:type="dxa"/>
            <w:tcBorders>
              <w:top w:val="none" w:sz="6" w:space="0" w:color="auto"/>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348"/>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101</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Pr>
                <w:rFonts w:ascii="Times New Roman" w:hAnsi="Times New Roman" w:cs="Times New Roman"/>
                <w:sz w:val="24"/>
                <w:szCs w:val="24"/>
              </w:rPr>
            </w:pPr>
            <w:r w:rsidRPr="003D7154">
              <w:rPr>
                <w:rFonts w:ascii="Times New Roman" w:hAnsi="Times New Roman" w:cs="Times New Roman"/>
                <w:sz w:val="24"/>
                <w:szCs w:val="24"/>
              </w:rPr>
              <w:t>По Р.Фархади «Сон Медвежонка»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20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2" w:right="1584"/>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p w:rsidR="003D7154" w:rsidRPr="003D7154" w:rsidRDefault="003D7154" w:rsidP="003D7154">
            <w:pPr>
              <w:kinsoku w:val="0"/>
              <w:overflowPunct w:val="0"/>
              <w:autoSpaceDE w:val="0"/>
              <w:autoSpaceDN w:val="0"/>
              <w:adjustRightInd w:val="0"/>
              <w:spacing w:after="0" w:line="242" w:lineRule="auto"/>
              <w:ind w:left="112" w:right="892"/>
              <w:rPr>
                <w:rFonts w:ascii="Times New Roman" w:hAnsi="Times New Roman" w:cs="Times New Roman"/>
                <w:sz w:val="24"/>
                <w:szCs w:val="24"/>
              </w:rPr>
            </w:pPr>
            <w:r w:rsidRPr="003D7154">
              <w:rPr>
                <w:rFonts w:ascii="Times New Roman" w:hAnsi="Times New Roman" w:cs="Times New Roman"/>
                <w:sz w:val="24"/>
                <w:szCs w:val="24"/>
              </w:rPr>
              <w:t>деятельности(выделе ние главного)</w:t>
            </w:r>
          </w:p>
        </w:tc>
      </w:tr>
      <w:tr w:rsidR="003D7154" w:rsidRPr="003D7154">
        <w:trPr>
          <w:trHeight w:val="933"/>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102</w:t>
            </w:r>
          </w:p>
        </w:tc>
        <w:tc>
          <w:tcPr>
            <w:tcW w:w="225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Г. Ладонщиков</w:t>
            </w:r>
          </w:p>
          <w:p w:rsidR="003D7154" w:rsidRPr="003D7154" w:rsidRDefault="003D7154" w:rsidP="003D7154">
            <w:pPr>
              <w:kinsoku w:val="0"/>
              <w:overflowPunct w:val="0"/>
              <w:autoSpaceDE w:val="0"/>
              <w:autoSpaceDN w:val="0"/>
              <w:adjustRightInd w:val="0"/>
              <w:spacing w:before="6" w:after="0" w:line="320" w:lineRule="exact"/>
              <w:ind w:left="115" w:right="930"/>
              <w:rPr>
                <w:rFonts w:ascii="Times New Roman" w:hAnsi="Times New Roman" w:cs="Times New Roman"/>
                <w:sz w:val="24"/>
                <w:szCs w:val="24"/>
              </w:rPr>
            </w:pPr>
            <w:r w:rsidRPr="003D7154">
              <w:rPr>
                <w:rFonts w:ascii="Times New Roman" w:hAnsi="Times New Roman" w:cs="Times New Roman"/>
                <w:sz w:val="24"/>
                <w:szCs w:val="24"/>
              </w:rPr>
              <w:t>«Медведь проснулся»</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4"/>
                <w:szCs w:val="24"/>
              </w:rPr>
            </w:pPr>
          </w:p>
          <w:p w:rsidR="003D7154" w:rsidRPr="003D7154" w:rsidRDefault="003D7154" w:rsidP="003D7154">
            <w:pPr>
              <w:kinsoku w:val="0"/>
              <w:overflowPunct w:val="0"/>
              <w:autoSpaceDE w:val="0"/>
              <w:autoSpaceDN w:val="0"/>
              <w:adjustRightInd w:val="0"/>
              <w:spacing w:after="0" w:line="310" w:lineRule="atLeast"/>
              <w:ind w:left="116" w:right="585"/>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204"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2" w:right="262"/>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r w:rsidR="003D7154" w:rsidRPr="003D7154">
        <w:trPr>
          <w:trHeight w:val="310"/>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5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отношения к иному</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04" w:type="dxa"/>
            <w:tcBorders>
              <w:top w:val="none" w:sz="6" w:space="0" w:color="auto"/>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95"/>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225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186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vMerge w:val="restart"/>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69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3204" w:type="dxa"/>
            <w:tcBorders>
              <w:top w:val="none" w:sz="6" w:space="0" w:color="auto"/>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r>
      <w:tr w:rsidR="003D7154" w:rsidRPr="003D7154">
        <w:trPr>
          <w:trHeight w:val="643"/>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103</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Урок внеклассного</w:t>
            </w:r>
          </w:p>
          <w:p w:rsidR="003D7154" w:rsidRPr="003D7154" w:rsidRDefault="003D7154" w:rsidP="003D7154">
            <w:pPr>
              <w:kinsoku w:val="0"/>
              <w:overflowPunct w:val="0"/>
              <w:autoSpaceDE w:val="0"/>
              <w:autoSpaceDN w:val="0"/>
              <w:adjustRightInd w:val="0"/>
              <w:spacing w:before="4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чтения.</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0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2" w:right="536"/>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82"/>
        <w:gridCol w:w="2268"/>
        <w:gridCol w:w="2693"/>
        <w:gridCol w:w="3204"/>
      </w:tblGrid>
      <w:tr w:rsidR="003D7154" w:rsidRPr="003D7154">
        <w:trPr>
          <w:trHeight w:val="794"/>
        </w:trPr>
        <w:tc>
          <w:tcPr>
            <w:tcW w:w="100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104</w:t>
            </w:r>
          </w:p>
        </w:tc>
        <w:tc>
          <w:tcPr>
            <w:tcW w:w="2251"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Pr>
                <w:rFonts w:ascii="Times New Roman" w:hAnsi="Times New Roman" w:cs="Times New Roman"/>
                <w:sz w:val="24"/>
                <w:szCs w:val="24"/>
              </w:rPr>
            </w:pPr>
            <w:r w:rsidRPr="003D7154">
              <w:rPr>
                <w:rFonts w:ascii="Times New Roman" w:hAnsi="Times New Roman" w:cs="Times New Roman"/>
                <w:sz w:val="24"/>
                <w:szCs w:val="24"/>
              </w:rPr>
              <w:t>По В.Бианки «Заяц на дереве»</w:t>
            </w:r>
          </w:p>
        </w:tc>
        <w:tc>
          <w:tcPr>
            <w:tcW w:w="1863"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122"/>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after="0"/>
              <w:ind w:left="116" w:right="491"/>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 взаимодействия</w:t>
            </w:r>
          </w:p>
        </w:tc>
        <w:tc>
          <w:tcPr>
            <w:tcW w:w="2693"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4" w:right="790"/>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after="0" w:line="278" w:lineRule="auto"/>
              <w:ind w:left="114" w:right="420"/>
              <w:rPr>
                <w:rFonts w:ascii="Times New Roman" w:hAnsi="Times New Roman" w:cs="Times New Roman"/>
                <w:sz w:val="24"/>
                <w:szCs w:val="24"/>
              </w:rPr>
            </w:pPr>
            <w:r w:rsidRPr="003D7154">
              <w:rPr>
                <w:rFonts w:ascii="Times New Roman" w:hAnsi="Times New Roman" w:cs="Times New Roman"/>
                <w:sz w:val="24"/>
                <w:szCs w:val="24"/>
              </w:rPr>
              <w:t>учителя, работать по инструкции.</w:t>
            </w:r>
          </w:p>
        </w:tc>
        <w:tc>
          <w:tcPr>
            <w:tcW w:w="320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112"/>
              <w:rPr>
                <w:rFonts w:ascii="Times New Roman" w:hAnsi="Times New Roman" w:cs="Times New Roman"/>
                <w:sz w:val="24"/>
                <w:szCs w:val="24"/>
              </w:rPr>
            </w:pPr>
            <w:r w:rsidRPr="003D7154">
              <w:rPr>
                <w:rFonts w:ascii="Times New Roman" w:hAnsi="Times New Roman" w:cs="Times New Roman"/>
                <w:sz w:val="24"/>
                <w:szCs w:val="24"/>
              </w:rPr>
              <w:t>произношения</w:t>
            </w:r>
          </w:p>
        </w:tc>
      </w:tr>
      <w:tr w:rsidR="003D7154" w:rsidRPr="003D7154">
        <w:trPr>
          <w:trHeight w:val="1778"/>
        </w:trPr>
        <w:tc>
          <w:tcPr>
            <w:tcW w:w="100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51"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1863"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2693"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2"/>
                <w:szCs w:val="2"/>
              </w:rPr>
            </w:pPr>
          </w:p>
        </w:tc>
        <w:tc>
          <w:tcPr>
            <w:tcW w:w="320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before="1" w:after="0"/>
              <w:ind w:left="112" w:right="1596"/>
              <w:rPr>
                <w:rFonts w:ascii="Times New Roman" w:hAnsi="Times New Roman" w:cs="Times New Roman"/>
                <w:spacing w:val="-1"/>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spacing w:val="-1"/>
                <w:sz w:val="24"/>
                <w:szCs w:val="24"/>
              </w:rPr>
              <w:t>мыслительной</w:t>
            </w:r>
          </w:p>
          <w:p w:rsidR="003D7154" w:rsidRPr="003D7154" w:rsidRDefault="003D7154" w:rsidP="003D7154">
            <w:pPr>
              <w:kinsoku w:val="0"/>
              <w:overflowPunct w:val="0"/>
              <w:autoSpaceDE w:val="0"/>
              <w:autoSpaceDN w:val="0"/>
              <w:adjustRightInd w:val="0"/>
              <w:spacing w:after="0" w:line="278" w:lineRule="auto"/>
              <w:ind w:left="112" w:right="998"/>
              <w:rPr>
                <w:rFonts w:ascii="Times New Roman" w:hAnsi="Times New Roman" w:cs="Times New Roman"/>
                <w:sz w:val="24"/>
                <w:szCs w:val="24"/>
              </w:rPr>
            </w:pPr>
            <w:r w:rsidRPr="003D7154">
              <w:rPr>
                <w:rFonts w:ascii="Times New Roman" w:hAnsi="Times New Roman" w:cs="Times New Roman"/>
                <w:sz w:val="24"/>
                <w:szCs w:val="24"/>
              </w:rPr>
              <w:t>деятельности(выдел ение</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главного)</w:t>
            </w:r>
          </w:p>
        </w:tc>
      </w:tr>
      <w:tr w:rsidR="003D7154" w:rsidRPr="003D7154">
        <w:trPr>
          <w:trHeight w:val="1351"/>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105</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1" w:lineRule="exact"/>
              <w:ind w:left="115"/>
              <w:rPr>
                <w:rFonts w:ascii="Times New Roman" w:hAnsi="Times New Roman" w:cs="Times New Roman"/>
                <w:sz w:val="24"/>
                <w:szCs w:val="24"/>
              </w:rPr>
            </w:pPr>
            <w:r w:rsidRPr="003D7154">
              <w:rPr>
                <w:rFonts w:ascii="Times New Roman" w:hAnsi="Times New Roman" w:cs="Times New Roman"/>
                <w:sz w:val="24"/>
                <w:szCs w:val="24"/>
              </w:rPr>
              <w:t>С. Погореловский</w:t>
            </w:r>
          </w:p>
          <w:p w:rsidR="003D7154" w:rsidRPr="003D7154" w:rsidRDefault="003D7154" w:rsidP="003D7154">
            <w:pPr>
              <w:kinsoku w:val="0"/>
              <w:overflowPunct w:val="0"/>
              <w:autoSpaceDE w:val="0"/>
              <w:autoSpaceDN w:val="0"/>
              <w:adjustRightInd w:val="0"/>
              <w:spacing w:before="4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«Наши гости»</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0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2" w:right="1596"/>
              <w:rPr>
                <w:rFonts w:ascii="Times New Roman" w:hAnsi="Times New Roman" w:cs="Times New Roman"/>
                <w:spacing w:val="-1"/>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spacing w:val="-1"/>
                <w:sz w:val="24"/>
                <w:szCs w:val="24"/>
              </w:rPr>
              <w:t>мыслительной</w:t>
            </w:r>
          </w:p>
          <w:p w:rsidR="003D7154" w:rsidRPr="003D7154" w:rsidRDefault="003D7154" w:rsidP="003D7154">
            <w:pPr>
              <w:kinsoku w:val="0"/>
              <w:overflowPunct w:val="0"/>
              <w:autoSpaceDE w:val="0"/>
              <w:autoSpaceDN w:val="0"/>
              <w:adjustRightInd w:val="0"/>
              <w:spacing w:after="0" w:line="242" w:lineRule="auto"/>
              <w:ind w:left="112" w:right="998"/>
              <w:rPr>
                <w:rFonts w:ascii="Times New Roman" w:hAnsi="Times New Roman" w:cs="Times New Roman"/>
                <w:sz w:val="24"/>
                <w:szCs w:val="24"/>
              </w:rPr>
            </w:pPr>
            <w:r w:rsidRPr="003D7154">
              <w:rPr>
                <w:rFonts w:ascii="Times New Roman" w:hAnsi="Times New Roman" w:cs="Times New Roman"/>
                <w:sz w:val="24"/>
                <w:szCs w:val="24"/>
              </w:rPr>
              <w:t>деятельности(выдел ение</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главного)</w:t>
            </w:r>
          </w:p>
        </w:tc>
      </w:tr>
      <w:tr w:rsidR="003D7154" w:rsidRPr="003D7154">
        <w:trPr>
          <w:trHeight w:val="1146"/>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106</w:t>
            </w:r>
          </w:p>
        </w:tc>
        <w:tc>
          <w:tcPr>
            <w:tcW w:w="225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По Г.Скребицкому</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«Скворушка»</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6" w:right="822"/>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4" w:right="670"/>
              <w:rPr>
                <w:rFonts w:ascii="Times New Roman" w:hAnsi="Times New Roman" w:cs="Times New Roman"/>
                <w:sz w:val="24"/>
                <w:szCs w:val="24"/>
              </w:rPr>
            </w:pPr>
            <w:r w:rsidRPr="003D7154">
              <w:rPr>
                <w:rFonts w:ascii="Times New Roman" w:hAnsi="Times New Roman" w:cs="Times New Roman"/>
                <w:sz w:val="24"/>
                <w:szCs w:val="24"/>
              </w:rPr>
              <w:t>Уметь отвечать на вопросы.</w:t>
            </w:r>
          </w:p>
        </w:tc>
        <w:tc>
          <w:tcPr>
            <w:tcW w:w="3204"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2" w:right="262"/>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82"/>
        <w:gridCol w:w="2268"/>
        <w:gridCol w:w="2693"/>
        <w:gridCol w:w="3250"/>
      </w:tblGrid>
      <w:tr w:rsidR="003D7154" w:rsidRPr="003D7154">
        <w:trPr>
          <w:trHeight w:val="1348"/>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107</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И. Белоусов</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«Весенняя гостья»</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822"/>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383"/>
              <w:rPr>
                <w:rFonts w:ascii="Times New Roman" w:hAnsi="Times New Roman" w:cs="Times New Roman"/>
                <w:sz w:val="24"/>
                <w:szCs w:val="24"/>
              </w:rPr>
            </w:pPr>
            <w:r w:rsidRPr="003D7154">
              <w:rPr>
                <w:rFonts w:ascii="Times New Roman" w:hAnsi="Times New Roman" w:cs="Times New Roman"/>
                <w:sz w:val="24"/>
                <w:szCs w:val="24"/>
              </w:rPr>
              <w:t>Осознанно читать и отвечать на вопросы.</w:t>
            </w:r>
          </w:p>
        </w:tc>
        <w:tc>
          <w:tcPr>
            <w:tcW w:w="325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2" w:right="579"/>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299"/>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108</w:t>
            </w:r>
          </w:p>
        </w:tc>
        <w:tc>
          <w:tcPr>
            <w:tcW w:w="225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К. Ушинскому</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проявление</w:t>
            </w:r>
          </w:p>
        </w:tc>
        <w:tc>
          <w:tcPr>
            <w:tcW w:w="269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50"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37" w:lineRule="auto"/>
              <w:ind w:left="112" w:right="1639"/>
              <w:rPr>
                <w:rFonts w:ascii="Times New Roman" w:hAnsi="Times New Roman" w:cs="Times New Roman"/>
                <w:spacing w:val="-1"/>
                <w:sz w:val="24"/>
                <w:szCs w:val="24"/>
              </w:rPr>
            </w:pPr>
            <w:r w:rsidRPr="003D7154">
              <w:rPr>
                <w:rFonts w:ascii="Times New Roman" w:hAnsi="Times New Roman" w:cs="Times New Roman"/>
                <w:sz w:val="24"/>
                <w:szCs w:val="24"/>
              </w:rPr>
              <w:t xml:space="preserve">развитие </w:t>
            </w:r>
            <w:r w:rsidRPr="003D7154">
              <w:rPr>
                <w:rFonts w:ascii="Times New Roman" w:hAnsi="Times New Roman" w:cs="Times New Roman"/>
                <w:spacing w:val="-1"/>
                <w:sz w:val="24"/>
                <w:szCs w:val="24"/>
              </w:rPr>
              <w:t>мыслительной</w:t>
            </w:r>
          </w:p>
          <w:p w:rsidR="003D7154" w:rsidRPr="003D7154" w:rsidRDefault="003D7154" w:rsidP="003D7154">
            <w:pPr>
              <w:kinsoku w:val="0"/>
              <w:overflowPunct w:val="0"/>
              <w:autoSpaceDE w:val="0"/>
              <w:autoSpaceDN w:val="0"/>
              <w:adjustRightInd w:val="0"/>
              <w:spacing w:after="0" w:line="242" w:lineRule="auto"/>
              <w:ind w:left="112" w:right="1042"/>
              <w:rPr>
                <w:rFonts w:ascii="Times New Roman" w:hAnsi="Times New Roman" w:cs="Times New Roman"/>
                <w:sz w:val="24"/>
                <w:szCs w:val="24"/>
              </w:rPr>
            </w:pPr>
            <w:r w:rsidRPr="003D7154">
              <w:rPr>
                <w:rFonts w:ascii="Times New Roman" w:hAnsi="Times New Roman" w:cs="Times New Roman"/>
                <w:sz w:val="24"/>
                <w:szCs w:val="24"/>
              </w:rPr>
              <w:t>деятельности(выдел ение</w:t>
            </w:r>
            <w:r w:rsidRPr="003D7154">
              <w:rPr>
                <w:rFonts w:ascii="Times New Roman" w:hAnsi="Times New Roman" w:cs="Times New Roman"/>
                <w:spacing w:val="-2"/>
                <w:sz w:val="24"/>
                <w:szCs w:val="24"/>
              </w:rPr>
              <w:t xml:space="preserve"> </w:t>
            </w:r>
            <w:r w:rsidRPr="003D7154">
              <w:rPr>
                <w:rFonts w:ascii="Times New Roman" w:hAnsi="Times New Roman" w:cs="Times New Roman"/>
                <w:sz w:val="24"/>
                <w:szCs w:val="24"/>
              </w:rPr>
              <w:t>главного)</w:t>
            </w:r>
          </w:p>
        </w:tc>
      </w:tr>
      <w:tr w:rsidR="003D7154" w:rsidRPr="003D7154">
        <w:trPr>
          <w:trHeight w:val="311"/>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5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«Пчёлки на</w:t>
            </w:r>
          </w:p>
        </w:tc>
        <w:tc>
          <w:tcPr>
            <w:tcW w:w="186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готовности к</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Уметь работать с</w:t>
            </w: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311"/>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51"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разведках»</w:t>
            </w:r>
          </w:p>
        </w:tc>
        <w:tc>
          <w:tcPr>
            <w:tcW w:w="186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самостоятельной</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книгой, слушать</w:t>
            </w: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336"/>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51"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3"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жизни.</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учителя, работать по</w:t>
            </w: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525"/>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109-110</w:t>
            </w:r>
          </w:p>
        </w:tc>
        <w:tc>
          <w:tcPr>
            <w:tcW w:w="225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По А.Баркову</w:t>
            </w:r>
          </w:p>
        </w:tc>
        <w:tc>
          <w:tcPr>
            <w:tcW w:w="186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2</w:t>
            </w:r>
          </w:p>
        </w:tc>
        <w:tc>
          <w:tcPr>
            <w:tcW w:w="198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Осознание себя как</w:t>
            </w:r>
          </w:p>
        </w:tc>
        <w:tc>
          <w:tcPr>
            <w:tcW w:w="2693"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5" w:lineRule="exact"/>
              <w:ind w:left="114"/>
              <w:rPr>
                <w:rFonts w:ascii="Times New Roman" w:hAnsi="Times New Roman" w:cs="Times New Roman"/>
                <w:sz w:val="24"/>
                <w:szCs w:val="24"/>
              </w:rPr>
            </w:pPr>
            <w:r w:rsidRPr="003D7154">
              <w:rPr>
                <w:rFonts w:ascii="Times New Roman" w:hAnsi="Times New Roman" w:cs="Times New Roman"/>
                <w:sz w:val="24"/>
                <w:szCs w:val="24"/>
              </w:rPr>
              <w:t>инструкции.</w:t>
            </w:r>
          </w:p>
        </w:tc>
        <w:tc>
          <w:tcPr>
            <w:tcW w:w="3250"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bl>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0"/>
        <w:gridCol w:w="1979"/>
        <w:gridCol w:w="2267"/>
        <w:gridCol w:w="2692"/>
        <w:gridCol w:w="3558"/>
      </w:tblGrid>
      <w:tr w:rsidR="003D7154" w:rsidRPr="003D7154">
        <w:trPr>
          <w:trHeight w:val="1384"/>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607"/>
              <w:rPr>
                <w:rFonts w:ascii="Times New Roman" w:hAnsi="Times New Roman" w:cs="Times New Roman"/>
                <w:sz w:val="24"/>
                <w:szCs w:val="24"/>
              </w:rPr>
            </w:pPr>
            <w:r w:rsidRPr="003D7154">
              <w:rPr>
                <w:rFonts w:ascii="Times New Roman" w:hAnsi="Times New Roman" w:cs="Times New Roman"/>
                <w:sz w:val="24"/>
                <w:szCs w:val="24"/>
              </w:rPr>
              <w:t>«Тюльпаны» Обобщение по разделу</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7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8"/>
              <w:rPr>
                <w:rFonts w:ascii="Times New Roman" w:hAnsi="Times New Roman" w:cs="Times New Roman"/>
                <w:sz w:val="24"/>
                <w:szCs w:val="24"/>
              </w:rPr>
            </w:pPr>
            <w:r w:rsidRPr="003D7154">
              <w:rPr>
                <w:rFonts w:ascii="Times New Roman" w:hAnsi="Times New Roman" w:cs="Times New Roman"/>
                <w:sz w:val="24"/>
                <w:szCs w:val="24"/>
              </w:rPr>
              <w:t>ученика.</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5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983"/>
              <w:jc w:val="both"/>
              <w:rPr>
                <w:rFonts w:ascii="Times New Roman" w:hAnsi="Times New Roman" w:cs="Times New Roman"/>
                <w:sz w:val="24"/>
                <w:szCs w:val="24"/>
              </w:rPr>
            </w:pPr>
            <w:r w:rsidRPr="003D7154">
              <w:rPr>
                <w:rFonts w:ascii="Times New Roman" w:hAnsi="Times New Roman" w:cs="Times New Roman"/>
                <w:sz w:val="24"/>
                <w:szCs w:val="24"/>
              </w:rPr>
              <w:t>развитие мыслительной деятельности(выделени е главного</w:t>
            </w:r>
          </w:p>
        </w:tc>
      </w:tr>
      <w:tr w:rsidR="003D7154" w:rsidRPr="003D7154">
        <w:trPr>
          <w:trHeight w:val="520"/>
        </w:trPr>
        <w:tc>
          <w:tcPr>
            <w:tcW w:w="12054"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9 раздел .Весёлые истории 8 часов</w:t>
            </w:r>
          </w:p>
        </w:tc>
        <w:tc>
          <w:tcPr>
            <w:tcW w:w="355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957"/>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111</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Р. Фархада</w:t>
            </w:r>
          </w:p>
          <w:p w:rsidR="003D7154" w:rsidRPr="003D7154" w:rsidRDefault="003D7154" w:rsidP="003D7154">
            <w:pPr>
              <w:kinsoku w:val="0"/>
              <w:overflowPunct w:val="0"/>
              <w:autoSpaceDE w:val="0"/>
              <w:autoSpaceDN w:val="0"/>
              <w:adjustRightInd w:val="0"/>
              <w:spacing w:before="40"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«Перепутаница»</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7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73" w:lineRule="auto"/>
              <w:ind w:left="118" w:right="187"/>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w:t>
            </w:r>
          </w:p>
          <w:p w:rsidR="003D7154" w:rsidRPr="003D7154" w:rsidRDefault="003D7154" w:rsidP="003D7154">
            <w:pPr>
              <w:kinsoku w:val="0"/>
              <w:overflowPunct w:val="0"/>
              <w:autoSpaceDE w:val="0"/>
              <w:autoSpaceDN w:val="0"/>
              <w:adjustRightInd w:val="0"/>
              <w:spacing w:before="4" w:after="0" w:line="240" w:lineRule="auto"/>
              <w:ind w:left="118"/>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ind w:left="114" w:right="789"/>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w:t>
            </w:r>
          </w:p>
        </w:tc>
        <w:tc>
          <w:tcPr>
            <w:tcW w:w="355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r w:rsidR="003D7154" w:rsidRPr="003D7154">
        <w:trPr>
          <w:trHeight w:val="612"/>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112</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Г.Остеру «Эхо»</w:t>
            </w:r>
          </w:p>
        </w:tc>
        <w:tc>
          <w:tcPr>
            <w:tcW w:w="186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79"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8"/>
              <w:rPr>
                <w:rFonts w:ascii="Times New Roman" w:hAnsi="Times New Roman" w:cs="Times New Roman"/>
                <w:sz w:val="24"/>
                <w:szCs w:val="24"/>
              </w:rPr>
            </w:pPr>
            <w:r w:rsidRPr="003D7154">
              <w:rPr>
                <w:rFonts w:ascii="Times New Roman" w:hAnsi="Times New Roman" w:cs="Times New Roman"/>
                <w:sz w:val="24"/>
                <w:szCs w:val="24"/>
              </w:rPr>
              <w:t>владение навыками</w:t>
            </w:r>
          </w:p>
          <w:p w:rsidR="003D7154" w:rsidRPr="003D7154" w:rsidRDefault="003D7154" w:rsidP="003D7154">
            <w:pPr>
              <w:kinsoku w:val="0"/>
              <w:overflowPunct w:val="0"/>
              <w:autoSpaceDE w:val="0"/>
              <w:autoSpaceDN w:val="0"/>
              <w:adjustRightInd w:val="0"/>
              <w:spacing w:before="38" w:after="0" w:line="240" w:lineRule="auto"/>
              <w:ind w:left="118"/>
              <w:rPr>
                <w:rFonts w:ascii="Times New Roman" w:hAnsi="Times New Roman" w:cs="Times New Roman"/>
                <w:sz w:val="24"/>
                <w:szCs w:val="24"/>
              </w:rPr>
            </w:pPr>
            <w:r w:rsidRPr="003D7154">
              <w:rPr>
                <w:rFonts w:ascii="Times New Roman" w:hAnsi="Times New Roman" w:cs="Times New Roman"/>
                <w:sz w:val="24"/>
                <w:szCs w:val="24"/>
              </w:rPr>
              <w:t>коммуникации и</w:t>
            </w:r>
          </w:p>
        </w:tc>
        <w:tc>
          <w:tcPr>
            <w:tcW w:w="269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Умение слушать,</w:t>
            </w:r>
          </w:p>
          <w:p w:rsidR="003D7154" w:rsidRPr="003D7154" w:rsidRDefault="003D7154" w:rsidP="003D7154">
            <w:pPr>
              <w:kinsoku w:val="0"/>
              <w:overflowPunct w:val="0"/>
              <w:autoSpaceDE w:val="0"/>
              <w:autoSpaceDN w:val="0"/>
              <w:adjustRightInd w:val="0"/>
              <w:spacing w:before="3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отвечать на вопросы</w:t>
            </w:r>
          </w:p>
        </w:tc>
        <w:tc>
          <w:tcPr>
            <w:tcW w:w="355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Развитие словесно -</w:t>
            </w:r>
          </w:p>
          <w:p w:rsidR="003D7154" w:rsidRPr="003D7154" w:rsidRDefault="003D7154" w:rsidP="003D7154">
            <w:pPr>
              <w:kinsoku w:val="0"/>
              <w:overflowPunct w:val="0"/>
              <w:autoSpaceDE w:val="0"/>
              <w:autoSpaceDN w:val="0"/>
              <w:adjustRightInd w:val="0"/>
              <w:spacing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311"/>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7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8"/>
              <w:rPr>
                <w:rFonts w:ascii="Times New Roman" w:hAnsi="Times New Roman" w:cs="Times New Roman"/>
                <w:sz w:val="24"/>
                <w:szCs w:val="24"/>
              </w:rPr>
            </w:pPr>
            <w:r w:rsidRPr="003D7154">
              <w:rPr>
                <w:rFonts w:ascii="Times New Roman" w:hAnsi="Times New Roman" w:cs="Times New Roman"/>
                <w:sz w:val="24"/>
                <w:szCs w:val="24"/>
              </w:rPr>
              <w:t>принятыми</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учителя, работать с</w:t>
            </w:r>
          </w:p>
        </w:tc>
        <w:tc>
          <w:tcPr>
            <w:tcW w:w="355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12"/>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7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8"/>
              <w:rPr>
                <w:rFonts w:ascii="Times New Roman" w:hAnsi="Times New Roman" w:cs="Times New Roman"/>
                <w:sz w:val="24"/>
                <w:szCs w:val="24"/>
              </w:rPr>
            </w:pPr>
            <w:r w:rsidRPr="003D7154">
              <w:rPr>
                <w:rFonts w:ascii="Times New Roman" w:hAnsi="Times New Roman" w:cs="Times New Roman"/>
                <w:sz w:val="24"/>
                <w:szCs w:val="24"/>
              </w:rPr>
              <w:t>ритуалами</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учебником.</w:t>
            </w:r>
          </w:p>
        </w:tc>
        <w:tc>
          <w:tcPr>
            <w:tcW w:w="355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10"/>
        </w:trPr>
        <w:tc>
          <w:tcPr>
            <w:tcW w:w="100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60"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7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6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0" w:after="0" w:line="240" w:lineRule="auto"/>
              <w:ind w:left="118"/>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692"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55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43"/>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0"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7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6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8"/>
              <w:rPr>
                <w:rFonts w:ascii="Times New Roman" w:hAnsi="Times New Roman" w:cs="Times New Roman"/>
                <w:sz w:val="24"/>
                <w:szCs w:val="24"/>
              </w:rPr>
            </w:pPr>
            <w:r w:rsidRPr="003D7154">
              <w:rPr>
                <w:rFonts w:ascii="Times New Roman" w:hAnsi="Times New Roman" w:cs="Times New Roman"/>
                <w:sz w:val="24"/>
                <w:szCs w:val="24"/>
              </w:rPr>
              <w:t>взаимодействия</w:t>
            </w:r>
          </w:p>
        </w:tc>
        <w:tc>
          <w:tcPr>
            <w:tcW w:w="269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55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82"/>
        </w:trPr>
        <w:tc>
          <w:tcPr>
            <w:tcW w:w="100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113</w:t>
            </w:r>
          </w:p>
        </w:tc>
        <w:tc>
          <w:tcPr>
            <w:tcW w:w="224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91" w:right="438" w:firstLine="16"/>
              <w:rPr>
                <w:rFonts w:ascii="Times New Roman" w:hAnsi="Times New Roman" w:cs="Times New Roman"/>
                <w:sz w:val="24"/>
                <w:szCs w:val="24"/>
              </w:rPr>
            </w:pPr>
            <w:r w:rsidRPr="003D7154">
              <w:rPr>
                <w:rFonts w:ascii="Times New Roman" w:hAnsi="Times New Roman" w:cs="Times New Roman"/>
                <w:sz w:val="24"/>
                <w:szCs w:val="24"/>
              </w:rPr>
              <w:t xml:space="preserve">А. Шибаев «Кто </w:t>
            </w:r>
            <w:r w:rsidRPr="003D7154">
              <w:rPr>
                <w:rFonts w:ascii="Times New Roman" w:hAnsi="Times New Roman" w:cs="Times New Roman"/>
                <w:sz w:val="24"/>
                <w:szCs w:val="24"/>
              </w:rPr>
              <w:lastRenderedPageBreak/>
              <w:t>кем становится»</w:t>
            </w:r>
          </w:p>
        </w:tc>
        <w:tc>
          <w:tcPr>
            <w:tcW w:w="1860"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lastRenderedPageBreak/>
              <w:t>1</w:t>
            </w:r>
          </w:p>
        </w:tc>
        <w:tc>
          <w:tcPr>
            <w:tcW w:w="1979"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vMerge w:val="restart"/>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6"/>
                <w:szCs w:val="26"/>
              </w:rPr>
            </w:pPr>
          </w:p>
          <w:p w:rsidR="003D7154" w:rsidRPr="003D7154" w:rsidRDefault="003D7154" w:rsidP="003D7154">
            <w:pPr>
              <w:kinsoku w:val="0"/>
              <w:overflowPunct w:val="0"/>
              <w:autoSpaceDE w:val="0"/>
              <w:autoSpaceDN w:val="0"/>
              <w:adjustRightInd w:val="0"/>
              <w:spacing w:after="0"/>
              <w:ind w:left="118" w:right="179"/>
              <w:rPr>
                <w:rFonts w:ascii="Times New Roman" w:hAnsi="Times New Roman" w:cs="Times New Roman"/>
                <w:sz w:val="24"/>
                <w:szCs w:val="24"/>
              </w:rPr>
            </w:pPr>
            <w:r w:rsidRPr="003D7154">
              <w:rPr>
                <w:rFonts w:ascii="Times New Roman" w:hAnsi="Times New Roman" w:cs="Times New Roman"/>
                <w:sz w:val="24"/>
                <w:szCs w:val="24"/>
              </w:rPr>
              <w:lastRenderedPageBreak/>
              <w:t>осознание себя как ученика,</w:t>
            </w:r>
          </w:p>
          <w:p w:rsidR="003D7154" w:rsidRPr="003D7154" w:rsidRDefault="003D7154" w:rsidP="003D7154">
            <w:pPr>
              <w:kinsoku w:val="0"/>
              <w:overflowPunct w:val="0"/>
              <w:autoSpaceDE w:val="0"/>
              <w:autoSpaceDN w:val="0"/>
              <w:adjustRightInd w:val="0"/>
              <w:spacing w:after="0"/>
              <w:ind w:left="118" w:right="186"/>
              <w:rPr>
                <w:rFonts w:ascii="Times New Roman" w:hAnsi="Times New Roman" w:cs="Times New Roman"/>
                <w:sz w:val="24"/>
                <w:szCs w:val="24"/>
              </w:rPr>
            </w:pPr>
            <w:r w:rsidRPr="003D7154">
              <w:rPr>
                <w:rFonts w:ascii="Times New Roman" w:hAnsi="Times New Roman" w:cs="Times New Roman"/>
                <w:sz w:val="24"/>
                <w:szCs w:val="24"/>
              </w:rPr>
              <w:t>заинтересованного посещением</w:t>
            </w:r>
          </w:p>
        </w:tc>
        <w:tc>
          <w:tcPr>
            <w:tcW w:w="269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4"/>
              <w:rPr>
                <w:rFonts w:ascii="Times New Roman" w:hAnsi="Times New Roman" w:cs="Times New Roman"/>
                <w:sz w:val="24"/>
                <w:szCs w:val="24"/>
              </w:rPr>
            </w:pPr>
            <w:r w:rsidRPr="003D7154">
              <w:rPr>
                <w:rFonts w:ascii="Times New Roman" w:hAnsi="Times New Roman" w:cs="Times New Roman"/>
                <w:sz w:val="24"/>
                <w:szCs w:val="24"/>
              </w:rPr>
              <w:lastRenderedPageBreak/>
              <w:t xml:space="preserve">Умение слушать, </w:t>
            </w:r>
            <w:r w:rsidRPr="003D7154">
              <w:rPr>
                <w:rFonts w:ascii="Times New Roman" w:hAnsi="Times New Roman" w:cs="Times New Roman"/>
                <w:sz w:val="24"/>
                <w:szCs w:val="24"/>
              </w:rPr>
              <w:lastRenderedPageBreak/>
              <w:t>отвечать на вопросы</w:t>
            </w:r>
          </w:p>
          <w:p w:rsidR="003D7154" w:rsidRPr="003D7154" w:rsidRDefault="003D7154" w:rsidP="003D7154">
            <w:pPr>
              <w:kinsoku w:val="0"/>
              <w:overflowPunct w:val="0"/>
              <w:autoSpaceDE w:val="0"/>
              <w:autoSpaceDN w:val="0"/>
              <w:adjustRightInd w:val="0"/>
              <w:spacing w:before="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учителя.</w:t>
            </w:r>
          </w:p>
        </w:tc>
        <w:tc>
          <w:tcPr>
            <w:tcW w:w="355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83"/>
              <w:rPr>
                <w:rFonts w:ascii="Times New Roman" w:hAnsi="Times New Roman" w:cs="Times New Roman"/>
                <w:sz w:val="24"/>
                <w:szCs w:val="24"/>
              </w:rPr>
            </w:pPr>
            <w:r w:rsidRPr="003D7154">
              <w:rPr>
                <w:rFonts w:ascii="Times New Roman" w:hAnsi="Times New Roman" w:cs="Times New Roman"/>
                <w:sz w:val="24"/>
                <w:szCs w:val="24"/>
              </w:rPr>
              <w:lastRenderedPageBreak/>
              <w:t>развитие мыслительной</w:t>
            </w:r>
          </w:p>
          <w:p w:rsidR="003D7154" w:rsidRPr="003D7154" w:rsidRDefault="003D7154" w:rsidP="003D7154">
            <w:pPr>
              <w:kinsoku w:val="0"/>
              <w:overflowPunct w:val="0"/>
              <w:autoSpaceDE w:val="0"/>
              <w:autoSpaceDN w:val="0"/>
              <w:adjustRightInd w:val="0"/>
              <w:spacing w:before="53" w:after="0" w:line="235" w:lineRule="exact"/>
              <w:ind w:left="2708"/>
              <w:rPr>
                <w:rFonts w:ascii="Times New Roman" w:hAnsi="Times New Roman" w:cs="Times New Roman"/>
                <w:sz w:val="24"/>
                <w:szCs w:val="24"/>
              </w:rPr>
            </w:pPr>
            <w:r w:rsidRPr="003D7154">
              <w:rPr>
                <w:rFonts w:ascii="Times New Roman" w:hAnsi="Times New Roman" w:cs="Times New Roman"/>
                <w:sz w:val="24"/>
                <w:szCs w:val="24"/>
              </w:rPr>
              <w:t>главног</w:t>
            </w:r>
          </w:p>
        </w:tc>
      </w:tr>
      <w:tr w:rsidR="003D7154" w:rsidRPr="003D7154">
        <w:trPr>
          <w:trHeight w:val="367"/>
        </w:trPr>
        <w:tc>
          <w:tcPr>
            <w:tcW w:w="100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48"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860"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79"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67"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692" w:type="dxa"/>
            <w:vMerge/>
            <w:tcBorders>
              <w:top w:val="nil"/>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3558" w:type="dxa"/>
            <w:tcBorders>
              <w:top w:val="none" w:sz="6" w:space="0" w:color="auto"/>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221"/>
        </w:trPr>
        <w:tc>
          <w:tcPr>
            <w:tcW w:w="100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114</w:t>
            </w:r>
          </w:p>
        </w:tc>
        <w:tc>
          <w:tcPr>
            <w:tcW w:w="224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А. Усачёв</w:t>
            </w:r>
          </w:p>
          <w:p w:rsidR="003D7154" w:rsidRPr="003D7154" w:rsidRDefault="003D7154" w:rsidP="003D7154">
            <w:pPr>
              <w:kinsoku w:val="0"/>
              <w:overflowPunct w:val="0"/>
              <w:autoSpaceDE w:val="0"/>
              <w:autoSpaceDN w:val="0"/>
              <w:adjustRightInd w:val="0"/>
              <w:spacing w:before="38" w:after="0" w:line="278" w:lineRule="auto"/>
              <w:ind w:left="115"/>
              <w:rPr>
                <w:rFonts w:ascii="Times New Roman" w:hAnsi="Times New Roman" w:cs="Times New Roman"/>
                <w:sz w:val="24"/>
                <w:szCs w:val="24"/>
              </w:rPr>
            </w:pPr>
            <w:r w:rsidRPr="003D7154">
              <w:rPr>
                <w:rFonts w:ascii="Times New Roman" w:hAnsi="Times New Roman" w:cs="Times New Roman"/>
                <w:sz w:val="24"/>
                <w:szCs w:val="24"/>
              </w:rPr>
              <w:t>«Волшебный барабан»</w:t>
            </w:r>
          </w:p>
        </w:tc>
        <w:tc>
          <w:tcPr>
            <w:tcW w:w="186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7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vMerge/>
            <w:tcBorders>
              <w:top w:val="nil"/>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69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4" w:right="427"/>
              <w:rPr>
                <w:rFonts w:ascii="Times New Roman" w:hAnsi="Times New Roman" w:cs="Times New Roman"/>
                <w:sz w:val="24"/>
                <w:szCs w:val="24"/>
              </w:rPr>
            </w:pPr>
            <w:r w:rsidRPr="003D7154">
              <w:rPr>
                <w:rFonts w:ascii="Times New Roman" w:hAnsi="Times New Roman" w:cs="Times New Roman"/>
                <w:sz w:val="24"/>
                <w:szCs w:val="24"/>
              </w:rPr>
              <w:t>Знать правила поведения на уроке.</w:t>
            </w:r>
          </w:p>
        </w:tc>
        <w:tc>
          <w:tcPr>
            <w:tcW w:w="355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20" w:firstLine="24"/>
              <w:rPr>
                <w:rFonts w:ascii="Times New Roman" w:hAnsi="Times New Roman" w:cs="Times New Roman"/>
                <w:sz w:val="24"/>
                <w:szCs w:val="24"/>
              </w:rPr>
            </w:pPr>
            <w:r w:rsidRPr="003D7154">
              <w:rPr>
                <w:rFonts w:ascii="Times New Roman" w:hAnsi="Times New Roman" w:cs="Times New Roman"/>
                <w:sz w:val="24"/>
                <w:szCs w:val="24"/>
              </w:rPr>
              <w:t xml:space="preserve">развитие произносительной и </w:t>
            </w:r>
            <w:r w:rsidRPr="003D7154">
              <w:rPr>
                <w:rFonts w:ascii="Times New Roman" w:hAnsi="Times New Roman" w:cs="Times New Roman"/>
                <w:position w:val="1"/>
                <w:sz w:val="24"/>
                <w:szCs w:val="24"/>
              </w:rPr>
              <w:t>содержательной стороны реч</w:t>
            </w:r>
            <w:r w:rsidRPr="003D7154">
              <w:rPr>
                <w:rFonts w:ascii="Times New Roman" w:hAnsi="Times New Roman" w:cs="Times New Roman"/>
                <w:sz w:val="24"/>
                <w:szCs w:val="24"/>
              </w:rPr>
              <w:t xml:space="preserve">и, </w:t>
            </w:r>
            <w:r w:rsidRPr="003D7154">
              <w:rPr>
                <w:rFonts w:ascii="Times New Roman" w:hAnsi="Times New Roman" w:cs="Times New Roman"/>
                <w:position w:val="1"/>
                <w:sz w:val="24"/>
                <w:szCs w:val="24"/>
              </w:rPr>
              <w:t xml:space="preserve">речемыслительных способно </w:t>
            </w:r>
            <w:r w:rsidRPr="003D7154">
              <w:rPr>
                <w:rFonts w:ascii="Times New Roman" w:hAnsi="Times New Roman" w:cs="Times New Roman"/>
                <w:sz w:val="24"/>
                <w:szCs w:val="24"/>
              </w:rPr>
              <w:t>тей</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48"/>
        <w:gridCol w:w="1860"/>
        <w:gridCol w:w="1979"/>
        <w:gridCol w:w="2267"/>
        <w:gridCol w:w="2692"/>
        <w:gridCol w:w="3203"/>
      </w:tblGrid>
      <w:tr w:rsidR="003D7154" w:rsidRPr="003D7154">
        <w:trPr>
          <w:trHeight w:val="439"/>
        </w:trPr>
        <w:tc>
          <w:tcPr>
            <w:tcW w:w="100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60"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7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68" w:lineRule="exact"/>
              <w:ind w:left="118"/>
              <w:rPr>
                <w:rFonts w:ascii="Times New Roman" w:hAnsi="Times New Roman" w:cs="Times New Roman"/>
                <w:sz w:val="24"/>
                <w:szCs w:val="24"/>
              </w:rPr>
            </w:pPr>
            <w:r w:rsidRPr="003D7154">
              <w:rPr>
                <w:rFonts w:ascii="Times New Roman" w:hAnsi="Times New Roman" w:cs="Times New Roman"/>
                <w:sz w:val="24"/>
                <w:szCs w:val="24"/>
              </w:rPr>
              <w:t>школы, обучением,</w:t>
            </w:r>
          </w:p>
        </w:tc>
        <w:tc>
          <w:tcPr>
            <w:tcW w:w="2692"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03" w:type="dxa"/>
            <w:tcBorders>
              <w:top w:val="none" w:sz="6" w:space="0" w:color="auto"/>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41"/>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115</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М. Пляцковский</w:t>
            </w:r>
          </w:p>
          <w:p w:rsidR="003D7154" w:rsidRPr="003D7154" w:rsidRDefault="003D7154" w:rsidP="003D7154">
            <w:pPr>
              <w:kinsoku w:val="0"/>
              <w:overflowPunct w:val="0"/>
              <w:autoSpaceDE w:val="0"/>
              <w:autoSpaceDN w:val="0"/>
              <w:adjustRightInd w:val="0"/>
              <w:spacing w:before="43"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«Шишки»</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7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after="0"/>
              <w:ind w:left="118" w:right="819"/>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2"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Осознанно читать и</w:t>
            </w:r>
          </w:p>
          <w:p w:rsidR="003D7154" w:rsidRPr="003D7154" w:rsidRDefault="003D7154" w:rsidP="003D7154">
            <w:pPr>
              <w:kinsoku w:val="0"/>
              <w:overflowPunct w:val="0"/>
              <w:autoSpaceDE w:val="0"/>
              <w:autoSpaceDN w:val="0"/>
              <w:adjustRightInd w:val="0"/>
              <w:spacing w:before="4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отвечать на вопросы.</w:t>
            </w:r>
          </w:p>
        </w:tc>
        <w:tc>
          <w:tcPr>
            <w:tcW w:w="3203"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130"/>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116</w:t>
            </w:r>
          </w:p>
        </w:tc>
        <w:tc>
          <w:tcPr>
            <w:tcW w:w="224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Ю. Степанову</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«Портрет»</w:t>
            </w:r>
          </w:p>
        </w:tc>
        <w:tc>
          <w:tcPr>
            <w:tcW w:w="186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7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7"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4" w:right="669"/>
              <w:rPr>
                <w:rFonts w:ascii="Times New Roman" w:hAnsi="Times New Roman" w:cs="Times New Roman"/>
                <w:sz w:val="24"/>
                <w:szCs w:val="24"/>
              </w:rPr>
            </w:pPr>
            <w:r w:rsidRPr="003D7154">
              <w:rPr>
                <w:rFonts w:ascii="Times New Roman" w:hAnsi="Times New Roman" w:cs="Times New Roman"/>
                <w:sz w:val="24"/>
                <w:szCs w:val="24"/>
              </w:rPr>
              <w:t>Уметь отвечать на вопросы.</w:t>
            </w:r>
          </w:p>
        </w:tc>
        <w:tc>
          <w:tcPr>
            <w:tcW w:w="3203"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5" w:right="213" w:firstLine="60"/>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произношения правильного</w:t>
            </w:r>
          </w:p>
        </w:tc>
      </w:tr>
    </w:tbl>
    <w:p w:rsidR="003D7154" w:rsidRPr="003D7154" w:rsidRDefault="003D7154" w:rsidP="003D7154">
      <w:pPr>
        <w:kinsoku w:val="0"/>
        <w:overflowPunct w:val="0"/>
        <w:autoSpaceDE w:val="0"/>
        <w:autoSpaceDN w:val="0"/>
        <w:adjustRightInd w:val="0"/>
        <w:spacing w:before="5"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1008"/>
        <w:gridCol w:w="2251"/>
        <w:gridCol w:w="1863"/>
        <w:gridCol w:w="1982"/>
        <w:gridCol w:w="2268"/>
        <w:gridCol w:w="2695"/>
        <w:gridCol w:w="3194"/>
      </w:tblGrid>
      <w:tr w:rsidR="003D7154" w:rsidRPr="003D7154">
        <w:trPr>
          <w:trHeight w:val="1159"/>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117</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М. Бородицкая</w:t>
            </w:r>
          </w:p>
          <w:p w:rsidR="003D7154" w:rsidRPr="003D7154" w:rsidRDefault="003D7154" w:rsidP="003D7154">
            <w:pPr>
              <w:kinsoku w:val="0"/>
              <w:overflowPunct w:val="0"/>
              <w:autoSpaceDE w:val="0"/>
              <w:autoSpaceDN w:val="0"/>
              <w:adjustRightInd w:val="0"/>
              <w:spacing w:before="39" w:after="0" w:line="278" w:lineRule="auto"/>
              <w:ind w:left="115" w:right="1005"/>
              <w:rPr>
                <w:rFonts w:ascii="Times New Roman" w:hAnsi="Times New Roman" w:cs="Times New Roman"/>
                <w:sz w:val="24"/>
                <w:szCs w:val="24"/>
              </w:rPr>
            </w:pPr>
            <w:r w:rsidRPr="003D7154">
              <w:rPr>
                <w:rFonts w:ascii="Times New Roman" w:hAnsi="Times New Roman" w:cs="Times New Roman"/>
                <w:sz w:val="24"/>
                <w:szCs w:val="24"/>
              </w:rPr>
              <w:t>«Булочная песенка»</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6" w:right="190"/>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заданий</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5"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before="1" w:after="0" w:line="278" w:lineRule="auto"/>
              <w:ind w:left="114" w:right="574"/>
              <w:rPr>
                <w:rFonts w:ascii="Times New Roman" w:hAnsi="Times New Roman" w:cs="Times New Roman"/>
                <w:sz w:val="24"/>
                <w:szCs w:val="24"/>
              </w:rPr>
            </w:pPr>
            <w:r w:rsidRPr="003D7154">
              <w:rPr>
                <w:rFonts w:ascii="Times New Roman" w:hAnsi="Times New Roman" w:cs="Times New Roman"/>
                <w:sz w:val="24"/>
                <w:szCs w:val="24"/>
              </w:rPr>
              <w:t>Правильное чтение текста</w:t>
            </w:r>
          </w:p>
        </w:tc>
        <w:tc>
          <w:tcPr>
            <w:tcW w:w="319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594"/>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w:t>
            </w:r>
          </w:p>
        </w:tc>
      </w:tr>
      <w:tr w:rsidR="003D7154" w:rsidRPr="003D7154">
        <w:trPr>
          <w:trHeight w:val="1908"/>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118</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610"/>
              <w:rPr>
                <w:rFonts w:ascii="Times New Roman" w:hAnsi="Times New Roman" w:cs="Times New Roman"/>
                <w:sz w:val="24"/>
                <w:szCs w:val="24"/>
              </w:rPr>
            </w:pPr>
            <w:r w:rsidRPr="003D7154">
              <w:rPr>
                <w:rFonts w:ascii="Times New Roman" w:hAnsi="Times New Roman" w:cs="Times New Roman"/>
                <w:sz w:val="24"/>
                <w:szCs w:val="24"/>
              </w:rPr>
              <w:t>Обобщение по разделу.</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6" w:right="122"/>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before="1" w:after="0" w:line="273" w:lineRule="auto"/>
              <w:ind w:left="116" w:right="840"/>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w:t>
            </w:r>
          </w:p>
          <w:p w:rsidR="003D7154" w:rsidRPr="003D7154" w:rsidRDefault="003D7154" w:rsidP="003D7154">
            <w:pPr>
              <w:kinsoku w:val="0"/>
              <w:overflowPunct w:val="0"/>
              <w:autoSpaceDE w:val="0"/>
              <w:autoSpaceDN w:val="0"/>
              <w:adjustRightInd w:val="0"/>
              <w:spacing w:before="7"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взаимодействия</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19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Развитие словесно -</w:t>
            </w:r>
          </w:p>
          <w:p w:rsidR="003D7154" w:rsidRPr="003D7154" w:rsidRDefault="003D7154" w:rsidP="003D7154">
            <w:pPr>
              <w:kinsoku w:val="0"/>
              <w:overflowPunct w:val="0"/>
              <w:autoSpaceDE w:val="0"/>
              <w:autoSpaceDN w:val="0"/>
              <w:adjustRightInd w:val="0"/>
              <w:spacing w:before="2"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логического мышления.</w:t>
            </w:r>
          </w:p>
        </w:tc>
      </w:tr>
      <w:tr w:rsidR="003D7154" w:rsidRPr="003D7154">
        <w:trPr>
          <w:trHeight w:val="523"/>
        </w:trPr>
        <w:tc>
          <w:tcPr>
            <w:tcW w:w="12067"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10 раздел Родина любимая 9 часов</w:t>
            </w:r>
          </w:p>
        </w:tc>
        <w:tc>
          <w:tcPr>
            <w:tcW w:w="319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274"/>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119</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Г. Ладонщиков</w:t>
            </w:r>
          </w:p>
          <w:p w:rsidR="003D7154" w:rsidRPr="003D7154" w:rsidRDefault="003D7154" w:rsidP="003D7154">
            <w:pPr>
              <w:kinsoku w:val="0"/>
              <w:overflowPunct w:val="0"/>
              <w:autoSpaceDE w:val="0"/>
              <w:autoSpaceDN w:val="0"/>
              <w:adjustRightInd w:val="0"/>
              <w:spacing w:before="38" w:after="0" w:line="278" w:lineRule="auto"/>
              <w:ind w:left="115" w:right="831"/>
              <w:rPr>
                <w:rFonts w:ascii="Times New Roman" w:hAnsi="Times New Roman" w:cs="Times New Roman"/>
                <w:sz w:val="24"/>
                <w:szCs w:val="24"/>
              </w:rPr>
            </w:pPr>
            <w:r w:rsidRPr="003D7154">
              <w:rPr>
                <w:rFonts w:ascii="Times New Roman" w:hAnsi="Times New Roman" w:cs="Times New Roman"/>
                <w:sz w:val="24"/>
                <w:szCs w:val="24"/>
              </w:rPr>
              <w:t>«Скворец на чужбине»</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109"/>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 отношения к иному</w:t>
            </w:r>
          </w:p>
          <w:p w:rsidR="003D7154" w:rsidRPr="003D7154" w:rsidRDefault="003D7154" w:rsidP="003D7154">
            <w:pPr>
              <w:kinsoku w:val="0"/>
              <w:overflowPunct w:val="0"/>
              <w:autoSpaceDE w:val="0"/>
              <w:autoSpaceDN w:val="0"/>
              <w:adjustRightInd w:val="0"/>
              <w:spacing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319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516"/>
              <w:rPr>
                <w:rFonts w:ascii="Times New Roman" w:hAnsi="Times New Roman" w:cs="Times New Roman"/>
                <w:sz w:val="24"/>
                <w:szCs w:val="24"/>
              </w:rPr>
            </w:pPr>
            <w:r w:rsidRPr="003D7154">
              <w:rPr>
                <w:rFonts w:ascii="Times New Roman" w:hAnsi="Times New Roman" w:cs="Times New Roman"/>
                <w:sz w:val="24"/>
                <w:szCs w:val="24"/>
              </w:rPr>
              <w:t>развитие мыслительной деятельности(выделение главного)</w:t>
            </w:r>
          </w:p>
        </w:tc>
      </w:tr>
      <w:tr w:rsidR="003D7154" w:rsidRPr="003D7154">
        <w:trPr>
          <w:trHeight w:val="1473"/>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120</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К.Ушинскому</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«Наше Отечество»</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6" w:right="382"/>
              <w:rPr>
                <w:rFonts w:ascii="Times New Roman" w:hAnsi="Times New Roman" w:cs="Times New Roman"/>
                <w:sz w:val="24"/>
                <w:szCs w:val="24"/>
              </w:rPr>
            </w:pPr>
            <w:r w:rsidRPr="003D7154">
              <w:rPr>
                <w:rFonts w:ascii="Times New Roman" w:hAnsi="Times New Roman" w:cs="Times New Roman"/>
                <w:sz w:val="24"/>
                <w:szCs w:val="24"/>
              </w:rPr>
              <w:t>проявление готовности к самостоятельной жизни.</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237"/>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 работать с учебником.</w:t>
            </w:r>
          </w:p>
        </w:tc>
        <w:tc>
          <w:tcPr>
            <w:tcW w:w="319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594"/>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r w:rsidR="003D7154" w:rsidRPr="003D7154">
        <w:trPr>
          <w:trHeight w:val="1353"/>
        </w:trPr>
        <w:tc>
          <w:tcPr>
            <w:tcW w:w="100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121</w:t>
            </w:r>
          </w:p>
        </w:tc>
        <w:tc>
          <w:tcPr>
            <w:tcW w:w="225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По Т.Кудрявцевой</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«Флаг России»</w:t>
            </w:r>
          </w:p>
        </w:tc>
        <w:tc>
          <w:tcPr>
            <w:tcW w:w="186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6" w:right="128"/>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5"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ind w:left="114" w:right="792"/>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w:t>
            </w:r>
          </w:p>
        </w:tc>
        <w:tc>
          <w:tcPr>
            <w:tcW w:w="3194"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before="1" w:after="0" w:line="274" w:lineRule="exact"/>
              <w:ind w:left="114" w:right="1292"/>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989"/>
        <w:gridCol w:w="2245"/>
        <w:gridCol w:w="1888"/>
        <w:gridCol w:w="1982"/>
        <w:gridCol w:w="2268"/>
        <w:gridCol w:w="2695"/>
        <w:gridCol w:w="3247"/>
      </w:tblGrid>
      <w:tr w:rsidR="003D7154" w:rsidRPr="003D7154">
        <w:trPr>
          <w:trHeight w:val="277"/>
        </w:trPr>
        <w:tc>
          <w:tcPr>
            <w:tcW w:w="98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122</w:t>
            </w:r>
          </w:p>
        </w:tc>
        <w:tc>
          <w:tcPr>
            <w:tcW w:w="224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34"/>
              <w:rPr>
                <w:rFonts w:ascii="Times New Roman" w:hAnsi="Times New Roman" w:cs="Times New Roman"/>
                <w:sz w:val="24"/>
                <w:szCs w:val="24"/>
              </w:rPr>
            </w:pPr>
            <w:r w:rsidRPr="003D7154">
              <w:rPr>
                <w:rFonts w:ascii="Times New Roman" w:hAnsi="Times New Roman" w:cs="Times New Roman"/>
                <w:sz w:val="24"/>
                <w:szCs w:val="24"/>
              </w:rPr>
              <w:t>М. Ильин</w:t>
            </w:r>
          </w:p>
        </w:tc>
        <w:tc>
          <w:tcPr>
            <w:tcW w:w="18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38"/>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4"/>
              <w:rPr>
                <w:rFonts w:ascii="Times New Roman" w:hAnsi="Times New Roman" w:cs="Times New Roman"/>
                <w:sz w:val="24"/>
                <w:szCs w:val="24"/>
              </w:rPr>
            </w:pPr>
            <w:r w:rsidRPr="003D7154">
              <w:rPr>
                <w:rFonts w:ascii="Times New Roman" w:hAnsi="Times New Roman" w:cs="Times New Roman"/>
                <w:sz w:val="24"/>
                <w:szCs w:val="24"/>
              </w:rPr>
              <w:t>Осознанно читать и</w:t>
            </w: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4"/>
              <w:rPr>
                <w:rFonts w:ascii="Times New Roman" w:hAnsi="Times New Roman" w:cs="Times New Roman"/>
                <w:sz w:val="24"/>
                <w:szCs w:val="24"/>
              </w:rPr>
            </w:pPr>
            <w:r w:rsidRPr="003D7154">
              <w:rPr>
                <w:rFonts w:ascii="Times New Roman" w:hAnsi="Times New Roman" w:cs="Times New Roman"/>
                <w:sz w:val="24"/>
                <w:szCs w:val="24"/>
              </w:rPr>
              <w:t>Коррекция индивидуальных</w:t>
            </w:r>
          </w:p>
        </w:tc>
      </w:tr>
      <w:tr w:rsidR="003D7154" w:rsidRPr="003D7154">
        <w:trPr>
          <w:trHeight w:val="331"/>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1" w:after="0" w:line="240" w:lineRule="auto"/>
              <w:ind w:left="134"/>
              <w:rPr>
                <w:rFonts w:ascii="Times New Roman" w:hAnsi="Times New Roman" w:cs="Times New Roman"/>
                <w:sz w:val="24"/>
                <w:szCs w:val="24"/>
              </w:rPr>
            </w:pPr>
            <w:r w:rsidRPr="003D7154">
              <w:rPr>
                <w:rFonts w:ascii="Times New Roman" w:hAnsi="Times New Roman" w:cs="Times New Roman"/>
                <w:sz w:val="24"/>
                <w:szCs w:val="24"/>
              </w:rPr>
              <w:t>«Главный город</w:t>
            </w: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самостоятельность</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отвечать на вопросы.</w:t>
            </w: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9" w:lineRule="exact"/>
              <w:ind w:left="114"/>
              <w:rPr>
                <w:rFonts w:ascii="Times New Roman" w:hAnsi="Times New Roman" w:cs="Times New Roman"/>
                <w:sz w:val="24"/>
                <w:szCs w:val="24"/>
              </w:rPr>
            </w:pPr>
            <w:r w:rsidRPr="003D7154">
              <w:rPr>
                <w:rFonts w:ascii="Times New Roman" w:hAnsi="Times New Roman" w:cs="Times New Roman"/>
                <w:sz w:val="24"/>
                <w:szCs w:val="24"/>
              </w:rPr>
              <w:t>пробелов в знаниях.</w:t>
            </w:r>
          </w:p>
        </w:tc>
      </w:tr>
      <w:tr w:rsidR="003D7154" w:rsidRPr="003D7154">
        <w:trPr>
          <w:trHeight w:val="312"/>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34"/>
              <w:rPr>
                <w:rFonts w:ascii="Times New Roman" w:hAnsi="Times New Roman" w:cs="Times New Roman"/>
                <w:sz w:val="24"/>
                <w:szCs w:val="24"/>
              </w:rPr>
            </w:pPr>
            <w:r w:rsidRPr="003D7154">
              <w:rPr>
                <w:rFonts w:ascii="Times New Roman" w:hAnsi="Times New Roman" w:cs="Times New Roman"/>
                <w:sz w:val="24"/>
                <w:szCs w:val="24"/>
              </w:rPr>
              <w:t>страны»</w:t>
            </w: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в выполнении</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135"/>
        </w:trPr>
        <w:tc>
          <w:tcPr>
            <w:tcW w:w="98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8"/>
                <w:szCs w:val="8"/>
              </w:rPr>
            </w:pPr>
          </w:p>
        </w:tc>
        <w:tc>
          <w:tcPr>
            <w:tcW w:w="224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8"/>
                <w:szCs w:val="8"/>
              </w:rPr>
            </w:pPr>
          </w:p>
        </w:tc>
        <w:tc>
          <w:tcPr>
            <w:tcW w:w="188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8"/>
                <w:szCs w:val="8"/>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vMerge w:val="restart"/>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учебных заданий</w:t>
            </w:r>
          </w:p>
        </w:tc>
        <w:tc>
          <w:tcPr>
            <w:tcW w:w="269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8"/>
                <w:szCs w:val="8"/>
              </w:rPr>
            </w:pPr>
          </w:p>
        </w:tc>
        <w:tc>
          <w:tcPr>
            <w:tcW w:w="3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8"/>
                <w:szCs w:val="8"/>
              </w:rPr>
            </w:pPr>
          </w:p>
        </w:tc>
      </w:tr>
      <w:tr w:rsidR="003D7154" w:rsidRPr="003D7154">
        <w:trPr>
          <w:trHeight w:val="299"/>
        </w:trPr>
        <w:tc>
          <w:tcPr>
            <w:tcW w:w="98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123</w:t>
            </w:r>
          </w:p>
        </w:tc>
        <w:tc>
          <w:tcPr>
            <w:tcW w:w="224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34"/>
              <w:rPr>
                <w:rFonts w:ascii="Times New Roman" w:hAnsi="Times New Roman" w:cs="Times New Roman"/>
                <w:sz w:val="24"/>
                <w:szCs w:val="24"/>
              </w:rPr>
            </w:pPr>
            <w:r w:rsidRPr="003D7154">
              <w:rPr>
                <w:rFonts w:ascii="Times New Roman" w:hAnsi="Times New Roman" w:cs="Times New Roman"/>
                <w:sz w:val="24"/>
                <w:szCs w:val="24"/>
              </w:rPr>
              <w:t>В. Степанов</w:t>
            </w:r>
          </w:p>
        </w:tc>
        <w:tc>
          <w:tcPr>
            <w:tcW w:w="18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38"/>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Работать</w:t>
            </w: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развитие мыслительной</w:t>
            </w:r>
          </w:p>
        </w:tc>
      </w:tr>
      <w:tr w:rsidR="003D7154" w:rsidRPr="003D7154">
        <w:trPr>
          <w:trHeight w:val="312"/>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34"/>
              <w:rPr>
                <w:rFonts w:ascii="Times New Roman" w:hAnsi="Times New Roman" w:cs="Times New Roman"/>
                <w:sz w:val="24"/>
                <w:szCs w:val="24"/>
              </w:rPr>
            </w:pPr>
            <w:r w:rsidRPr="003D7154">
              <w:rPr>
                <w:rFonts w:ascii="Times New Roman" w:hAnsi="Times New Roman" w:cs="Times New Roman"/>
                <w:sz w:val="24"/>
                <w:szCs w:val="24"/>
              </w:rPr>
              <w:t>«Песня»</w:t>
            </w: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самостоятельно с</w:t>
            </w: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деятельности(выделение</w:t>
            </w:r>
          </w:p>
        </w:tc>
      </w:tr>
      <w:tr w:rsidR="003D7154" w:rsidRPr="003D7154">
        <w:trPr>
          <w:trHeight w:val="335"/>
        </w:trPr>
        <w:tc>
          <w:tcPr>
            <w:tcW w:w="98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8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книгой.</w:t>
            </w:r>
          </w:p>
        </w:tc>
        <w:tc>
          <w:tcPr>
            <w:tcW w:w="3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главного)</w:t>
            </w:r>
          </w:p>
        </w:tc>
      </w:tr>
      <w:tr w:rsidR="003D7154" w:rsidRPr="003D7154">
        <w:trPr>
          <w:trHeight w:val="275"/>
        </w:trPr>
        <w:tc>
          <w:tcPr>
            <w:tcW w:w="98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54" w:lineRule="exact"/>
              <w:ind w:left="115"/>
              <w:rPr>
                <w:rFonts w:ascii="Times New Roman" w:hAnsi="Times New Roman" w:cs="Times New Roman"/>
                <w:sz w:val="24"/>
                <w:szCs w:val="24"/>
              </w:rPr>
            </w:pPr>
            <w:r w:rsidRPr="003D7154">
              <w:rPr>
                <w:rFonts w:ascii="Times New Roman" w:hAnsi="Times New Roman" w:cs="Times New Roman"/>
                <w:sz w:val="24"/>
                <w:szCs w:val="24"/>
              </w:rPr>
              <w:t>124</w:t>
            </w:r>
          </w:p>
        </w:tc>
        <w:tc>
          <w:tcPr>
            <w:tcW w:w="224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54" w:lineRule="exact"/>
              <w:ind w:left="134"/>
              <w:rPr>
                <w:rFonts w:ascii="Times New Roman" w:hAnsi="Times New Roman" w:cs="Times New Roman"/>
                <w:sz w:val="24"/>
                <w:szCs w:val="24"/>
              </w:rPr>
            </w:pPr>
            <w:r w:rsidRPr="003D7154">
              <w:rPr>
                <w:rFonts w:ascii="Times New Roman" w:hAnsi="Times New Roman" w:cs="Times New Roman"/>
                <w:sz w:val="24"/>
                <w:szCs w:val="24"/>
              </w:rPr>
              <w:t>А.Усачёв «День</w:t>
            </w:r>
          </w:p>
        </w:tc>
        <w:tc>
          <w:tcPr>
            <w:tcW w:w="18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54" w:lineRule="exact"/>
              <w:ind w:left="138"/>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54" w:lineRule="exact"/>
              <w:ind w:left="114"/>
              <w:rPr>
                <w:rFonts w:ascii="Times New Roman" w:hAnsi="Times New Roman" w:cs="Times New Roman"/>
                <w:sz w:val="24"/>
                <w:szCs w:val="24"/>
              </w:rPr>
            </w:pPr>
            <w:r w:rsidRPr="003D7154">
              <w:rPr>
                <w:rFonts w:ascii="Times New Roman" w:hAnsi="Times New Roman" w:cs="Times New Roman"/>
                <w:sz w:val="24"/>
                <w:szCs w:val="24"/>
              </w:rPr>
              <w:t>Уметь отвечать на</w:t>
            </w: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14"/>
              <w:rPr>
                <w:rFonts w:ascii="Times New Roman" w:hAnsi="Times New Roman" w:cs="Times New Roman"/>
                <w:sz w:val="24"/>
                <w:szCs w:val="24"/>
              </w:rPr>
            </w:pPr>
            <w:r w:rsidRPr="003D7154">
              <w:rPr>
                <w:rFonts w:ascii="Times New Roman" w:hAnsi="Times New Roman" w:cs="Times New Roman"/>
                <w:sz w:val="24"/>
                <w:szCs w:val="24"/>
              </w:rPr>
              <w:t>Расширение словарного</w:t>
            </w:r>
          </w:p>
        </w:tc>
      </w:tr>
      <w:tr w:rsidR="003D7154" w:rsidRPr="003D7154">
        <w:trPr>
          <w:trHeight w:val="537"/>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8" w:after="0" w:line="240" w:lineRule="auto"/>
              <w:ind w:left="134"/>
              <w:rPr>
                <w:rFonts w:ascii="Times New Roman" w:hAnsi="Times New Roman" w:cs="Times New Roman"/>
                <w:sz w:val="24"/>
                <w:szCs w:val="24"/>
              </w:rPr>
            </w:pPr>
            <w:r w:rsidRPr="003D7154">
              <w:rPr>
                <w:rFonts w:ascii="Times New Roman" w:hAnsi="Times New Roman" w:cs="Times New Roman"/>
                <w:sz w:val="24"/>
                <w:szCs w:val="24"/>
              </w:rPr>
              <w:t>Победы»</w:t>
            </w: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вопросы.</w:t>
            </w: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2" w:lineRule="exact"/>
              <w:ind w:left="114"/>
              <w:rPr>
                <w:rFonts w:ascii="Times New Roman" w:hAnsi="Times New Roman" w:cs="Times New Roman"/>
                <w:sz w:val="24"/>
                <w:szCs w:val="24"/>
              </w:rPr>
            </w:pPr>
            <w:r w:rsidRPr="003D7154">
              <w:rPr>
                <w:rFonts w:ascii="Times New Roman" w:hAnsi="Times New Roman" w:cs="Times New Roman"/>
                <w:sz w:val="24"/>
                <w:szCs w:val="24"/>
              </w:rPr>
              <w:t>запаса. Развитие</w:t>
            </w:r>
          </w:p>
          <w:p w:rsidR="003D7154" w:rsidRPr="003D7154" w:rsidRDefault="003D7154" w:rsidP="003D7154">
            <w:pPr>
              <w:kinsoku w:val="0"/>
              <w:overflowPunct w:val="0"/>
              <w:autoSpaceDE w:val="0"/>
              <w:autoSpaceDN w:val="0"/>
              <w:adjustRightInd w:val="0"/>
              <w:spacing w:after="0" w:line="255" w:lineRule="exact"/>
              <w:ind w:left="114"/>
              <w:rPr>
                <w:rFonts w:ascii="Times New Roman" w:hAnsi="Times New Roman" w:cs="Times New Roman"/>
                <w:sz w:val="24"/>
                <w:szCs w:val="24"/>
              </w:rPr>
            </w:pPr>
            <w:r w:rsidRPr="003D7154">
              <w:rPr>
                <w:rFonts w:ascii="Times New Roman" w:hAnsi="Times New Roman" w:cs="Times New Roman"/>
                <w:sz w:val="24"/>
                <w:szCs w:val="24"/>
              </w:rPr>
              <w:t>словесно - логического</w:t>
            </w:r>
          </w:p>
        </w:tc>
      </w:tr>
      <w:tr w:rsidR="003D7154" w:rsidRPr="003D7154">
        <w:trPr>
          <w:trHeight w:val="528"/>
        </w:trPr>
        <w:tc>
          <w:tcPr>
            <w:tcW w:w="98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8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66" w:lineRule="exact"/>
              <w:ind w:left="114"/>
              <w:rPr>
                <w:rFonts w:ascii="Times New Roman" w:hAnsi="Times New Roman" w:cs="Times New Roman"/>
                <w:sz w:val="24"/>
                <w:szCs w:val="24"/>
              </w:rPr>
            </w:pPr>
            <w:r w:rsidRPr="003D7154">
              <w:rPr>
                <w:rFonts w:ascii="Times New Roman" w:hAnsi="Times New Roman" w:cs="Times New Roman"/>
                <w:sz w:val="24"/>
                <w:szCs w:val="24"/>
              </w:rPr>
              <w:t>мышления.</w:t>
            </w:r>
          </w:p>
        </w:tc>
      </w:tr>
      <w:tr w:rsidR="003D7154" w:rsidRPr="003D7154">
        <w:trPr>
          <w:trHeight w:val="275"/>
        </w:trPr>
        <w:tc>
          <w:tcPr>
            <w:tcW w:w="98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15"/>
              <w:rPr>
                <w:rFonts w:ascii="Times New Roman" w:hAnsi="Times New Roman" w:cs="Times New Roman"/>
                <w:sz w:val="24"/>
                <w:szCs w:val="24"/>
              </w:rPr>
            </w:pPr>
            <w:r w:rsidRPr="003D7154">
              <w:rPr>
                <w:rFonts w:ascii="Times New Roman" w:hAnsi="Times New Roman" w:cs="Times New Roman"/>
                <w:sz w:val="24"/>
                <w:szCs w:val="24"/>
              </w:rPr>
              <w:t>125</w:t>
            </w:r>
          </w:p>
        </w:tc>
        <w:tc>
          <w:tcPr>
            <w:tcW w:w="224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34"/>
              <w:rPr>
                <w:rFonts w:ascii="Times New Roman" w:hAnsi="Times New Roman" w:cs="Times New Roman"/>
                <w:sz w:val="24"/>
                <w:szCs w:val="24"/>
              </w:rPr>
            </w:pPr>
            <w:r w:rsidRPr="003D7154">
              <w:rPr>
                <w:rFonts w:ascii="Times New Roman" w:hAnsi="Times New Roman" w:cs="Times New Roman"/>
                <w:sz w:val="24"/>
                <w:szCs w:val="24"/>
              </w:rPr>
              <w:t>По С. Баруздину</w:t>
            </w:r>
          </w:p>
        </w:tc>
        <w:tc>
          <w:tcPr>
            <w:tcW w:w="18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38"/>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14"/>
              <w:rPr>
                <w:rFonts w:ascii="Times New Roman" w:hAnsi="Times New Roman" w:cs="Times New Roman"/>
                <w:sz w:val="24"/>
                <w:szCs w:val="24"/>
              </w:rPr>
            </w:pPr>
            <w:r w:rsidRPr="003D7154">
              <w:rPr>
                <w:rFonts w:ascii="Times New Roman" w:hAnsi="Times New Roman" w:cs="Times New Roman"/>
                <w:sz w:val="24"/>
                <w:szCs w:val="24"/>
              </w:rPr>
              <w:t>Правильное чтение</w:t>
            </w: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14"/>
              <w:rPr>
                <w:rFonts w:ascii="Times New Roman" w:hAnsi="Times New Roman" w:cs="Times New Roman"/>
                <w:sz w:val="24"/>
                <w:szCs w:val="24"/>
              </w:rPr>
            </w:pPr>
            <w:r w:rsidRPr="003D7154">
              <w:rPr>
                <w:rFonts w:ascii="Times New Roman" w:hAnsi="Times New Roman" w:cs="Times New Roman"/>
                <w:sz w:val="24"/>
                <w:szCs w:val="24"/>
              </w:rPr>
              <w:t>развитие связной</w:t>
            </w:r>
          </w:p>
        </w:tc>
      </w:tr>
      <w:tr w:rsidR="003D7154" w:rsidRPr="003D7154">
        <w:trPr>
          <w:trHeight w:val="544"/>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5" w:after="0" w:line="240" w:lineRule="auto"/>
              <w:ind w:left="134"/>
              <w:rPr>
                <w:rFonts w:ascii="Times New Roman" w:hAnsi="Times New Roman" w:cs="Times New Roman"/>
                <w:sz w:val="24"/>
                <w:szCs w:val="24"/>
              </w:rPr>
            </w:pPr>
            <w:r w:rsidRPr="003D7154">
              <w:rPr>
                <w:rFonts w:ascii="Times New Roman" w:hAnsi="Times New Roman" w:cs="Times New Roman"/>
                <w:sz w:val="24"/>
                <w:szCs w:val="24"/>
              </w:rPr>
              <w:t>«Страшный клад»</w:t>
            </w: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текста</w:t>
            </w: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6" w:lineRule="exact"/>
              <w:ind w:left="114"/>
              <w:rPr>
                <w:rFonts w:ascii="Times New Roman" w:hAnsi="Times New Roman" w:cs="Times New Roman"/>
                <w:sz w:val="24"/>
                <w:szCs w:val="24"/>
              </w:rPr>
            </w:pPr>
            <w:r w:rsidRPr="003D7154">
              <w:rPr>
                <w:rFonts w:ascii="Times New Roman" w:hAnsi="Times New Roman" w:cs="Times New Roman"/>
                <w:sz w:val="24"/>
                <w:szCs w:val="24"/>
              </w:rPr>
              <w:t>устной речи,</w:t>
            </w:r>
          </w:p>
          <w:p w:rsidR="003D7154" w:rsidRPr="003D7154" w:rsidRDefault="003D7154" w:rsidP="003D7154">
            <w:pPr>
              <w:kinsoku w:val="0"/>
              <w:overflowPunct w:val="0"/>
              <w:autoSpaceDE w:val="0"/>
              <w:autoSpaceDN w:val="0"/>
              <w:adjustRightInd w:val="0"/>
              <w:spacing w:after="0" w:line="259" w:lineRule="exact"/>
              <w:ind w:left="114"/>
              <w:rPr>
                <w:rFonts w:ascii="Times New Roman" w:hAnsi="Times New Roman" w:cs="Times New Roman"/>
                <w:sz w:val="24"/>
                <w:szCs w:val="24"/>
              </w:rPr>
            </w:pPr>
            <w:r w:rsidRPr="003D7154">
              <w:rPr>
                <w:rFonts w:ascii="Times New Roman" w:hAnsi="Times New Roman" w:cs="Times New Roman"/>
                <w:sz w:val="24"/>
                <w:szCs w:val="24"/>
              </w:rPr>
              <w:t>орфоэпически</w:t>
            </w:r>
          </w:p>
        </w:tc>
      </w:tr>
      <w:tr w:rsidR="003D7154" w:rsidRPr="003D7154">
        <w:trPr>
          <w:trHeight w:val="521"/>
        </w:trPr>
        <w:tc>
          <w:tcPr>
            <w:tcW w:w="98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8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03"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воспитание</w:t>
            </w:r>
          </w:p>
        </w:tc>
        <w:tc>
          <w:tcPr>
            <w:tcW w:w="269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68" w:lineRule="exact"/>
              <w:ind w:left="114"/>
              <w:rPr>
                <w:rFonts w:ascii="Times New Roman" w:hAnsi="Times New Roman" w:cs="Times New Roman"/>
                <w:sz w:val="24"/>
                <w:szCs w:val="24"/>
              </w:rPr>
            </w:pPr>
            <w:r w:rsidRPr="003D7154">
              <w:rPr>
                <w:rFonts w:ascii="Times New Roman" w:hAnsi="Times New Roman" w:cs="Times New Roman"/>
                <w:sz w:val="24"/>
                <w:szCs w:val="24"/>
              </w:rPr>
              <w:t>правильного</w:t>
            </w:r>
          </w:p>
          <w:p w:rsidR="003D7154" w:rsidRPr="003D7154" w:rsidRDefault="003D7154" w:rsidP="003D7154">
            <w:pPr>
              <w:kinsoku w:val="0"/>
              <w:overflowPunct w:val="0"/>
              <w:autoSpaceDE w:val="0"/>
              <w:autoSpaceDN w:val="0"/>
              <w:adjustRightInd w:val="0"/>
              <w:spacing w:before="2" w:after="0" w:line="230" w:lineRule="exact"/>
              <w:ind w:left="114"/>
              <w:rPr>
                <w:rFonts w:ascii="Times New Roman" w:hAnsi="Times New Roman" w:cs="Times New Roman"/>
                <w:sz w:val="24"/>
                <w:szCs w:val="24"/>
              </w:rPr>
            </w:pPr>
            <w:r w:rsidRPr="003D7154">
              <w:rPr>
                <w:rFonts w:ascii="Times New Roman" w:hAnsi="Times New Roman" w:cs="Times New Roman"/>
                <w:sz w:val="24"/>
                <w:szCs w:val="24"/>
              </w:rPr>
              <w:t>произношения</w:t>
            </w:r>
          </w:p>
        </w:tc>
      </w:tr>
      <w:tr w:rsidR="003D7154" w:rsidRPr="003D7154">
        <w:trPr>
          <w:trHeight w:val="275"/>
        </w:trPr>
        <w:tc>
          <w:tcPr>
            <w:tcW w:w="98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15"/>
              <w:rPr>
                <w:rFonts w:ascii="Times New Roman" w:hAnsi="Times New Roman" w:cs="Times New Roman"/>
                <w:sz w:val="24"/>
                <w:szCs w:val="24"/>
              </w:rPr>
            </w:pPr>
            <w:r w:rsidRPr="003D7154">
              <w:rPr>
                <w:rFonts w:ascii="Times New Roman" w:hAnsi="Times New Roman" w:cs="Times New Roman"/>
                <w:sz w:val="24"/>
                <w:szCs w:val="24"/>
              </w:rPr>
              <w:t>126</w:t>
            </w:r>
          </w:p>
        </w:tc>
        <w:tc>
          <w:tcPr>
            <w:tcW w:w="224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34"/>
              <w:rPr>
                <w:rFonts w:ascii="Times New Roman" w:hAnsi="Times New Roman" w:cs="Times New Roman"/>
                <w:sz w:val="24"/>
                <w:szCs w:val="24"/>
              </w:rPr>
            </w:pPr>
            <w:r w:rsidRPr="003D7154">
              <w:rPr>
                <w:rFonts w:ascii="Times New Roman" w:hAnsi="Times New Roman" w:cs="Times New Roman"/>
                <w:sz w:val="24"/>
                <w:szCs w:val="24"/>
              </w:rPr>
              <w:t>По С.Алексееву</w:t>
            </w:r>
          </w:p>
        </w:tc>
        <w:tc>
          <w:tcPr>
            <w:tcW w:w="18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38"/>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16"/>
              <w:rPr>
                <w:rFonts w:ascii="Times New Roman" w:hAnsi="Times New Roman" w:cs="Times New Roman"/>
                <w:sz w:val="24"/>
                <w:szCs w:val="24"/>
              </w:rPr>
            </w:pPr>
            <w:r w:rsidRPr="003D7154">
              <w:rPr>
                <w:rFonts w:ascii="Times New Roman" w:hAnsi="Times New Roman" w:cs="Times New Roman"/>
                <w:sz w:val="24"/>
                <w:szCs w:val="24"/>
              </w:rPr>
              <w:t>уважительного</w:t>
            </w: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5" w:lineRule="exact"/>
              <w:ind w:left="114"/>
              <w:rPr>
                <w:rFonts w:ascii="Times New Roman" w:hAnsi="Times New Roman" w:cs="Times New Roman"/>
                <w:sz w:val="24"/>
                <w:szCs w:val="24"/>
              </w:rPr>
            </w:pPr>
            <w:r w:rsidRPr="003D7154">
              <w:rPr>
                <w:rFonts w:ascii="Times New Roman" w:hAnsi="Times New Roman" w:cs="Times New Roman"/>
                <w:sz w:val="24"/>
                <w:szCs w:val="24"/>
              </w:rPr>
              <w:t>Расширение словарного</w:t>
            </w:r>
          </w:p>
        </w:tc>
      </w:tr>
      <w:tr w:rsidR="003D7154" w:rsidRPr="003D7154">
        <w:trPr>
          <w:trHeight w:val="967"/>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3" w:after="0" w:line="278" w:lineRule="auto"/>
              <w:ind w:left="134" w:right="1012"/>
              <w:rPr>
                <w:rFonts w:ascii="Times New Roman" w:hAnsi="Times New Roman" w:cs="Times New Roman"/>
                <w:sz w:val="24"/>
                <w:szCs w:val="24"/>
              </w:rPr>
            </w:pPr>
            <w:r w:rsidRPr="003D7154">
              <w:rPr>
                <w:rFonts w:ascii="Times New Roman" w:hAnsi="Times New Roman" w:cs="Times New Roman"/>
                <w:sz w:val="24"/>
                <w:szCs w:val="24"/>
              </w:rPr>
              <w:t>«Тульские пряники»</w:t>
            </w: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28" w:after="0" w:line="278" w:lineRule="auto"/>
              <w:ind w:left="116" w:right="109"/>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3" w:after="0"/>
              <w:ind w:left="114" w:right="792"/>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 слушать</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учителя, работать по</w:t>
            </w: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2" w:lineRule="auto"/>
              <w:ind w:left="114" w:right="731"/>
              <w:rPr>
                <w:rFonts w:ascii="Times New Roman" w:hAnsi="Times New Roman" w:cs="Times New Roman"/>
                <w:sz w:val="24"/>
                <w:szCs w:val="24"/>
              </w:rPr>
            </w:pPr>
            <w:r w:rsidRPr="003D7154">
              <w:rPr>
                <w:rFonts w:ascii="Times New Roman" w:hAnsi="Times New Roman" w:cs="Times New Roman"/>
                <w:sz w:val="24"/>
                <w:szCs w:val="24"/>
              </w:rPr>
              <w:t>запаса. Развитие словесно - логического мышления.</w:t>
            </w:r>
          </w:p>
        </w:tc>
      </w:tr>
      <w:tr w:rsidR="003D7154" w:rsidRPr="003D7154">
        <w:trPr>
          <w:trHeight w:val="96"/>
        </w:trPr>
        <w:tc>
          <w:tcPr>
            <w:tcW w:w="98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224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188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vMerge w:val="restart"/>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vMerge w:val="restart"/>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инструкции.</w:t>
            </w:r>
          </w:p>
        </w:tc>
        <w:tc>
          <w:tcPr>
            <w:tcW w:w="3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r>
      <w:tr w:rsidR="003D7154" w:rsidRPr="003D7154">
        <w:trPr>
          <w:trHeight w:val="277"/>
        </w:trPr>
        <w:tc>
          <w:tcPr>
            <w:tcW w:w="98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56" w:lineRule="exact"/>
              <w:ind w:left="115"/>
              <w:rPr>
                <w:rFonts w:ascii="Times New Roman" w:hAnsi="Times New Roman" w:cs="Times New Roman"/>
                <w:sz w:val="24"/>
                <w:szCs w:val="24"/>
              </w:rPr>
            </w:pPr>
            <w:r w:rsidRPr="003D7154">
              <w:rPr>
                <w:rFonts w:ascii="Times New Roman" w:hAnsi="Times New Roman" w:cs="Times New Roman"/>
                <w:sz w:val="24"/>
                <w:szCs w:val="24"/>
              </w:rPr>
              <w:t>127</w:t>
            </w:r>
          </w:p>
        </w:tc>
        <w:tc>
          <w:tcPr>
            <w:tcW w:w="224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 w:after="0" w:line="256" w:lineRule="exact"/>
              <w:ind w:left="134"/>
              <w:rPr>
                <w:rFonts w:ascii="Times New Roman" w:hAnsi="Times New Roman" w:cs="Times New Roman"/>
                <w:sz w:val="24"/>
                <w:szCs w:val="24"/>
              </w:rPr>
            </w:pPr>
            <w:r w:rsidRPr="003D7154">
              <w:rPr>
                <w:rFonts w:ascii="Times New Roman" w:hAnsi="Times New Roman" w:cs="Times New Roman"/>
                <w:sz w:val="24"/>
                <w:szCs w:val="24"/>
              </w:rPr>
              <w:t>Обобщение по</w:t>
            </w:r>
          </w:p>
        </w:tc>
        <w:tc>
          <w:tcPr>
            <w:tcW w:w="188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5"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3247"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8" w:lineRule="exact"/>
              <w:ind w:left="114"/>
              <w:rPr>
                <w:rFonts w:ascii="Times New Roman" w:hAnsi="Times New Roman" w:cs="Times New Roman"/>
                <w:sz w:val="24"/>
                <w:szCs w:val="24"/>
              </w:rPr>
            </w:pPr>
            <w:r w:rsidRPr="003D7154">
              <w:rPr>
                <w:rFonts w:ascii="Times New Roman" w:hAnsi="Times New Roman" w:cs="Times New Roman"/>
                <w:sz w:val="24"/>
                <w:szCs w:val="24"/>
              </w:rPr>
              <w:t>развитие связной</w:t>
            </w:r>
          </w:p>
        </w:tc>
      </w:tr>
      <w:tr w:rsidR="003D7154" w:rsidRPr="003D7154">
        <w:trPr>
          <w:trHeight w:val="544"/>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35" w:after="0" w:line="240" w:lineRule="auto"/>
              <w:ind w:left="134"/>
              <w:rPr>
                <w:rFonts w:ascii="Times New Roman" w:hAnsi="Times New Roman" w:cs="Times New Roman"/>
                <w:sz w:val="24"/>
                <w:szCs w:val="24"/>
              </w:rPr>
            </w:pPr>
            <w:r w:rsidRPr="003D7154">
              <w:rPr>
                <w:rFonts w:ascii="Times New Roman" w:hAnsi="Times New Roman" w:cs="Times New Roman"/>
                <w:sz w:val="24"/>
                <w:szCs w:val="24"/>
              </w:rPr>
              <w:t>разделу</w:t>
            </w:r>
          </w:p>
        </w:tc>
        <w:tc>
          <w:tcPr>
            <w:tcW w:w="1888"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66" w:lineRule="exact"/>
              <w:ind w:left="114"/>
              <w:rPr>
                <w:rFonts w:ascii="Times New Roman" w:hAnsi="Times New Roman" w:cs="Times New Roman"/>
                <w:sz w:val="24"/>
                <w:szCs w:val="24"/>
              </w:rPr>
            </w:pPr>
            <w:r w:rsidRPr="003D7154">
              <w:rPr>
                <w:rFonts w:ascii="Times New Roman" w:hAnsi="Times New Roman" w:cs="Times New Roman"/>
                <w:sz w:val="24"/>
                <w:szCs w:val="24"/>
              </w:rPr>
              <w:t>устной речи,</w:t>
            </w:r>
          </w:p>
          <w:p w:rsidR="003D7154" w:rsidRPr="003D7154" w:rsidRDefault="003D7154" w:rsidP="003D7154">
            <w:pPr>
              <w:kinsoku w:val="0"/>
              <w:overflowPunct w:val="0"/>
              <w:autoSpaceDE w:val="0"/>
              <w:autoSpaceDN w:val="0"/>
              <w:adjustRightInd w:val="0"/>
              <w:spacing w:after="0" w:line="259" w:lineRule="exact"/>
              <w:ind w:left="114"/>
              <w:rPr>
                <w:rFonts w:ascii="Times New Roman" w:hAnsi="Times New Roman" w:cs="Times New Roman"/>
                <w:sz w:val="24"/>
                <w:szCs w:val="24"/>
              </w:rPr>
            </w:pPr>
            <w:r w:rsidRPr="003D7154">
              <w:rPr>
                <w:rFonts w:ascii="Times New Roman" w:hAnsi="Times New Roman" w:cs="Times New Roman"/>
                <w:sz w:val="24"/>
                <w:szCs w:val="24"/>
              </w:rPr>
              <w:t>орфоэпически</w:t>
            </w:r>
          </w:p>
        </w:tc>
      </w:tr>
      <w:tr w:rsidR="003D7154" w:rsidRPr="003D7154">
        <w:trPr>
          <w:trHeight w:val="272"/>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1888"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tc>
        <w:tc>
          <w:tcPr>
            <w:tcW w:w="3247"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52" w:lineRule="exact"/>
              <w:ind w:left="114"/>
              <w:rPr>
                <w:rFonts w:ascii="Times New Roman" w:hAnsi="Times New Roman" w:cs="Times New Roman"/>
                <w:sz w:val="24"/>
                <w:szCs w:val="24"/>
              </w:rPr>
            </w:pPr>
            <w:r w:rsidRPr="003D7154">
              <w:rPr>
                <w:rFonts w:ascii="Times New Roman" w:hAnsi="Times New Roman" w:cs="Times New Roman"/>
                <w:sz w:val="24"/>
                <w:szCs w:val="24"/>
              </w:rPr>
              <w:t>правильного</w:t>
            </w:r>
          </w:p>
        </w:tc>
      </w:tr>
      <w:tr w:rsidR="003D7154" w:rsidRPr="003D7154">
        <w:trPr>
          <w:trHeight w:val="241"/>
        </w:trPr>
        <w:tc>
          <w:tcPr>
            <w:tcW w:w="989"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224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1888"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1982"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2695"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6"/>
                <w:szCs w:val="16"/>
              </w:rPr>
            </w:pPr>
          </w:p>
        </w:tc>
        <w:tc>
          <w:tcPr>
            <w:tcW w:w="3247"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22" w:lineRule="exact"/>
              <w:ind w:left="114"/>
              <w:rPr>
                <w:rFonts w:ascii="Times New Roman" w:hAnsi="Times New Roman" w:cs="Times New Roman"/>
                <w:sz w:val="24"/>
                <w:szCs w:val="24"/>
              </w:rPr>
            </w:pPr>
            <w:r w:rsidRPr="003D7154">
              <w:rPr>
                <w:rFonts w:ascii="Times New Roman" w:hAnsi="Times New Roman" w:cs="Times New Roman"/>
                <w:sz w:val="24"/>
                <w:szCs w:val="24"/>
              </w:rPr>
              <w:t>произношения</w:t>
            </w:r>
          </w:p>
        </w:tc>
      </w:tr>
      <w:tr w:rsidR="003D7154" w:rsidRPr="003D7154">
        <w:trPr>
          <w:trHeight w:val="521"/>
        </w:trPr>
        <w:tc>
          <w:tcPr>
            <w:tcW w:w="12067" w:type="dxa"/>
            <w:gridSpan w:val="6"/>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8" w:after="0" w:line="240" w:lineRule="auto"/>
              <w:ind w:left="115"/>
              <w:rPr>
                <w:rFonts w:ascii="Times New Roman" w:hAnsi="Times New Roman" w:cs="Times New Roman"/>
                <w:b/>
                <w:bCs/>
                <w:sz w:val="24"/>
                <w:szCs w:val="24"/>
              </w:rPr>
            </w:pPr>
            <w:r w:rsidRPr="003D7154">
              <w:rPr>
                <w:rFonts w:ascii="Times New Roman" w:hAnsi="Times New Roman" w:cs="Times New Roman"/>
                <w:b/>
                <w:bCs/>
                <w:sz w:val="24"/>
                <w:szCs w:val="24"/>
              </w:rPr>
              <w:t>11 раздел Здравствуй, лето! 9 часов</w:t>
            </w:r>
          </w:p>
        </w:tc>
        <w:tc>
          <w:tcPr>
            <w:tcW w:w="3247"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9"/>
        </w:trPr>
        <w:tc>
          <w:tcPr>
            <w:tcW w:w="98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128</w:t>
            </w:r>
          </w:p>
        </w:tc>
        <w:tc>
          <w:tcPr>
            <w:tcW w:w="224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96"/>
              <w:rPr>
                <w:rFonts w:ascii="Times New Roman" w:hAnsi="Times New Roman" w:cs="Times New Roman"/>
                <w:sz w:val="24"/>
                <w:szCs w:val="24"/>
              </w:rPr>
            </w:pPr>
            <w:r w:rsidRPr="003D7154">
              <w:rPr>
                <w:rFonts w:ascii="Times New Roman" w:hAnsi="Times New Roman" w:cs="Times New Roman"/>
                <w:sz w:val="24"/>
                <w:szCs w:val="24"/>
              </w:rPr>
              <w:t>А. Усачёв «Что</w:t>
            </w:r>
          </w:p>
        </w:tc>
        <w:tc>
          <w:tcPr>
            <w:tcW w:w="188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87"/>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vMerge w:val="restart"/>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6"/>
              <w:rPr>
                <w:rFonts w:ascii="Times New Roman" w:hAnsi="Times New Roman" w:cs="Times New Roman"/>
                <w:sz w:val="24"/>
                <w:szCs w:val="24"/>
              </w:rPr>
            </w:pPr>
            <w:r w:rsidRPr="003D7154">
              <w:rPr>
                <w:rFonts w:ascii="Times New Roman" w:hAnsi="Times New Roman" w:cs="Times New Roman"/>
                <w:sz w:val="24"/>
                <w:szCs w:val="24"/>
              </w:rPr>
              <w:t>владение навыками</w:t>
            </w:r>
          </w:p>
        </w:tc>
        <w:tc>
          <w:tcPr>
            <w:tcW w:w="2695"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Умение слушать,</w:t>
            </w:r>
          </w:p>
        </w:tc>
        <w:tc>
          <w:tcPr>
            <w:tcW w:w="3247" w:type="dxa"/>
            <w:vMerge w:val="restart"/>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ind w:left="114" w:right="1343"/>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r w:rsidR="003D7154" w:rsidRPr="003D7154">
        <w:trPr>
          <w:trHeight w:val="316"/>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6" w:after="0" w:line="240" w:lineRule="auto"/>
              <w:ind w:left="96"/>
              <w:rPr>
                <w:rFonts w:ascii="Times New Roman" w:hAnsi="Times New Roman" w:cs="Times New Roman"/>
                <w:sz w:val="24"/>
                <w:szCs w:val="24"/>
              </w:rPr>
            </w:pPr>
            <w:r w:rsidRPr="003D7154">
              <w:rPr>
                <w:rFonts w:ascii="Times New Roman" w:hAnsi="Times New Roman" w:cs="Times New Roman"/>
                <w:sz w:val="24"/>
                <w:szCs w:val="24"/>
              </w:rPr>
              <w:t>такое лето?»</w:t>
            </w: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коммуникации и</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отвечать на вопросы</w:t>
            </w:r>
          </w:p>
        </w:tc>
        <w:tc>
          <w:tcPr>
            <w:tcW w:w="3247"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316"/>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принятыми</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учителя,</w:t>
            </w:r>
          </w:p>
        </w:tc>
        <w:tc>
          <w:tcPr>
            <w:tcW w:w="3247"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315"/>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982"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4"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ритуалами</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247"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316"/>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47"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r w:rsidR="003D7154" w:rsidRPr="003D7154">
        <w:trPr>
          <w:trHeight w:val="531"/>
        </w:trPr>
        <w:tc>
          <w:tcPr>
            <w:tcW w:w="989"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4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88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982"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268"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before="15" w:after="0" w:line="240" w:lineRule="auto"/>
              <w:ind w:left="116"/>
              <w:rPr>
                <w:rFonts w:ascii="Times New Roman" w:hAnsi="Times New Roman" w:cs="Times New Roman"/>
                <w:sz w:val="24"/>
                <w:szCs w:val="24"/>
              </w:rPr>
            </w:pPr>
            <w:r w:rsidRPr="003D7154">
              <w:rPr>
                <w:rFonts w:ascii="Times New Roman" w:hAnsi="Times New Roman" w:cs="Times New Roman"/>
                <w:sz w:val="24"/>
                <w:szCs w:val="24"/>
              </w:rPr>
              <w:t>взаимодействия</w:t>
            </w:r>
          </w:p>
        </w:tc>
        <w:tc>
          <w:tcPr>
            <w:tcW w:w="2695" w:type="dxa"/>
            <w:tcBorders>
              <w:top w:val="none" w:sz="6" w:space="0" w:color="auto"/>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247" w:type="dxa"/>
            <w:vMerge/>
            <w:tcBorders>
              <w:top w:val="nil"/>
              <w:left w:val="single" w:sz="2" w:space="0" w:color="000000"/>
              <w:bottom w:val="none" w:sz="6" w:space="0" w:color="auto"/>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tbl>
      <w:tblPr>
        <w:tblW w:w="0" w:type="auto"/>
        <w:tblInd w:w="251" w:type="dxa"/>
        <w:tblLayout w:type="fixed"/>
        <w:tblCellMar>
          <w:left w:w="0" w:type="dxa"/>
          <w:right w:w="0" w:type="dxa"/>
        </w:tblCellMar>
        <w:tblLook w:val="0000" w:firstRow="0" w:lastRow="0" w:firstColumn="0" w:lastColumn="0" w:noHBand="0" w:noVBand="0"/>
      </w:tblPr>
      <w:tblGrid>
        <w:gridCol w:w="970"/>
        <w:gridCol w:w="2239"/>
        <w:gridCol w:w="1913"/>
        <w:gridCol w:w="1982"/>
        <w:gridCol w:w="2268"/>
        <w:gridCol w:w="2691"/>
        <w:gridCol w:w="2895"/>
      </w:tblGrid>
      <w:tr w:rsidR="003D7154" w:rsidRPr="003D7154">
        <w:trPr>
          <w:trHeight w:val="1476"/>
        </w:trPr>
        <w:tc>
          <w:tcPr>
            <w:tcW w:w="9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129</w:t>
            </w:r>
          </w:p>
        </w:tc>
        <w:tc>
          <w:tcPr>
            <w:tcW w:w="223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Л.Воронковой</w:t>
            </w:r>
          </w:p>
          <w:p w:rsidR="003D7154" w:rsidRPr="003D7154" w:rsidRDefault="003D7154" w:rsidP="003D7154">
            <w:pPr>
              <w:kinsoku w:val="0"/>
              <w:overflowPunct w:val="0"/>
              <w:autoSpaceDE w:val="0"/>
              <w:autoSpaceDN w:val="0"/>
              <w:adjustRightInd w:val="0"/>
              <w:spacing w:before="43" w:after="0"/>
              <w:ind w:left="115"/>
              <w:rPr>
                <w:rFonts w:ascii="Times New Roman" w:hAnsi="Times New Roman" w:cs="Times New Roman"/>
                <w:sz w:val="24"/>
                <w:szCs w:val="24"/>
              </w:rPr>
            </w:pPr>
            <w:r w:rsidRPr="003D7154">
              <w:rPr>
                <w:rFonts w:ascii="Times New Roman" w:hAnsi="Times New Roman" w:cs="Times New Roman"/>
                <w:sz w:val="24"/>
                <w:szCs w:val="24"/>
              </w:rPr>
              <w:t>«Что сказала бы мама»</w:t>
            </w:r>
          </w:p>
        </w:tc>
        <w:tc>
          <w:tcPr>
            <w:tcW w:w="19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384"/>
              <w:rPr>
                <w:rFonts w:ascii="Times New Roman" w:hAnsi="Times New Roman" w:cs="Times New Roman"/>
                <w:sz w:val="24"/>
                <w:szCs w:val="24"/>
              </w:rPr>
            </w:pPr>
            <w:r w:rsidRPr="003D7154">
              <w:rPr>
                <w:rFonts w:ascii="Times New Roman" w:hAnsi="Times New Roman" w:cs="Times New Roman"/>
                <w:sz w:val="24"/>
                <w:szCs w:val="24"/>
              </w:rPr>
              <w:t>проявление готовности к самостоятельной жизни.</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 работать с учебником.</w:t>
            </w:r>
          </w:p>
        </w:tc>
        <w:tc>
          <w:tcPr>
            <w:tcW w:w="2895"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Коррекция</w:t>
            </w:r>
          </w:p>
          <w:p w:rsidR="003D7154" w:rsidRPr="003D7154" w:rsidRDefault="003D7154" w:rsidP="003D7154">
            <w:pPr>
              <w:kinsoku w:val="0"/>
              <w:overflowPunct w:val="0"/>
              <w:autoSpaceDE w:val="0"/>
              <w:autoSpaceDN w:val="0"/>
              <w:adjustRightInd w:val="0"/>
              <w:spacing w:after="0" w:line="242" w:lineRule="auto"/>
              <w:ind w:left="114" w:right="698"/>
              <w:rPr>
                <w:rFonts w:ascii="Times New Roman" w:hAnsi="Times New Roman" w:cs="Times New Roman"/>
                <w:sz w:val="24"/>
                <w:szCs w:val="24"/>
              </w:rPr>
            </w:pPr>
            <w:r w:rsidRPr="003D7154">
              <w:rPr>
                <w:rFonts w:ascii="Times New Roman" w:hAnsi="Times New Roman" w:cs="Times New Roman"/>
                <w:sz w:val="24"/>
                <w:szCs w:val="24"/>
              </w:rPr>
              <w:t>индивидуальных пробелов в знаниях.</w:t>
            </w:r>
          </w:p>
        </w:tc>
      </w:tr>
      <w:tr w:rsidR="003D7154" w:rsidRPr="003D7154">
        <w:trPr>
          <w:trHeight w:val="837"/>
        </w:trPr>
        <w:tc>
          <w:tcPr>
            <w:tcW w:w="9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130</w:t>
            </w:r>
          </w:p>
        </w:tc>
        <w:tc>
          <w:tcPr>
            <w:tcW w:w="223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М. Дружинина</w:t>
            </w:r>
          </w:p>
          <w:p w:rsidR="003D7154" w:rsidRPr="003D7154" w:rsidRDefault="003D7154" w:rsidP="003D7154">
            <w:pPr>
              <w:kinsoku w:val="0"/>
              <w:overflowPunct w:val="0"/>
              <w:autoSpaceDE w:val="0"/>
              <w:autoSpaceDN w:val="0"/>
              <w:adjustRightInd w:val="0"/>
              <w:spacing w:before="4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«Земляника»</w:t>
            </w:r>
          </w:p>
        </w:tc>
        <w:tc>
          <w:tcPr>
            <w:tcW w:w="19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5"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after="0"/>
              <w:ind w:left="114" w:right="824"/>
              <w:rPr>
                <w:rFonts w:ascii="Times New Roman" w:hAnsi="Times New Roman" w:cs="Times New Roman"/>
                <w:sz w:val="24"/>
                <w:szCs w:val="24"/>
              </w:rPr>
            </w:pPr>
            <w:r w:rsidRPr="003D7154">
              <w:rPr>
                <w:rFonts w:ascii="Times New Roman" w:hAnsi="Times New Roman" w:cs="Times New Roman"/>
                <w:sz w:val="24"/>
                <w:szCs w:val="24"/>
              </w:rPr>
              <w:t>ценностное отношение к природе</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1"/>
              <w:rPr>
                <w:rFonts w:ascii="Times New Roman" w:hAnsi="Times New Roman" w:cs="Times New Roman"/>
                <w:sz w:val="24"/>
                <w:szCs w:val="24"/>
              </w:rPr>
            </w:pPr>
            <w:r w:rsidRPr="003D7154">
              <w:rPr>
                <w:rFonts w:ascii="Times New Roman" w:hAnsi="Times New Roman" w:cs="Times New Roman"/>
                <w:sz w:val="24"/>
                <w:szCs w:val="24"/>
              </w:rPr>
              <w:t>Читать выразительно.</w:t>
            </w:r>
          </w:p>
        </w:tc>
        <w:tc>
          <w:tcPr>
            <w:tcW w:w="2895"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78" w:lineRule="auto"/>
              <w:ind w:left="114" w:right="217"/>
              <w:rPr>
                <w:rFonts w:ascii="Times New Roman" w:hAnsi="Times New Roman" w:cs="Times New Roman"/>
                <w:sz w:val="24"/>
                <w:szCs w:val="24"/>
              </w:rPr>
            </w:pPr>
            <w:r w:rsidRPr="003D7154">
              <w:rPr>
                <w:rFonts w:ascii="Times New Roman" w:hAnsi="Times New Roman" w:cs="Times New Roman"/>
                <w:sz w:val="24"/>
                <w:szCs w:val="24"/>
              </w:rPr>
              <w:t>развитие мыслительной деятельности(выделение</w:t>
            </w:r>
          </w:p>
          <w:p w:rsidR="003D7154" w:rsidRPr="003D7154" w:rsidRDefault="003D7154" w:rsidP="003D7154">
            <w:pPr>
              <w:kinsoku w:val="0"/>
              <w:overflowPunct w:val="0"/>
              <w:autoSpaceDE w:val="0"/>
              <w:autoSpaceDN w:val="0"/>
              <w:adjustRightInd w:val="0"/>
              <w:spacing w:after="0" w:line="180" w:lineRule="exact"/>
              <w:ind w:left="114"/>
              <w:rPr>
                <w:rFonts w:ascii="Times New Roman" w:hAnsi="Times New Roman" w:cs="Times New Roman"/>
                <w:sz w:val="24"/>
                <w:szCs w:val="24"/>
              </w:rPr>
            </w:pPr>
            <w:r w:rsidRPr="003D7154">
              <w:rPr>
                <w:rFonts w:ascii="Times New Roman" w:hAnsi="Times New Roman" w:cs="Times New Roman"/>
                <w:sz w:val="24"/>
                <w:szCs w:val="24"/>
              </w:rPr>
              <w:t>главного)</w:t>
            </w:r>
          </w:p>
        </w:tc>
      </w:tr>
      <w:tr w:rsidR="003D7154" w:rsidRPr="003D7154">
        <w:trPr>
          <w:trHeight w:val="1351"/>
        </w:trPr>
        <w:tc>
          <w:tcPr>
            <w:tcW w:w="9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131</w:t>
            </w:r>
          </w:p>
        </w:tc>
        <w:tc>
          <w:tcPr>
            <w:tcW w:w="223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По В.Хомченко</w:t>
            </w:r>
          </w:p>
          <w:p w:rsidR="003D7154" w:rsidRPr="003D7154" w:rsidRDefault="003D7154" w:rsidP="003D7154">
            <w:pPr>
              <w:kinsoku w:val="0"/>
              <w:overflowPunct w:val="0"/>
              <w:autoSpaceDE w:val="0"/>
              <w:autoSpaceDN w:val="0"/>
              <w:adjustRightInd w:val="0"/>
              <w:spacing w:before="45"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«Куда исчез гриб»</w:t>
            </w:r>
          </w:p>
        </w:tc>
        <w:tc>
          <w:tcPr>
            <w:tcW w:w="19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80" w:lineRule="auto"/>
              <w:ind w:left="111" w:right="384"/>
              <w:rPr>
                <w:rFonts w:ascii="Times New Roman" w:hAnsi="Times New Roman" w:cs="Times New Roman"/>
                <w:sz w:val="24"/>
                <w:szCs w:val="24"/>
              </w:rPr>
            </w:pPr>
            <w:r w:rsidRPr="003D7154">
              <w:rPr>
                <w:rFonts w:ascii="Times New Roman" w:hAnsi="Times New Roman" w:cs="Times New Roman"/>
                <w:sz w:val="24"/>
                <w:szCs w:val="24"/>
              </w:rPr>
              <w:t>Осознанно читать и отвечать на вопросы.</w:t>
            </w:r>
          </w:p>
        </w:tc>
        <w:tc>
          <w:tcPr>
            <w:tcW w:w="2895"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295"/>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r w:rsidR="003D7154" w:rsidRPr="003D7154">
        <w:trPr>
          <w:trHeight w:val="1350"/>
        </w:trPr>
        <w:tc>
          <w:tcPr>
            <w:tcW w:w="9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132</w:t>
            </w:r>
          </w:p>
        </w:tc>
        <w:tc>
          <w:tcPr>
            <w:tcW w:w="223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5" w:right="207"/>
              <w:rPr>
                <w:rFonts w:ascii="Times New Roman" w:hAnsi="Times New Roman" w:cs="Times New Roman"/>
                <w:sz w:val="24"/>
                <w:szCs w:val="24"/>
              </w:rPr>
            </w:pPr>
            <w:r w:rsidRPr="003D7154">
              <w:rPr>
                <w:rFonts w:ascii="Times New Roman" w:hAnsi="Times New Roman" w:cs="Times New Roman"/>
                <w:sz w:val="24"/>
                <w:szCs w:val="24"/>
              </w:rPr>
              <w:t>По В.Бианки «Ёж- спаситель»</w:t>
            </w:r>
          </w:p>
        </w:tc>
        <w:tc>
          <w:tcPr>
            <w:tcW w:w="19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5" w:after="0" w:line="240" w:lineRule="auto"/>
              <w:rPr>
                <w:rFonts w:ascii="Times New Roman" w:hAnsi="Times New Roman" w:cs="Times New Roman"/>
                <w:sz w:val="27"/>
                <w:szCs w:val="27"/>
              </w:rPr>
            </w:pPr>
          </w:p>
          <w:p w:rsidR="003D7154" w:rsidRPr="003D7154" w:rsidRDefault="003D7154" w:rsidP="003D7154">
            <w:pPr>
              <w:kinsoku w:val="0"/>
              <w:overflowPunct w:val="0"/>
              <w:autoSpaceDE w:val="0"/>
              <w:autoSpaceDN w:val="0"/>
              <w:adjustRightInd w:val="0"/>
              <w:spacing w:after="0" w:line="278" w:lineRule="auto"/>
              <w:ind w:left="114" w:right="130"/>
              <w:rPr>
                <w:rFonts w:ascii="Times New Roman" w:hAnsi="Times New Roman" w:cs="Times New Roman"/>
                <w:sz w:val="24"/>
                <w:szCs w:val="24"/>
              </w:rPr>
            </w:pPr>
            <w:r w:rsidRPr="003D7154">
              <w:rPr>
                <w:rFonts w:ascii="Times New Roman" w:hAnsi="Times New Roman" w:cs="Times New Roman"/>
                <w:sz w:val="24"/>
                <w:szCs w:val="24"/>
              </w:rPr>
              <w:t>Осознание себя как ученика.</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1" w:right="671"/>
              <w:rPr>
                <w:rFonts w:ascii="Times New Roman" w:hAnsi="Times New Roman" w:cs="Times New Roman"/>
                <w:sz w:val="24"/>
                <w:szCs w:val="24"/>
              </w:rPr>
            </w:pPr>
            <w:r w:rsidRPr="003D7154">
              <w:rPr>
                <w:rFonts w:ascii="Times New Roman" w:hAnsi="Times New Roman" w:cs="Times New Roman"/>
                <w:sz w:val="24"/>
                <w:szCs w:val="24"/>
              </w:rPr>
              <w:t>Уметь отвечать на вопросы.</w:t>
            </w:r>
          </w:p>
        </w:tc>
        <w:tc>
          <w:tcPr>
            <w:tcW w:w="2895"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993"/>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w:t>
            </w:r>
          </w:p>
          <w:p w:rsidR="003D7154" w:rsidRPr="003D7154" w:rsidRDefault="003D7154" w:rsidP="003D7154">
            <w:pPr>
              <w:kinsoku w:val="0"/>
              <w:overflowPunct w:val="0"/>
              <w:autoSpaceDE w:val="0"/>
              <w:autoSpaceDN w:val="0"/>
              <w:adjustRightInd w:val="0"/>
              <w:spacing w:after="0" w:line="228" w:lineRule="exact"/>
              <w:ind w:left="114"/>
              <w:rPr>
                <w:rFonts w:ascii="Times New Roman" w:hAnsi="Times New Roman" w:cs="Times New Roman"/>
                <w:sz w:val="24"/>
                <w:szCs w:val="24"/>
              </w:rPr>
            </w:pPr>
            <w:r w:rsidRPr="003D7154">
              <w:rPr>
                <w:rFonts w:ascii="Times New Roman" w:hAnsi="Times New Roman" w:cs="Times New Roman"/>
                <w:sz w:val="24"/>
                <w:szCs w:val="24"/>
              </w:rPr>
              <w:t>произношения</w:t>
            </w:r>
          </w:p>
        </w:tc>
      </w:tr>
      <w:tr w:rsidR="003D7154" w:rsidRPr="003D7154">
        <w:trPr>
          <w:trHeight w:val="1351"/>
        </w:trPr>
        <w:tc>
          <w:tcPr>
            <w:tcW w:w="9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133</w:t>
            </w:r>
          </w:p>
        </w:tc>
        <w:tc>
          <w:tcPr>
            <w:tcW w:w="223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Р. Фархади</w:t>
            </w:r>
          </w:p>
          <w:p w:rsidR="003D7154" w:rsidRPr="003D7154" w:rsidRDefault="003D7154" w:rsidP="003D7154">
            <w:pPr>
              <w:kinsoku w:val="0"/>
              <w:overflowPunct w:val="0"/>
              <w:autoSpaceDE w:val="0"/>
              <w:autoSpaceDN w:val="0"/>
              <w:adjustRightInd w:val="0"/>
              <w:spacing w:before="4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«Жарко»</w:t>
            </w:r>
          </w:p>
        </w:tc>
        <w:tc>
          <w:tcPr>
            <w:tcW w:w="19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vMerge/>
            <w:tcBorders>
              <w:top w:val="nil"/>
              <w:left w:val="single" w:sz="2" w:space="0" w:color="000000"/>
              <w:bottom w:val="single" w:sz="2" w:space="0" w:color="000000"/>
              <w:right w:val="single" w:sz="2"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sz w:val="2"/>
                <w:szCs w:val="2"/>
              </w:rPr>
            </w:pP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1" w:right="791"/>
              <w:rPr>
                <w:rFonts w:ascii="Times New Roman" w:hAnsi="Times New Roman" w:cs="Times New Roman"/>
                <w:sz w:val="24"/>
                <w:szCs w:val="24"/>
              </w:rPr>
            </w:pPr>
            <w:r w:rsidRPr="003D7154">
              <w:rPr>
                <w:rFonts w:ascii="Times New Roman" w:hAnsi="Times New Roman" w:cs="Times New Roman"/>
                <w:sz w:val="24"/>
                <w:szCs w:val="24"/>
              </w:rPr>
              <w:t>Уметь работать с книгой.</w:t>
            </w:r>
          </w:p>
        </w:tc>
        <w:tc>
          <w:tcPr>
            <w:tcW w:w="2895"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295"/>
              <w:rPr>
                <w:rFonts w:ascii="Times New Roman" w:hAnsi="Times New Roman" w:cs="Times New Roman"/>
                <w:sz w:val="24"/>
                <w:szCs w:val="24"/>
              </w:rPr>
            </w:pPr>
            <w:r w:rsidRPr="003D7154">
              <w:rPr>
                <w:rFonts w:ascii="Times New Roman" w:hAnsi="Times New Roman" w:cs="Times New Roman"/>
                <w:sz w:val="24"/>
                <w:szCs w:val="24"/>
              </w:rPr>
              <w:t>Расширение словарного запаса. Развитие словесно - логического мышления.</w:t>
            </w:r>
          </w:p>
        </w:tc>
      </w:tr>
      <w:tr w:rsidR="003D7154" w:rsidRPr="003D7154">
        <w:trPr>
          <w:trHeight w:val="1476"/>
        </w:trPr>
        <w:tc>
          <w:tcPr>
            <w:tcW w:w="9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lastRenderedPageBreak/>
              <w:t>134</w:t>
            </w:r>
          </w:p>
        </w:tc>
        <w:tc>
          <w:tcPr>
            <w:tcW w:w="223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По Э.Шиму</w:t>
            </w:r>
          </w:p>
          <w:p w:rsidR="003D7154" w:rsidRPr="003D7154" w:rsidRDefault="003D7154" w:rsidP="003D7154">
            <w:pPr>
              <w:kinsoku w:val="0"/>
              <w:overflowPunct w:val="0"/>
              <w:autoSpaceDE w:val="0"/>
              <w:autoSpaceDN w:val="0"/>
              <w:adjustRightInd w:val="0"/>
              <w:spacing w:before="43"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«Верное время»</w:t>
            </w:r>
          </w:p>
        </w:tc>
        <w:tc>
          <w:tcPr>
            <w:tcW w:w="19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4" w:right="192"/>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 заданий</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 работать с учебником.</w:t>
            </w:r>
          </w:p>
        </w:tc>
        <w:tc>
          <w:tcPr>
            <w:tcW w:w="2895"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993"/>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bl>
    <w:p w:rsidR="003D7154" w:rsidRPr="003D7154" w:rsidRDefault="003D7154" w:rsidP="003D7154">
      <w:pPr>
        <w:kinsoku w:val="0"/>
        <w:overflowPunct w:val="0"/>
        <w:autoSpaceDE w:val="0"/>
        <w:autoSpaceDN w:val="0"/>
        <w:adjustRightInd w:val="0"/>
        <w:spacing w:before="6" w:after="0" w:line="240" w:lineRule="auto"/>
        <w:rPr>
          <w:rFonts w:ascii="Times New Roman" w:hAnsi="Times New Roman" w:cs="Times New Roman"/>
          <w:sz w:val="17"/>
          <w:szCs w:val="17"/>
        </w:rPr>
      </w:pPr>
    </w:p>
    <w:tbl>
      <w:tblPr>
        <w:tblW w:w="0" w:type="auto"/>
        <w:tblInd w:w="251" w:type="dxa"/>
        <w:tblLayout w:type="fixed"/>
        <w:tblCellMar>
          <w:left w:w="0" w:type="dxa"/>
          <w:right w:w="0" w:type="dxa"/>
        </w:tblCellMar>
        <w:tblLook w:val="0000" w:firstRow="0" w:lastRow="0" w:firstColumn="0" w:lastColumn="0" w:noHBand="0" w:noVBand="0"/>
      </w:tblPr>
      <w:tblGrid>
        <w:gridCol w:w="970"/>
        <w:gridCol w:w="2239"/>
        <w:gridCol w:w="1913"/>
        <w:gridCol w:w="1982"/>
        <w:gridCol w:w="2268"/>
        <w:gridCol w:w="2691"/>
        <w:gridCol w:w="2895"/>
      </w:tblGrid>
      <w:tr w:rsidR="003D7154" w:rsidRPr="003D7154">
        <w:trPr>
          <w:trHeight w:val="1777"/>
        </w:trPr>
        <w:tc>
          <w:tcPr>
            <w:tcW w:w="970"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135</w:t>
            </w:r>
          </w:p>
        </w:tc>
        <w:tc>
          <w:tcPr>
            <w:tcW w:w="2239"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5"/>
              <w:rPr>
                <w:rFonts w:ascii="Times New Roman" w:hAnsi="Times New Roman" w:cs="Times New Roman"/>
                <w:sz w:val="24"/>
                <w:szCs w:val="24"/>
              </w:rPr>
            </w:pPr>
            <w:r w:rsidRPr="003D7154">
              <w:rPr>
                <w:rFonts w:ascii="Times New Roman" w:hAnsi="Times New Roman" w:cs="Times New Roman"/>
                <w:sz w:val="24"/>
                <w:szCs w:val="24"/>
              </w:rPr>
              <w:t>Е. Савельева</w:t>
            </w:r>
          </w:p>
          <w:p w:rsidR="003D7154" w:rsidRPr="003D7154" w:rsidRDefault="003D7154" w:rsidP="003D7154">
            <w:pPr>
              <w:kinsoku w:val="0"/>
              <w:overflowPunct w:val="0"/>
              <w:autoSpaceDE w:val="0"/>
              <w:autoSpaceDN w:val="0"/>
              <w:adjustRightInd w:val="0"/>
              <w:spacing w:before="38" w:after="0"/>
              <w:ind w:left="115" w:right="281"/>
              <w:rPr>
                <w:rFonts w:ascii="Times New Roman" w:hAnsi="Times New Roman" w:cs="Times New Roman"/>
                <w:sz w:val="24"/>
                <w:szCs w:val="24"/>
              </w:rPr>
            </w:pPr>
            <w:r w:rsidRPr="003D7154">
              <w:rPr>
                <w:rFonts w:ascii="Times New Roman" w:hAnsi="Times New Roman" w:cs="Times New Roman"/>
                <w:sz w:val="24"/>
                <w:szCs w:val="24"/>
              </w:rPr>
              <w:t>«Доскажи словечко»(летние загадки)</w:t>
            </w:r>
          </w:p>
        </w:tc>
        <w:tc>
          <w:tcPr>
            <w:tcW w:w="1913"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5" w:lineRule="exact"/>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line="273" w:lineRule="auto"/>
              <w:ind w:left="114" w:right="124"/>
              <w:rPr>
                <w:rFonts w:ascii="Times New Roman" w:hAnsi="Times New Roman" w:cs="Times New Roman"/>
                <w:sz w:val="24"/>
                <w:szCs w:val="24"/>
              </w:rPr>
            </w:pPr>
            <w:r w:rsidRPr="003D7154">
              <w:rPr>
                <w:rFonts w:ascii="Times New Roman" w:hAnsi="Times New Roman" w:cs="Times New Roman"/>
                <w:sz w:val="24"/>
                <w:szCs w:val="24"/>
              </w:rPr>
              <w:t>владение навыками коммуникации и</w:t>
            </w:r>
          </w:p>
          <w:p w:rsidR="003D7154" w:rsidRPr="003D7154" w:rsidRDefault="003D7154" w:rsidP="003D7154">
            <w:pPr>
              <w:kinsoku w:val="0"/>
              <w:overflowPunct w:val="0"/>
              <w:autoSpaceDE w:val="0"/>
              <w:autoSpaceDN w:val="0"/>
              <w:adjustRightInd w:val="0"/>
              <w:spacing w:before="1" w:after="0" w:line="273" w:lineRule="auto"/>
              <w:ind w:left="114" w:right="842"/>
              <w:rPr>
                <w:rFonts w:ascii="Times New Roman" w:hAnsi="Times New Roman" w:cs="Times New Roman"/>
                <w:sz w:val="24"/>
                <w:szCs w:val="24"/>
              </w:rPr>
            </w:pPr>
            <w:r w:rsidRPr="003D7154">
              <w:rPr>
                <w:rFonts w:ascii="Times New Roman" w:hAnsi="Times New Roman" w:cs="Times New Roman"/>
                <w:sz w:val="24"/>
                <w:szCs w:val="24"/>
              </w:rPr>
              <w:t>принятыми ритуалами социального</w:t>
            </w:r>
          </w:p>
        </w:tc>
        <w:tc>
          <w:tcPr>
            <w:tcW w:w="2691" w:type="dxa"/>
            <w:tcBorders>
              <w:top w:val="single" w:sz="2" w:space="0" w:color="000000"/>
              <w:left w:val="single" w:sz="2" w:space="0" w:color="000000"/>
              <w:bottom w:val="none" w:sz="6" w:space="0" w:color="auto"/>
              <w:right w:val="single" w:sz="2" w:space="0" w:color="000000"/>
            </w:tcBorders>
          </w:tcPr>
          <w:p w:rsidR="003D7154" w:rsidRPr="003D7154" w:rsidRDefault="003D7154" w:rsidP="003D7154">
            <w:pPr>
              <w:kinsoku w:val="0"/>
              <w:overflowPunct w:val="0"/>
              <w:autoSpaceDE w:val="0"/>
              <w:autoSpaceDN w:val="0"/>
              <w:adjustRightInd w:val="0"/>
              <w:spacing w:after="0"/>
              <w:ind w:left="111"/>
              <w:rPr>
                <w:rFonts w:ascii="Times New Roman" w:hAnsi="Times New Roman" w:cs="Times New Roman"/>
                <w:sz w:val="24"/>
                <w:szCs w:val="24"/>
              </w:rPr>
            </w:pPr>
            <w:r w:rsidRPr="003D7154">
              <w:rPr>
                <w:rFonts w:ascii="Times New Roman" w:hAnsi="Times New Roman" w:cs="Times New Roman"/>
                <w:sz w:val="24"/>
                <w:szCs w:val="24"/>
              </w:rPr>
              <w:t>Умение слушать, отвечать на вопросы учителя,</w:t>
            </w:r>
          </w:p>
        </w:tc>
        <w:tc>
          <w:tcPr>
            <w:tcW w:w="2895" w:type="dxa"/>
            <w:tcBorders>
              <w:top w:val="single" w:sz="2" w:space="0" w:color="000000"/>
              <w:left w:val="single" w:sz="2" w:space="0" w:color="000000"/>
              <w:bottom w:val="none" w:sz="6" w:space="0" w:color="auto"/>
              <w:right w:val="none" w:sz="6" w:space="0" w:color="auto"/>
            </w:tcBorders>
          </w:tcPr>
          <w:p w:rsidR="003D7154" w:rsidRPr="003D7154" w:rsidRDefault="003D7154" w:rsidP="003D7154">
            <w:pPr>
              <w:kinsoku w:val="0"/>
              <w:overflowPunct w:val="0"/>
              <w:autoSpaceDE w:val="0"/>
              <w:autoSpaceDN w:val="0"/>
              <w:adjustRightInd w:val="0"/>
              <w:spacing w:after="0" w:line="240" w:lineRule="auto"/>
              <w:ind w:left="114" w:right="993"/>
              <w:rPr>
                <w:rFonts w:ascii="Times New Roman" w:hAnsi="Times New Roman" w:cs="Times New Roman"/>
                <w:sz w:val="24"/>
                <w:szCs w:val="24"/>
              </w:rPr>
            </w:pPr>
            <w:r w:rsidRPr="003D7154">
              <w:rPr>
                <w:rFonts w:ascii="Times New Roman" w:hAnsi="Times New Roman" w:cs="Times New Roman"/>
                <w:sz w:val="24"/>
                <w:szCs w:val="24"/>
              </w:rPr>
              <w:t>развитие связной устной речи, орфоэпически правильного произношения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sz w:val="17"/>
          <w:szCs w:val="17"/>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before="8" w:after="0" w:line="240" w:lineRule="auto"/>
        <w:rPr>
          <w:rFonts w:ascii="Times New Roman" w:hAnsi="Times New Roman" w:cs="Times New Roman"/>
          <w:sz w:val="15"/>
          <w:szCs w:val="15"/>
        </w:rPr>
      </w:pPr>
    </w:p>
    <w:tbl>
      <w:tblPr>
        <w:tblW w:w="0" w:type="auto"/>
        <w:tblInd w:w="251" w:type="dxa"/>
        <w:tblLayout w:type="fixed"/>
        <w:tblCellMar>
          <w:left w:w="0" w:type="dxa"/>
          <w:right w:w="0" w:type="dxa"/>
        </w:tblCellMar>
        <w:tblLook w:val="0000" w:firstRow="0" w:lastRow="0" w:firstColumn="0" w:lastColumn="0" w:noHBand="0" w:noVBand="0"/>
      </w:tblPr>
      <w:tblGrid>
        <w:gridCol w:w="970"/>
        <w:gridCol w:w="2239"/>
        <w:gridCol w:w="1913"/>
        <w:gridCol w:w="1982"/>
        <w:gridCol w:w="2268"/>
        <w:gridCol w:w="2691"/>
        <w:gridCol w:w="3226"/>
      </w:tblGrid>
      <w:tr w:rsidR="003D7154" w:rsidRPr="003D7154">
        <w:trPr>
          <w:trHeight w:val="1476"/>
        </w:trPr>
        <w:tc>
          <w:tcPr>
            <w:tcW w:w="970"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136</w:t>
            </w:r>
          </w:p>
        </w:tc>
        <w:tc>
          <w:tcPr>
            <w:tcW w:w="2239"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115"/>
              <w:rPr>
                <w:rFonts w:ascii="Times New Roman" w:hAnsi="Times New Roman" w:cs="Times New Roman"/>
                <w:sz w:val="24"/>
                <w:szCs w:val="24"/>
              </w:rPr>
            </w:pPr>
            <w:r w:rsidRPr="003D7154">
              <w:rPr>
                <w:rFonts w:ascii="Times New Roman" w:hAnsi="Times New Roman" w:cs="Times New Roman"/>
                <w:sz w:val="24"/>
                <w:szCs w:val="24"/>
              </w:rPr>
              <w:t>Обобщающий урок по теме</w:t>
            </w:r>
          </w:p>
        </w:tc>
        <w:tc>
          <w:tcPr>
            <w:tcW w:w="1913"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40" w:lineRule="auto"/>
              <w:ind w:left="112"/>
              <w:rPr>
                <w:rFonts w:ascii="Times New Roman" w:hAnsi="Times New Roman" w:cs="Times New Roman"/>
                <w:sz w:val="24"/>
                <w:szCs w:val="24"/>
              </w:rPr>
            </w:pPr>
            <w:r w:rsidRPr="003D7154">
              <w:rPr>
                <w:rFonts w:ascii="Times New Roman" w:hAnsi="Times New Roman" w:cs="Times New Roman"/>
                <w:sz w:val="24"/>
                <w:szCs w:val="24"/>
              </w:rPr>
              <w:t>1</w:t>
            </w:r>
          </w:p>
        </w:tc>
        <w:tc>
          <w:tcPr>
            <w:tcW w:w="1982"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268" w:type="dxa"/>
            <w:tcBorders>
              <w:top w:val="none" w:sz="6" w:space="0" w:color="auto"/>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взаимодействия</w:t>
            </w:r>
          </w:p>
        </w:tc>
        <w:tc>
          <w:tcPr>
            <w:tcW w:w="2691" w:type="dxa"/>
            <w:tcBorders>
              <w:top w:val="single" w:sz="2" w:space="0" w:color="000000"/>
              <w:left w:val="single" w:sz="2" w:space="0" w:color="000000"/>
              <w:bottom w:val="single" w:sz="2" w:space="0" w:color="000000"/>
              <w:right w:val="single" w:sz="2" w:space="0" w:color="000000"/>
            </w:tcBorders>
          </w:tcPr>
          <w:p w:rsidR="003D7154" w:rsidRPr="003D7154" w:rsidRDefault="003D7154" w:rsidP="003D7154">
            <w:pPr>
              <w:kinsoku w:val="0"/>
              <w:overflowPunct w:val="0"/>
              <w:autoSpaceDE w:val="0"/>
              <w:autoSpaceDN w:val="0"/>
              <w:adjustRightInd w:val="0"/>
              <w:spacing w:before="1" w:after="0" w:line="278" w:lineRule="auto"/>
              <w:ind w:left="111" w:right="119"/>
              <w:rPr>
                <w:rFonts w:ascii="Times New Roman" w:hAnsi="Times New Roman" w:cs="Times New Roman"/>
                <w:sz w:val="24"/>
                <w:szCs w:val="24"/>
              </w:rPr>
            </w:pPr>
            <w:r w:rsidRPr="003D7154">
              <w:rPr>
                <w:rFonts w:ascii="Times New Roman" w:hAnsi="Times New Roman" w:cs="Times New Roman"/>
                <w:sz w:val="24"/>
                <w:szCs w:val="24"/>
              </w:rPr>
              <w:t>Знать правила поведения на уроке.</w:t>
            </w:r>
          </w:p>
        </w:tc>
        <w:tc>
          <w:tcPr>
            <w:tcW w:w="3226" w:type="dxa"/>
            <w:tcBorders>
              <w:top w:val="single" w:sz="2" w:space="0" w:color="000000"/>
              <w:left w:val="single" w:sz="2" w:space="0" w:color="000000"/>
              <w:bottom w:val="single" w:sz="2" w:space="0" w:color="000000"/>
              <w:right w:val="none" w:sz="6" w:space="0" w:color="auto"/>
            </w:tcBorders>
          </w:tcPr>
          <w:p w:rsidR="003D7154" w:rsidRPr="003D7154" w:rsidRDefault="003D7154" w:rsidP="003D7154">
            <w:pPr>
              <w:kinsoku w:val="0"/>
              <w:overflowPunct w:val="0"/>
              <w:autoSpaceDE w:val="0"/>
              <w:autoSpaceDN w:val="0"/>
              <w:adjustRightInd w:val="0"/>
              <w:spacing w:before="1" w:after="0"/>
              <w:ind w:left="114" w:right="548"/>
              <w:rPr>
                <w:rFonts w:ascii="Times New Roman" w:hAnsi="Times New Roman" w:cs="Times New Roman"/>
                <w:sz w:val="24"/>
                <w:szCs w:val="24"/>
              </w:rPr>
            </w:pPr>
            <w:r w:rsidRPr="003D7154">
              <w:rPr>
                <w:rFonts w:ascii="Times New Roman" w:hAnsi="Times New Roman" w:cs="Times New Roman"/>
                <w:sz w:val="24"/>
                <w:szCs w:val="24"/>
              </w:rPr>
              <w:t>развитие мыслительной деятельности(выделение главного)</w:t>
            </w:r>
          </w:p>
        </w:tc>
      </w:tr>
    </w:tbl>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0"/>
          <w:szCs w:val="20"/>
        </w:rPr>
      </w:pPr>
    </w:p>
    <w:p w:rsidR="003D7154" w:rsidRPr="003D7154" w:rsidRDefault="003D7154" w:rsidP="003D7154">
      <w:pPr>
        <w:kinsoku w:val="0"/>
        <w:overflowPunct w:val="0"/>
        <w:autoSpaceDE w:val="0"/>
        <w:autoSpaceDN w:val="0"/>
        <w:adjustRightInd w:val="0"/>
        <w:spacing w:before="50" w:after="0" w:line="240" w:lineRule="auto"/>
        <w:ind w:left="3609" w:right="4491"/>
        <w:jc w:val="center"/>
        <w:outlineLvl w:val="1"/>
        <w:rPr>
          <w:rFonts w:ascii="Times New Roman" w:hAnsi="Times New Roman" w:cs="Times New Roman"/>
          <w:b/>
          <w:bCs/>
          <w:sz w:val="24"/>
          <w:szCs w:val="24"/>
        </w:rPr>
      </w:pPr>
      <w:r w:rsidRPr="003D7154">
        <w:rPr>
          <w:rFonts w:ascii="Times New Roman" w:hAnsi="Times New Roman" w:cs="Times New Roman"/>
          <w:b/>
          <w:bCs/>
          <w:sz w:val="24"/>
          <w:szCs w:val="24"/>
        </w:rPr>
        <w:t>4 класс</w:t>
      </w:r>
    </w:p>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1"/>
          <w:szCs w:val="21"/>
        </w:rPr>
      </w:pPr>
    </w:p>
    <w:tbl>
      <w:tblPr>
        <w:tblW w:w="0" w:type="auto"/>
        <w:tblInd w:w="150" w:type="dxa"/>
        <w:tblLayout w:type="fixed"/>
        <w:tblCellMar>
          <w:left w:w="0" w:type="dxa"/>
          <w:right w:w="0" w:type="dxa"/>
        </w:tblCellMar>
        <w:tblLook w:val="0000" w:firstRow="0" w:lastRow="0" w:firstColumn="0" w:lastColumn="0" w:noHBand="0" w:noVBand="0"/>
      </w:tblPr>
      <w:tblGrid>
        <w:gridCol w:w="888"/>
        <w:gridCol w:w="3780"/>
        <w:gridCol w:w="1079"/>
        <w:gridCol w:w="839"/>
        <w:gridCol w:w="3359"/>
        <w:gridCol w:w="2519"/>
        <w:gridCol w:w="2790"/>
      </w:tblGrid>
      <w:tr w:rsidR="003D7154" w:rsidRPr="003D7154">
        <w:trPr>
          <w:trHeight w:val="518"/>
        </w:trPr>
        <w:tc>
          <w:tcPr>
            <w:tcW w:w="888"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119"/>
              <w:rPr>
                <w:rFonts w:ascii="Times New Roman" w:hAnsi="Times New Roman" w:cs="Times New Roman"/>
                <w:b/>
                <w:bCs/>
                <w:sz w:val="24"/>
                <w:szCs w:val="24"/>
              </w:rPr>
            </w:pPr>
            <w:r w:rsidRPr="003D7154">
              <w:rPr>
                <w:rFonts w:ascii="Times New Roman" w:hAnsi="Times New Roman" w:cs="Times New Roman"/>
                <w:b/>
                <w:bCs/>
                <w:sz w:val="24"/>
                <w:szCs w:val="24"/>
              </w:rPr>
              <w:t>№ п/п</w:t>
            </w:r>
          </w:p>
        </w:tc>
        <w:tc>
          <w:tcPr>
            <w:tcW w:w="378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1250" w:right="1238"/>
              <w:jc w:val="center"/>
              <w:rPr>
                <w:rFonts w:ascii="Times New Roman" w:hAnsi="Times New Roman" w:cs="Times New Roman"/>
                <w:b/>
                <w:bCs/>
                <w:sz w:val="24"/>
                <w:szCs w:val="24"/>
              </w:rPr>
            </w:pPr>
            <w:r w:rsidRPr="003D7154">
              <w:rPr>
                <w:rFonts w:ascii="Times New Roman" w:hAnsi="Times New Roman" w:cs="Times New Roman"/>
                <w:b/>
                <w:bCs/>
                <w:sz w:val="24"/>
                <w:szCs w:val="24"/>
              </w:rPr>
              <w:t>Тема урока</w:t>
            </w:r>
          </w:p>
        </w:tc>
        <w:tc>
          <w:tcPr>
            <w:tcW w:w="107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358" w:right="129" w:hanging="197"/>
              <w:rPr>
                <w:rFonts w:ascii="Times New Roman" w:hAnsi="Times New Roman" w:cs="Times New Roman"/>
                <w:b/>
                <w:bCs/>
                <w:sz w:val="24"/>
                <w:szCs w:val="24"/>
              </w:rPr>
            </w:pPr>
            <w:r w:rsidRPr="003D7154">
              <w:rPr>
                <w:rFonts w:ascii="Times New Roman" w:hAnsi="Times New Roman" w:cs="Times New Roman"/>
                <w:b/>
                <w:bCs/>
                <w:sz w:val="24"/>
                <w:szCs w:val="24"/>
              </w:rPr>
              <w:t>Кол-во час</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160"/>
              <w:rPr>
                <w:rFonts w:ascii="Times New Roman" w:hAnsi="Times New Roman" w:cs="Times New Roman"/>
                <w:b/>
                <w:bCs/>
                <w:sz w:val="24"/>
                <w:szCs w:val="24"/>
              </w:rPr>
            </w:pPr>
            <w:r w:rsidRPr="003D7154">
              <w:rPr>
                <w:rFonts w:ascii="Times New Roman" w:hAnsi="Times New Roman" w:cs="Times New Roman"/>
                <w:b/>
                <w:bCs/>
                <w:sz w:val="24"/>
                <w:szCs w:val="24"/>
              </w:rPr>
              <w:t>Дата</w:t>
            </w:r>
          </w:p>
        </w:tc>
        <w:tc>
          <w:tcPr>
            <w:tcW w:w="5878" w:type="dxa"/>
            <w:gridSpan w:val="2"/>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1515"/>
              <w:rPr>
                <w:rFonts w:ascii="Times New Roman" w:hAnsi="Times New Roman" w:cs="Times New Roman"/>
                <w:b/>
                <w:bCs/>
                <w:sz w:val="24"/>
                <w:szCs w:val="24"/>
              </w:rPr>
            </w:pPr>
            <w:r w:rsidRPr="003D7154">
              <w:rPr>
                <w:rFonts w:ascii="Times New Roman" w:hAnsi="Times New Roman" w:cs="Times New Roman"/>
                <w:b/>
                <w:bCs/>
                <w:sz w:val="24"/>
                <w:szCs w:val="24"/>
              </w:rPr>
              <w:t>Планируемые результаты</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118"/>
              <w:rPr>
                <w:rFonts w:ascii="Times New Roman" w:hAnsi="Times New Roman" w:cs="Times New Roman"/>
                <w:b/>
                <w:bCs/>
                <w:sz w:val="24"/>
                <w:szCs w:val="24"/>
              </w:rPr>
            </w:pPr>
            <w:r w:rsidRPr="003D7154">
              <w:rPr>
                <w:rFonts w:ascii="Times New Roman" w:hAnsi="Times New Roman" w:cs="Times New Roman"/>
                <w:b/>
                <w:bCs/>
                <w:sz w:val="24"/>
                <w:szCs w:val="24"/>
              </w:rPr>
              <w:t>Коррекционные задачи</w:t>
            </w:r>
          </w:p>
        </w:tc>
      </w:tr>
      <w:tr w:rsidR="003D7154" w:rsidRPr="003D7154">
        <w:trPr>
          <w:trHeight w:val="515"/>
        </w:trPr>
        <w:tc>
          <w:tcPr>
            <w:tcW w:w="888"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3780"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1079"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999"/>
              <w:rPr>
                <w:rFonts w:ascii="Times New Roman" w:hAnsi="Times New Roman" w:cs="Times New Roman"/>
                <w:b/>
                <w:bCs/>
                <w:sz w:val="24"/>
                <w:szCs w:val="24"/>
              </w:rPr>
            </w:pPr>
            <w:r w:rsidRPr="003D7154">
              <w:rPr>
                <w:rFonts w:ascii="Times New Roman" w:hAnsi="Times New Roman" w:cs="Times New Roman"/>
                <w:b/>
                <w:bCs/>
                <w:sz w:val="24"/>
                <w:szCs w:val="24"/>
              </w:rPr>
              <w:t>Предметные</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82"/>
              <w:rPr>
                <w:rFonts w:ascii="Times New Roman" w:hAnsi="Times New Roman" w:cs="Times New Roman"/>
                <w:b/>
                <w:bCs/>
                <w:sz w:val="24"/>
                <w:szCs w:val="24"/>
              </w:rPr>
            </w:pPr>
            <w:r w:rsidRPr="003D7154">
              <w:rPr>
                <w:rFonts w:ascii="Times New Roman" w:hAnsi="Times New Roman" w:cs="Times New Roman"/>
                <w:b/>
                <w:bCs/>
                <w:sz w:val="24"/>
                <w:szCs w:val="24"/>
              </w:rPr>
              <w:t>Личностные</w:t>
            </w: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
                <w:szCs w:val="2"/>
              </w:rPr>
            </w:pPr>
          </w:p>
        </w:tc>
      </w:tr>
      <w:tr w:rsidR="003D7154" w:rsidRPr="003D7154">
        <w:trPr>
          <w:trHeight w:val="614"/>
        </w:trPr>
        <w:tc>
          <w:tcPr>
            <w:tcW w:w="15254" w:type="dxa"/>
            <w:gridSpan w:val="7"/>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5538" w:right="5439"/>
              <w:jc w:val="center"/>
              <w:rPr>
                <w:rFonts w:ascii="Times New Roman" w:hAnsi="Times New Roman" w:cs="Times New Roman"/>
                <w:b/>
                <w:bCs/>
                <w:sz w:val="24"/>
                <w:szCs w:val="24"/>
              </w:rPr>
            </w:pPr>
            <w:r w:rsidRPr="003D7154">
              <w:rPr>
                <w:rFonts w:ascii="Times New Roman" w:hAnsi="Times New Roman" w:cs="Times New Roman"/>
                <w:b/>
                <w:bCs/>
                <w:sz w:val="24"/>
                <w:szCs w:val="24"/>
              </w:rPr>
              <w:t>«Школьная жизнь» (12 ч)</w:t>
            </w:r>
          </w:p>
        </w:tc>
      </w:tr>
      <w:tr w:rsidR="003D7154" w:rsidRPr="003D7154">
        <w:trPr>
          <w:trHeight w:val="2423"/>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9"/>
              <w:jc w:val="center"/>
              <w:rPr>
                <w:rFonts w:ascii="Times New Roman" w:hAnsi="Times New Roman" w:cs="Times New Roman"/>
                <w:b/>
                <w:bCs/>
                <w:sz w:val="24"/>
                <w:szCs w:val="24"/>
              </w:rPr>
            </w:pPr>
            <w:r w:rsidRPr="003D7154">
              <w:rPr>
                <w:rFonts w:ascii="Times New Roman" w:hAnsi="Times New Roman" w:cs="Times New Roman"/>
                <w:b/>
                <w:bCs/>
                <w:sz w:val="24"/>
                <w:szCs w:val="24"/>
              </w:rPr>
              <w:lastRenderedPageBreak/>
              <w:t>1</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Снова в школу. По Н. Носову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настроение.</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650"/>
              <w:rPr>
                <w:rFonts w:ascii="Times New Roman" w:hAnsi="Times New Roman" w:cs="Times New Roman"/>
                <w:sz w:val="24"/>
                <w:szCs w:val="24"/>
              </w:rPr>
            </w:pPr>
            <w:r w:rsidRPr="003D7154">
              <w:rPr>
                <w:rFonts w:ascii="Times New Roman" w:hAnsi="Times New Roman" w:cs="Times New Roman"/>
                <w:sz w:val="24"/>
                <w:szCs w:val="24"/>
              </w:rPr>
              <w:t>Определять и высказывать под руководством педагога самые</w:t>
            </w:r>
          </w:p>
          <w:p w:rsidR="003D7154" w:rsidRPr="003D7154" w:rsidRDefault="003D7154" w:rsidP="003D7154">
            <w:pPr>
              <w:kinsoku w:val="0"/>
              <w:overflowPunct w:val="0"/>
              <w:autoSpaceDE w:val="0"/>
              <w:autoSpaceDN w:val="0"/>
              <w:adjustRightInd w:val="0"/>
              <w:spacing w:after="0"/>
              <w:ind w:left="114" w:right="345"/>
              <w:jc w:val="both"/>
              <w:rPr>
                <w:rFonts w:ascii="Times New Roman" w:hAnsi="Times New Roman" w:cs="Times New Roman"/>
                <w:sz w:val="24"/>
                <w:szCs w:val="24"/>
              </w:rPr>
            </w:pPr>
            <w:r w:rsidRPr="003D7154">
              <w:rPr>
                <w:rFonts w:ascii="Times New Roman" w:hAnsi="Times New Roman" w:cs="Times New Roman"/>
                <w:sz w:val="24"/>
                <w:szCs w:val="24"/>
              </w:rPr>
              <w:t>простые общие для всех людей правила поведения</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89"/>
              <w:jc w:val="both"/>
              <w:rPr>
                <w:rFonts w:ascii="Times New Roman" w:hAnsi="Times New Roman" w:cs="Times New Roman"/>
                <w:sz w:val="24"/>
                <w:szCs w:val="24"/>
              </w:rPr>
            </w:pPr>
            <w:r w:rsidRPr="003D7154">
              <w:rPr>
                <w:rFonts w:ascii="Times New Roman" w:hAnsi="Times New Roman" w:cs="Times New Roman"/>
                <w:sz w:val="24"/>
                <w:szCs w:val="24"/>
              </w:rPr>
              <w:t>Обогащение и активизация словаря антонимов, признаков, обобщающих понятий.</w:t>
            </w:r>
          </w:p>
        </w:tc>
      </w:tr>
      <w:tr w:rsidR="003D7154" w:rsidRPr="003D7154">
        <w:trPr>
          <w:trHeight w:val="1785"/>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9"/>
              <w:jc w:val="center"/>
              <w:rPr>
                <w:rFonts w:ascii="Times New Roman" w:hAnsi="Times New Roman" w:cs="Times New Roman"/>
                <w:b/>
                <w:bCs/>
                <w:sz w:val="24"/>
                <w:szCs w:val="24"/>
              </w:rPr>
            </w:pPr>
            <w:r w:rsidRPr="003D7154">
              <w:rPr>
                <w:rFonts w:ascii="Times New Roman" w:hAnsi="Times New Roman" w:cs="Times New Roman"/>
                <w:b/>
                <w:bCs/>
                <w:sz w:val="24"/>
                <w:szCs w:val="24"/>
              </w:rPr>
              <w:t>2</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1714"/>
              <w:rPr>
                <w:rFonts w:ascii="Times New Roman" w:hAnsi="Times New Roman" w:cs="Times New Roman"/>
                <w:sz w:val="24"/>
                <w:szCs w:val="24"/>
              </w:rPr>
            </w:pPr>
            <w:r w:rsidRPr="003D7154">
              <w:rPr>
                <w:rFonts w:ascii="Times New Roman" w:hAnsi="Times New Roman" w:cs="Times New Roman"/>
                <w:sz w:val="24"/>
                <w:szCs w:val="24"/>
              </w:rPr>
              <w:t>Жил-был Учитель. Э. Мошковская</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98"/>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по ролям.</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 выполнении учебных заданий, поручений, договоренностей</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49"/>
              <w:rPr>
                <w:rFonts w:ascii="Times New Roman" w:hAnsi="Times New Roman" w:cs="Times New Roman"/>
                <w:sz w:val="24"/>
                <w:szCs w:val="24"/>
              </w:rPr>
            </w:pPr>
            <w:r w:rsidRPr="003D7154">
              <w:rPr>
                <w:rFonts w:ascii="Times New Roman" w:hAnsi="Times New Roman" w:cs="Times New Roman"/>
                <w:sz w:val="24"/>
                <w:szCs w:val="24"/>
              </w:rPr>
              <w:t>Развитие произвольного внимания (устойчивость, концентрация)</w:t>
            </w:r>
          </w:p>
        </w:tc>
      </w:tr>
      <w:tr w:rsidR="003D7154" w:rsidRPr="003D7154">
        <w:trPr>
          <w:trHeight w:val="1269"/>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9"/>
              <w:jc w:val="center"/>
              <w:rPr>
                <w:rFonts w:ascii="Times New Roman" w:hAnsi="Times New Roman" w:cs="Times New Roman"/>
                <w:b/>
                <w:bCs/>
                <w:sz w:val="24"/>
                <w:szCs w:val="24"/>
              </w:rPr>
            </w:pPr>
            <w:r w:rsidRPr="003D7154">
              <w:rPr>
                <w:rFonts w:ascii="Times New Roman" w:hAnsi="Times New Roman" w:cs="Times New Roman"/>
                <w:b/>
                <w:bCs/>
                <w:sz w:val="24"/>
                <w:szCs w:val="24"/>
              </w:rPr>
              <w:t>3</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1508"/>
              <w:rPr>
                <w:rFonts w:ascii="Times New Roman" w:hAnsi="Times New Roman" w:cs="Times New Roman"/>
                <w:sz w:val="24"/>
                <w:szCs w:val="24"/>
              </w:rPr>
            </w:pPr>
            <w:r w:rsidRPr="003D7154">
              <w:rPr>
                <w:rFonts w:ascii="Times New Roman" w:hAnsi="Times New Roman" w:cs="Times New Roman"/>
                <w:sz w:val="24"/>
                <w:szCs w:val="24"/>
              </w:rPr>
              <w:t>Чему учат в школе. М. Пляцковский</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32"/>
                <w:szCs w:val="32"/>
              </w:rPr>
            </w:pPr>
          </w:p>
          <w:p w:rsidR="003D7154" w:rsidRPr="003D7154" w:rsidRDefault="003D7154" w:rsidP="003D7154">
            <w:pPr>
              <w:kinsoku w:val="0"/>
              <w:overflowPunct w:val="0"/>
              <w:autoSpaceDE w:val="0"/>
              <w:autoSpaceDN w:val="0"/>
              <w:adjustRightInd w:val="0"/>
              <w:spacing w:before="1"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252" w:right="238" w:firstLine="3"/>
              <w:jc w:val="center"/>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 заучивать наизусть</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line="272" w:lineRule="exact"/>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p w:rsidR="003D7154" w:rsidRPr="003D7154" w:rsidRDefault="003D7154" w:rsidP="003D7154">
            <w:pPr>
              <w:kinsoku w:val="0"/>
              <w:overflowPunct w:val="0"/>
              <w:autoSpaceDE w:val="0"/>
              <w:autoSpaceDN w:val="0"/>
              <w:adjustRightInd w:val="0"/>
              <w:spacing w:before="35"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3" w:right="273"/>
              <w:rPr>
                <w:rFonts w:ascii="Times New Roman" w:hAnsi="Times New Roman" w:cs="Times New Roman"/>
                <w:sz w:val="24"/>
                <w:szCs w:val="24"/>
              </w:rPr>
            </w:pPr>
            <w:r w:rsidRPr="003D7154">
              <w:rPr>
                <w:rFonts w:ascii="Times New Roman" w:hAnsi="Times New Roman" w:cs="Times New Roman"/>
                <w:sz w:val="24"/>
                <w:szCs w:val="24"/>
              </w:rPr>
              <w:t>Развитие связной речи, обогащение словаря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884"/>
        <w:gridCol w:w="3781"/>
        <w:gridCol w:w="1080"/>
        <w:gridCol w:w="840"/>
        <w:gridCol w:w="3360"/>
        <w:gridCol w:w="2520"/>
        <w:gridCol w:w="2791"/>
      </w:tblGrid>
      <w:tr w:rsidR="003D7154" w:rsidRPr="003D7154">
        <w:trPr>
          <w:trHeight w:val="523"/>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9"/>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3"/>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374"/>
              <w:jc w:val="right"/>
              <w:rPr>
                <w:rFonts w:ascii="Times New Roman" w:hAnsi="Times New Roman" w:cs="Times New Roman"/>
                <w:b/>
                <w:bCs/>
                <w:sz w:val="24"/>
                <w:szCs w:val="24"/>
              </w:rPr>
            </w:pPr>
            <w:r w:rsidRPr="003D7154">
              <w:rPr>
                <w:rFonts w:ascii="Times New Roman" w:hAnsi="Times New Roman" w:cs="Times New Roman"/>
                <w:b/>
                <w:bCs/>
                <w:sz w:val="24"/>
                <w:szCs w:val="24"/>
              </w:rPr>
              <w:t>4</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Поздравление. По Ю. Ермолаеву</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318"/>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Понимание личной</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Обогащение и</w:t>
            </w:r>
          </w:p>
        </w:tc>
      </w:tr>
      <w:tr w:rsidR="003D7154" w:rsidRPr="003D7154">
        <w:trPr>
          <w:trHeight w:val="304"/>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210"/>
              <w:rPr>
                <w:rFonts w:ascii="Times New Roman" w:hAnsi="Times New Roman" w:cs="Times New Roman"/>
                <w:sz w:val="24"/>
                <w:szCs w:val="24"/>
              </w:rPr>
            </w:pPr>
            <w:r w:rsidRPr="003D7154">
              <w:rPr>
                <w:rFonts w:ascii="Times New Roman" w:hAnsi="Times New Roman" w:cs="Times New Roman"/>
                <w:sz w:val="24"/>
                <w:szCs w:val="24"/>
              </w:rPr>
              <w:t>правильно, осознано и бегло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ответственности за</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активизация словаря</w:t>
            </w:r>
          </w:p>
        </w:tc>
      </w:tr>
      <w:tr w:rsidR="003D7154" w:rsidRPr="003D7154">
        <w:trPr>
          <w:trHeight w:val="307"/>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12"/>
              <w:rPr>
                <w:rFonts w:ascii="Times New Roman" w:hAnsi="Times New Roman" w:cs="Times New Roman"/>
                <w:sz w:val="24"/>
                <w:szCs w:val="24"/>
              </w:rPr>
            </w:pPr>
            <w:r w:rsidRPr="003D7154">
              <w:rPr>
                <w:rFonts w:ascii="Times New Roman" w:hAnsi="Times New Roman" w:cs="Times New Roman"/>
                <w:sz w:val="24"/>
                <w:szCs w:val="24"/>
              </w:rPr>
              <w:t>читать текст.</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свои поступки на</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антонимов, признаков,</w:t>
            </w:r>
          </w:p>
        </w:tc>
      </w:tr>
      <w:tr w:rsidR="003D7154" w:rsidRPr="003D7154">
        <w:trPr>
          <w:trHeight w:val="624"/>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70"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основе представлений</w:t>
            </w:r>
          </w:p>
          <w:p w:rsidR="003D7154" w:rsidRPr="003D7154" w:rsidRDefault="003D7154" w:rsidP="003D7154">
            <w:pPr>
              <w:kinsoku w:val="0"/>
              <w:overflowPunct w:val="0"/>
              <w:autoSpaceDE w:val="0"/>
              <w:autoSpaceDN w:val="0"/>
              <w:adjustRightInd w:val="0"/>
              <w:spacing w:before="41"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об этических нормах</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обобщающих понятий.</w:t>
            </w:r>
          </w:p>
        </w:tc>
      </w:tr>
      <w:tr w:rsidR="003D7154" w:rsidRPr="003D7154">
        <w:trPr>
          <w:trHeight w:val="306"/>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и правилах поведения</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08"/>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в современном</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533"/>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обществе</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834"/>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74"/>
              <w:jc w:val="right"/>
              <w:rPr>
                <w:rFonts w:ascii="Times New Roman" w:hAnsi="Times New Roman" w:cs="Times New Roman"/>
                <w:b/>
                <w:bCs/>
                <w:sz w:val="24"/>
                <w:szCs w:val="24"/>
              </w:rPr>
            </w:pPr>
            <w:r w:rsidRPr="003D7154">
              <w:rPr>
                <w:rFonts w:ascii="Times New Roman" w:hAnsi="Times New Roman" w:cs="Times New Roman"/>
                <w:b/>
                <w:bCs/>
                <w:sz w:val="24"/>
                <w:szCs w:val="24"/>
              </w:rPr>
              <w:t>5</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959"/>
              <w:rPr>
                <w:rFonts w:ascii="Times New Roman" w:hAnsi="Times New Roman" w:cs="Times New Roman"/>
                <w:sz w:val="24"/>
                <w:szCs w:val="24"/>
              </w:rPr>
            </w:pPr>
            <w:r w:rsidRPr="003D7154">
              <w:rPr>
                <w:rFonts w:ascii="Times New Roman" w:hAnsi="Times New Roman" w:cs="Times New Roman"/>
                <w:sz w:val="24"/>
                <w:szCs w:val="24"/>
              </w:rPr>
              <w:t>Как Маруся дежурила. По Е.Шварцу</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2"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503"/>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по ролям</w:t>
            </w:r>
          </w:p>
        </w:tc>
        <w:tc>
          <w:tcPr>
            <w:tcW w:w="252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3"/>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374"/>
              <w:jc w:val="right"/>
              <w:rPr>
                <w:rFonts w:ascii="Times New Roman" w:hAnsi="Times New Roman" w:cs="Times New Roman"/>
                <w:b/>
                <w:bCs/>
                <w:sz w:val="24"/>
                <w:szCs w:val="24"/>
              </w:rPr>
            </w:pPr>
            <w:r w:rsidRPr="003D7154">
              <w:rPr>
                <w:rFonts w:ascii="Times New Roman" w:hAnsi="Times New Roman" w:cs="Times New Roman"/>
                <w:b/>
                <w:bCs/>
                <w:sz w:val="24"/>
                <w:szCs w:val="24"/>
              </w:rPr>
              <w:t>6</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9"/>
              <w:rPr>
                <w:rFonts w:ascii="Times New Roman" w:hAnsi="Times New Roman" w:cs="Times New Roman"/>
                <w:sz w:val="24"/>
                <w:szCs w:val="24"/>
              </w:rPr>
            </w:pPr>
            <w:r w:rsidRPr="003D7154">
              <w:rPr>
                <w:rFonts w:ascii="Times New Roman" w:hAnsi="Times New Roman" w:cs="Times New Roman"/>
                <w:sz w:val="24"/>
                <w:szCs w:val="24"/>
              </w:rPr>
              <w:t>Шум и Шумок. По Е. Ильиной</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Проявлять</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tc>
      </w:tr>
      <w:tr w:rsidR="003D7154" w:rsidRPr="003D7154">
        <w:trPr>
          <w:trHeight w:val="623"/>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8"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правильно, осознано и бегло</w:t>
            </w:r>
          </w:p>
          <w:p w:rsidR="003D7154" w:rsidRPr="003D7154" w:rsidRDefault="003D7154" w:rsidP="003D7154">
            <w:pPr>
              <w:kinsoku w:val="0"/>
              <w:overflowPunct w:val="0"/>
              <w:autoSpaceDE w:val="0"/>
              <w:autoSpaceDN w:val="0"/>
              <w:adjustRightInd w:val="0"/>
              <w:spacing w:before="43"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текст, работать над</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самостоятельность в</w:t>
            </w:r>
          </w:p>
          <w:p w:rsidR="003D7154" w:rsidRPr="003D7154" w:rsidRDefault="003D7154" w:rsidP="003D7154">
            <w:pPr>
              <w:kinsoku w:val="0"/>
              <w:overflowPunct w:val="0"/>
              <w:autoSpaceDE w:val="0"/>
              <w:autoSpaceDN w:val="0"/>
              <w:adjustRightInd w:val="0"/>
              <w:spacing w:before="43"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выполнении учебных</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операций (анализ,</w:t>
            </w:r>
          </w:p>
          <w:p w:rsidR="003D7154" w:rsidRPr="003D7154" w:rsidRDefault="003D7154" w:rsidP="003D7154">
            <w:pPr>
              <w:kinsoku w:val="0"/>
              <w:overflowPunct w:val="0"/>
              <w:autoSpaceDE w:val="0"/>
              <w:autoSpaceDN w:val="0"/>
              <w:adjustRightInd w:val="0"/>
              <w:spacing w:before="43"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307"/>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пониманием прочитанного.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заданий, поручений,</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217"/>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договоренностей</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07"/>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74"/>
              <w:jc w:val="right"/>
              <w:rPr>
                <w:rFonts w:ascii="Times New Roman" w:hAnsi="Times New Roman" w:cs="Times New Roman"/>
                <w:b/>
                <w:bCs/>
                <w:sz w:val="24"/>
                <w:szCs w:val="24"/>
              </w:rPr>
            </w:pPr>
            <w:r w:rsidRPr="003D7154">
              <w:rPr>
                <w:rFonts w:ascii="Times New Roman" w:hAnsi="Times New Roman" w:cs="Times New Roman"/>
                <w:b/>
                <w:bCs/>
                <w:sz w:val="24"/>
                <w:szCs w:val="24"/>
              </w:rPr>
              <w:t>7</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132"/>
              <w:rPr>
                <w:rFonts w:ascii="Times New Roman" w:hAnsi="Times New Roman" w:cs="Times New Roman"/>
                <w:sz w:val="24"/>
                <w:szCs w:val="24"/>
              </w:rPr>
            </w:pPr>
            <w:r w:rsidRPr="003D7154">
              <w:rPr>
                <w:rFonts w:ascii="Times New Roman" w:hAnsi="Times New Roman" w:cs="Times New Roman"/>
                <w:sz w:val="24"/>
                <w:szCs w:val="24"/>
              </w:rPr>
              <w:t>Почему сороконожки опоздали на урок. В. Орлов</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Закрепить умение</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читать</w:t>
            </w:r>
          </w:p>
          <w:p w:rsidR="003D7154" w:rsidRPr="003D7154" w:rsidRDefault="003D7154" w:rsidP="003D7154">
            <w:pPr>
              <w:kinsoku w:val="0"/>
              <w:overflowPunct w:val="0"/>
              <w:autoSpaceDE w:val="0"/>
              <w:autoSpaceDN w:val="0"/>
              <w:adjustRightInd w:val="0"/>
              <w:spacing w:before="4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выразительно,</w:t>
            </w:r>
            <w:r w:rsidRPr="003D7154">
              <w:rPr>
                <w:rFonts w:ascii="Times New Roman" w:hAnsi="Times New Roman" w:cs="Times New Roman"/>
                <w:spacing w:val="-4"/>
                <w:sz w:val="24"/>
                <w:szCs w:val="24"/>
              </w:rPr>
              <w:t xml:space="preserve"> </w:t>
            </w:r>
            <w:r w:rsidRPr="003D7154">
              <w:rPr>
                <w:rFonts w:ascii="Times New Roman" w:hAnsi="Times New Roman" w:cs="Times New Roman"/>
                <w:sz w:val="24"/>
                <w:szCs w:val="24"/>
              </w:rPr>
              <w:t>передавая</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4"/>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настроение</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07"/>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74"/>
              <w:jc w:val="right"/>
              <w:rPr>
                <w:rFonts w:ascii="Times New Roman" w:hAnsi="Times New Roman" w:cs="Times New Roman"/>
                <w:b/>
                <w:bCs/>
                <w:sz w:val="24"/>
                <w:szCs w:val="24"/>
              </w:rPr>
            </w:pPr>
            <w:r w:rsidRPr="003D7154">
              <w:rPr>
                <w:rFonts w:ascii="Times New Roman" w:hAnsi="Times New Roman" w:cs="Times New Roman"/>
                <w:b/>
                <w:bCs/>
                <w:sz w:val="24"/>
                <w:szCs w:val="24"/>
              </w:rPr>
              <w:t>8</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1043"/>
              <w:rPr>
                <w:rFonts w:ascii="Times New Roman" w:hAnsi="Times New Roman" w:cs="Times New Roman"/>
                <w:sz w:val="24"/>
                <w:szCs w:val="24"/>
              </w:rPr>
            </w:pPr>
            <w:r w:rsidRPr="003D7154">
              <w:rPr>
                <w:rFonts w:ascii="Times New Roman" w:hAnsi="Times New Roman" w:cs="Times New Roman"/>
                <w:sz w:val="24"/>
                <w:szCs w:val="24"/>
              </w:rPr>
              <w:t>Три желания Вити. По Л. Каминскому</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w:t>
            </w:r>
          </w:p>
          <w:p w:rsidR="003D7154" w:rsidRPr="003D7154" w:rsidRDefault="003D7154" w:rsidP="003D7154">
            <w:pPr>
              <w:kinsoku w:val="0"/>
              <w:overflowPunct w:val="0"/>
              <w:autoSpaceDE w:val="0"/>
              <w:autoSpaceDN w:val="0"/>
              <w:adjustRightInd w:val="0"/>
              <w:spacing w:before="4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выборочно, отвечая на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34"/>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вопросы учителя.</w:t>
            </w: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3"/>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374"/>
              <w:jc w:val="right"/>
              <w:rPr>
                <w:rFonts w:ascii="Times New Roman" w:hAnsi="Times New Roman" w:cs="Times New Roman"/>
                <w:b/>
                <w:bCs/>
                <w:sz w:val="24"/>
                <w:szCs w:val="24"/>
              </w:rPr>
            </w:pPr>
            <w:r w:rsidRPr="003D7154">
              <w:rPr>
                <w:rFonts w:ascii="Times New Roman" w:hAnsi="Times New Roman" w:cs="Times New Roman"/>
                <w:b/>
                <w:bCs/>
                <w:sz w:val="24"/>
                <w:szCs w:val="24"/>
              </w:rPr>
              <w:t>9</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Читалочка. В. Берестов</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Воспитание</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Развивать навыки</w:t>
            </w:r>
          </w:p>
        </w:tc>
      </w:tr>
      <w:tr w:rsidR="003D7154" w:rsidRPr="003D7154">
        <w:trPr>
          <w:trHeight w:val="305"/>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выразительно, передавая</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уважительного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чтения, обогащать</w:t>
            </w:r>
          </w:p>
        </w:tc>
      </w:tr>
      <w:tr w:rsidR="003D7154" w:rsidRPr="003D7154">
        <w:trPr>
          <w:trHeight w:val="308"/>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настроение</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отношения к иному</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словарный запас</w:t>
            </w:r>
          </w:p>
        </w:tc>
      </w:tr>
      <w:tr w:rsidR="003D7154" w:rsidRPr="003D7154">
        <w:trPr>
          <w:trHeight w:val="214"/>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14"/>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89"/>
              <w:jc w:val="right"/>
              <w:rPr>
                <w:rFonts w:ascii="Times New Roman" w:hAnsi="Times New Roman" w:cs="Times New Roman"/>
                <w:b/>
                <w:bCs/>
                <w:sz w:val="24"/>
                <w:szCs w:val="24"/>
              </w:rPr>
            </w:pPr>
            <w:r w:rsidRPr="003D7154">
              <w:rPr>
                <w:rFonts w:ascii="Times New Roman" w:hAnsi="Times New Roman" w:cs="Times New Roman"/>
                <w:b/>
                <w:bCs/>
                <w:sz w:val="24"/>
                <w:szCs w:val="24"/>
              </w:rPr>
              <w:t>10</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1136"/>
              <w:rPr>
                <w:rFonts w:ascii="Times New Roman" w:hAnsi="Times New Roman" w:cs="Times New Roman"/>
                <w:sz w:val="24"/>
                <w:szCs w:val="24"/>
              </w:rPr>
            </w:pPr>
            <w:r w:rsidRPr="003D7154">
              <w:rPr>
                <w:rFonts w:ascii="Times New Roman" w:hAnsi="Times New Roman" w:cs="Times New Roman"/>
                <w:sz w:val="24"/>
                <w:szCs w:val="24"/>
              </w:rPr>
              <w:t>Зарубите на носу. По М. Бартеневу</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w:t>
            </w:r>
          </w:p>
          <w:p w:rsidR="003D7154" w:rsidRPr="003D7154" w:rsidRDefault="003D7154" w:rsidP="003D7154">
            <w:pPr>
              <w:kinsoku w:val="0"/>
              <w:overflowPunct w:val="0"/>
              <w:autoSpaceDE w:val="0"/>
              <w:autoSpaceDN w:val="0"/>
              <w:adjustRightInd w:val="0"/>
              <w:spacing w:before="43"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ролям. Учить делить рассказ</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1"/>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на части, составляя план</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884"/>
        <w:gridCol w:w="3781"/>
        <w:gridCol w:w="1080"/>
        <w:gridCol w:w="840"/>
        <w:gridCol w:w="3360"/>
        <w:gridCol w:w="2520"/>
        <w:gridCol w:w="2791"/>
      </w:tblGrid>
      <w:tr w:rsidR="003D7154" w:rsidRPr="003D7154">
        <w:trPr>
          <w:trHeight w:val="835"/>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7"/>
              <w:rPr>
                <w:rFonts w:ascii="Times New Roman" w:hAnsi="Times New Roman" w:cs="Times New Roman"/>
                <w:b/>
                <w:bCs/>
                <w:sz w:val="24"/>
                <w:szCs w:val="24"/>
              </w:rPr>
            </w:pPr>
            <w:r w:rsidRPr="003D7154">
              <w:rPr>
                <w:rFonts w:ascii="Times New Roman" w:hAnsi="Times New Roman" w:cs="Times New Roman"/>
                <w:b/>
                <w:bCs/>
                <w:sz w:val="24"/>
                <w:szCs w:val="24"/>
              </w:rPr>
              <w:t>11</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5"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560"/>
              <w:rPr>
                <w:rFonts w:ascii="Times New Roman" w:hAnsi="Times New Roman" w:cs="Times New Roman"/>
                <w:sz w:val="24"/>
                <w:szCs w:val="24"/>
              </w:rPr>
            </w:pPr>
            <w:r w:rsidRPr="003D7154">
              <w:rPr>
                <w:rFonts w:ascii="Times New Roman" w:hAnsi="Times New Roman" w:cs="Times New Roman"/>
                <w:sz w:val="24"/>
                <w:szCs w:val="24"/>
              </w:rPr>
              <w:t>Работать над пониманием прочитанного</w:t>
            </w:r>
          </w:p>
        </w:tc>
        <w:tc>
          <w:tcPr>
            <w:tcW w:w="252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295"/>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74" w:lineRule="exact"/>
              <w:ind w:left="247"/>
              <w:rPr>
                <w:rFonts w:ascii="Times New Roman" w:hAnsi="Times New Roman" w:cs="Times New Roman"/>
                <w:b/>
                <w:bCs/>
                <w:sz w:val="24"/>
                <w:szCs w:val="24"/>
              </w:rPr>
            </w:pPr>
            <w:r w:rsidRPr="003D7154">
              <w:rPr>
                <w:rFonts w:ascii="Times New Roman" w:hAnsi="Times New Roman" w:cs="Times New Roman"/>
                <w:b/>
                <w:bCs/>
                <w:sz w:val="24"/>
                <w:szCs w:val="24"/>
              </w:rPr>
              <w:t>12</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9"/>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6"/>
              <w:rPr>
                <w:rFonts w:ascii="Times New Roman" w:hAnsi="Times New Roman" w:cs="Times New Roman"/>
                <w:sz w:val="24"/>
                <w:szCs w:val="24"/>
              </w:rPr>
            </w:pPr>
            <w:r w:rsidRPr="003D7154">
              <w:rPr>
                <w:rFonts w:ascii="Times New Roman" w:hAnsi="Times New Roman" w:cs="Times New Roman"/>
                <w:sz w:val="24"/>
                <w:szCs w:val="24"/>
              </w:rPr>
              <w:t>Обобщить и закрепить</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9"/>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Обогащение кругозора</w:t>
            </w:r>
          </w:p>
        </w:tc>
      </w:tr>
      <w:tr w:rsidR="003D7154" w:rsidRPr="003D7154">
        <w:trPr>
          <w:trHeight w:val="304"/>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b/>
                <w:bCs/>
                <w:sz w:val="24"/>
                <w:szCs w:val="24"/>
              </w:rPr>
            </w:pPr>
            <w:r w:rsidRPr="003D7154">
              <w:rPr>
                <w:rFonts w:ascii="Times New Roman" w:hAnsi="Times New Roman" w:cs="Times New Roman"/>
                <w:sz w:val="24"/>
                <w:szCs w:val="24"/>
              </w:rPr>
              <w:t xml:space="preserve">«Школьная жизнь». </w:t>
            </w:r>
            <w:r w:rsidRPr="003D7154">
              <w:rPr>
                <w:rFonts w:ascii="Times New Roman" w:hAnsi="Times New Roman" w:cs="Times New Roman"/>
                <w:b/>
                <w:bCs/>
                <w:sz w:val="24"/>
                <w:szCs w:val="24"/>
              </w:rPr>
              <w:t>Проверка</w:t>
            </w: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прочитанные ранее</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детей, формирование</w:t>
            </w:r>
          </w:p>
        </w:tc>
      </w:tr>
      <w:tr w:rsidR="003D7154" w:rsidRPr="003D7154">
        <w:trPr>
          <w:trHeight w:val="309"/>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74" w:lineRule="exact"/>
              <w:ind w:left="109"/>
              <w:rPr>
                <w:rFonts w:ascii="Times New Roman" w:hAnsi="Times New Roman" w:cs="Times New Roman"/>
                <w:b/>
                <w:bCs/>
                <w:sz w:val="24"/>
                <w:szCs w:val="24"/>
              </w:rPr>
            </w:pPr>
            <w:r w:rsidRPr="003D7154">
              <w:rPr>
                <w:rFonts w:ascii="Times New Roman" w:hAnsi="Times New Roman" w:cs="Times New Roman"/>
                <w:b/>
                <w:bCs/>
                <w:sz w:val="24"/>
                <w:szCs w:val="24"/>
              </w:rPr>
              <w:t>техники чтения.</w:t>
            </w: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произведения.</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отчетливых</w:t>
            </w:r>
          </w:p>
        </w:tc>
      </w:tr>
      <w:tr w:rsidR="003D7154" w:rsidRPr="003D7154">
        <w:trPr>
          <w:trHeight w:val="623"/>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6"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товарищей по</w:t>
            </w:r>
          </w:p>
          <w:p w:rsidR="003D7154" w:rsidRPr="003D7154" w:rsidRDefault="003D7154" w:rsidP="003D7154">
            <w:pPr>
              <w:kinsoku w:val="0"/>
              <w:overflowPunct w:val="0"/>
              <w:autoSpaceDE w:val="0"/>
              <w:autoSpaceDN w:val="0"/>
              <w:adjustRightInd w:val="0"/>
              <w:spacing w:before="43"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разносторонних</w:t>
            </w:r>
          </w:p>
          <w:p w:rsidR="003D7154" w:rsidRPr="003D7154" w:rsidRDefault="003D7154" w:rsidP="003D7154">
            <w:pPr>
              <w:kinsoku w:val="0"/>
              <w:overflowPunct w:val="0"/>
              <w:autoSpaceDE w:val="0"/>
              <w:autoSpaceDN w:val="0"/>
              <w:adjustRightInd w:val="0"/>
              <w:spacing w:before="43"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представлений о</w:t>
            </w:r>
          </w:p>
        </w:tc>
      </w:tr>
      <w:tr w:rsidR="003D7154" w:rsidRPr="003D7154">
        <w:trPr>
          <w:trHeight w:val="307"/>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предметах и явлениях</w:t>
            </w:r>
          </w:p>
        </w:tc>
      </w:tr>
      <w:tr w:rsidR="003D7154" w:rsidRPr="003D7154">
        <w:trPr>
          <w:trHeight w:val="307"/>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окружающей</w:t>
            </w:r>
          </w:p>
        </w:tc>
      </w:tr>
      <w:tr w:rsidR="003D7154" w:rsidRPr="003D7154">
        <w:trPr>
          <w:trHeight w:val="534"/>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517"/>
        </w:trPr>
        <w:tc>
          <w:tcPr>
            <w:tcW w:w="15256" w:type="dxa"/>
            <w:gridSpan w:val="7"/>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863" w:right="5856"/>
              <w:jc w:val="center"/>
              <w:rPr>
                <w:rFonts w:ascii="Times New Roman" w:hAnsi="Times New Roman" w:cs="Times New Roman"/>
                <w:b/>
                <w:bCs/>
                <w:sz w:val="24"/>
                <w:szCs w:val="24"/>
              </w:rPr>
            </w:pPr>
            <w:r w:rsidRPr="003D7154">
              <w:rPr>
                <w:rFonts w:ascii="Times New Roman" w:hAnsi="Times New Roman" w:cs="Times New Roman"/>
                <w:b/>
                <w:bCs/>
                <w:sz w:val="24"/>
                <w:szCs w:val="24"/>
              </w:rPr>
              <w:t>«Время листьям опадать» (17 ч)</w:t>
            </w:r>
          </w:p>
        </w:tc>
      </w:tr>
      <w:tr w:rsidR="003D7154" w:rsidRPr="003D7154">
        <w:trPr>
          <w:trHeight w:val="607"/>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7"/>
              <w:rPr>
                <w:rFonts w:ascii="Times New Roman" w:hAnsi="Times New Roman" w:cs="Times New Roman"/>
                <w:sz w:val="24"/>
                <w:szCs w:val="24"/>
              </w:rPr>
            </w:pPr>
            <w:r w:rsidRPr="003D7154">
              <w:rPr>
                <w:rFonts w:ascii="Times New Roman" w:hAnsi="Times New Roman" w:cs="Times New Roman"/>
                <w:sz w:val="24"/>
                <w:szCs w:val="24"/>
              </w:rPr>
              <w:t>13</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9"/>
              <w:rPr>
                <w:rFonts w:ascii="Times New Roman" w:hAnsi="Times New Roman" w:cs="Times New Roman"/>
                <w:b/>
                <w:bCs/>
                <w:sz w:val="24"/>
                <w:szCs w:val="24"/>
              </w:rPr>
            </w:pPr>
            <w:r w:rsidRPr="003D7154">
              <w:rPr>
                <w:rFonts w:ascii="Times New Roman" w:hAnsi="Times New Roman" w:cs="Times New Roman"/>
                <w:sz w:val="24"/>
                <w:szCs w:val="24"/>
              </w:rPr>
              <w:t xml:space="preserve">Жёлтой краской </w:t>
            </w:r>
            <w:r w:rsidRPr="003D7154">
              <w:rPr>
                <w:rFonts w:ascii="Times New Roman" w:hAnsi="Times New Roman" w:cs="Times New Roman"/>
                <w:b/>
                <w:bCs/>
                <w:sz w:val="19"/>
                <w:szCs w:val="19"/>
              </w:rPr>
              <w:t>КТО</w:t>
            </w:r>
            <w:r w:rsidRPr="003D7154">
              <w:rPr>
                <w:rFonts w:ascii="Times New Roman" w:hAnsi="Times New Roman" w:cs="Times New Roman"/>
                <w:sz w:val="24"/>
                <w:szCs w:val="24"/>
              </w:rPr>
              <w:t>-</w:t>
            </w:r>
            <w:r w:rsidRPr="003D7154">
              <w:rPr>
                <w:rFonts w:ascii="Times New Roman" w:hAnsi="Times New Roman" w:cs="Times New Roman"/>
                <w:b/>
                <w:bCs/>
                <w:sz w:val="19"/>
                <w:szCs w:val="19"/>
              </w:rPr>
              <w:t xml:space="preserve">ТО </w:t>
            </w:r>
            <w:r w:rsidRPr="003D7154">
              <w:rPr>
                <w:rFonts w:ascii="Times New Roman" w:hAnsi="Times New Roman" w:cs="Times New Roman"/>
                <w:b/>
                <w:bCs/>
                <w:sz w:val="24"/>
                <w:szCs w:val="24"/>
              </w:rPr>
              <w:t>…</w:t>
            </w:r>
          </w:p>
          <w:p w:rsidR="003D7154" w:rsidRPr="003D7154" w:rsidRDefault="003D7154" w:rsidP="003D7154">
            <w:pPr>
              <w:kinsoku w:val="0"/>
              <w:overflowPunct w:val="0"/>
              <w:autoSpaceDE w:val="0"/>
              <w:autoSpaceDN w:val="0"/>
              <w:adjustRightInd w:val="0"/>
              <w:spacing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Н. Антонова</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4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стихотворение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Воспитание</w:t>
            </w:r>
          </w:p>
          <w:p w:rsidR="003D7154" w:rsidRPr="003D7154" w:rsidRDefault="003D7154" w:rsidP="003D7154">
            <w:pPr>
              <w:kinsoku w:val="0"/>
              <w:overflowPunct w:val="0"/>
              <w:autoSpaceDE w:val="0"/>
              <w:autoSpaceDN w:val="0"/>
              <w:adjustRightInd w:val="0"/>
              <w:spacing w:before="41"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уважительного</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p w:rsidR="003D7154" w:rsidRPr="003D7154" w:rsidRDefault="003D7154" w:rsidP="003D7154">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операций (анализ,</w:t>
            </w:r>
          </w:p>
        </w:tc>
      </w:tr>
      <w:tr w:rsidR="003D7154" w:rsidRPr="003D7154">
        <w:trPr>
          <w:trHeight w:val="306"/>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выразительно.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отношения к иному</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217"/>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607"/>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7"/>
              <w:rPr>
                <w:rFonts w:ascii="Times New Roman" w:hAnsi="Times New Roman" w:cs="Times New Roman"/>
                <w:sz w:val="24"/>
                <w:szCs w:val="24"/>
              </w:rPr>
            </w:pPr>
            <w:r w:rsidRPr="003D7154">
              <w:rPr>
                <w:rFonts w:ascii="Times New Roman" w:hAnsi="Times New Roman" w:cs="Times New Roman"/>
                <w:sz w:val="24"/>
                <w:szCs w:val="24"/>
              </w:rPr>
              <w:t>14</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315"/>
              <w:rPr>
                <w:rFonts w:ascii="Times New Roman" w:hAnsi="Times New Roman" w:cs="Times New Roman"/>
                <w:sz w:val="24"/>
                <w:szCs w:val="24"/>
              </w:rPr>
            </w:pPr>
            <w:r w:rsidRPr="003D7154">
              <w:rPr>
                <w:rFonts w:ascii="Times New Roman" w:hAnsi="Times New Roman" w:cs="Times New Roman"/>
                <w:sz w:val="24"/>
                <w:szCs w:val="24"/>
              </w:rPr>
              <w:t>Осенняя сказка. По Н. Абрамце- вой</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6"/>
              <w:rPr>
                <w:rFonts w:ascii="Times New Roman" w:hAnsi="Times New Roman" w:cs="Times New Roman"/>
                <w:sz w:val="24"/>
                <w:szCs w:val="24"/>
              </w:rPr>
            </w:pPr>
            <w:r w:rsidRPr="003D7154">
              <w:rPr>
                <w:rFonts w:ascii="Times New Roman" w:hAnsi="Times New Roman" w:cs="Times New Roman"/>
                <w:sz w:val="24"/>
                <w:szCs w:val="24"/>
              </w:rPr>
              <w:t>Закрепить умение</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читать</w:t>
            </w:r>
          </w:p>
          <w:p w:rsidR="003D7154" w:rsidRPr="003D7154" w:rsidRDefault="003D7154" w:rsidP="003D7154">
            <w:pPr>
              <w:kinsoku w:val="0"/>
              <w:overflowPunct w:val="0"/>
              <w:autoSpaceDE w:val="0"/>
              <w:autoSpaceDN w:val="0"/>
              <w:adjustRightInd w:val="0"/>
              <w:spacing w:before="4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выразительно,</w:t>
            </w:r>
            <w:r w:rsidRPr="003D7154">
              <w:rPr>
                <w:rFonts w:ascii="Times New Roman" w:hAnsi="Times New Roman" w:cs="Times New Roman"/>
                <w:spacing w:val="-4"/>
                <w:sz w:val="24"/>
                <w:szCs w:val="24"/>
              </w:rPr>
              <w:t xml:space="preserve"> </w:t>
            </w:r>
            <w:r w:rsidRPr="003D7154">
              <w:rPr>
                <w:rFonts w:ascii="Times New Roman" w:hAnsi="Times New Roman" w:cs="Times New Roman"/>
                <w:sz w:val="24"/>
                <w:szCs w:val="24"/>
              </w:rPr>
              <w:t>передавая</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4"/>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содержание по плану.</w:t>
            </w: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293"/>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247"/>
              <w:rPr>
                <w:rFonts w:ascii="Times New Roman" w:hAnsi="Times New Roman" w:cs="Times New Roman"/>
                <w:sz w:val="24"/>
                <w:szCs w:val="24"/>
              </w:rPr>
            </w:pPr>
            <w:r w:rsidRPr="003D7154">
              <w:rPr>
                <w:rFonts w:ascii="Times New Roman" w:hAnsi="Times New Roman" w:cs="Times New Roman"/>
                <w:sz w:val="24"/>
                <w:szCs w:val="24"/>
              </w:rPr>
              <w:t>15</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9"/>
              <w:rPr>
                <w:rFonts w:ascii="Times New Roman" w:hAnsi="Times New Roman" w:cs="Times New Roman"/>
                <w:sz w:val="24"/>
                <w:szCs w:val="24"/>
              </w:rPr>
            </w:pPr>
            <w:r w:rsidRPr="003D7154">
              <w:rPr>
                <w:rFonts w:ascii="Times New Roman" w:hAnsi="Times New Roman" w:cs="Times New Roman"/>
                <w:sz w:val="24"/>
                <w:szCs w:val="24"/>
              </w:rPr>
              <w:t>Подарки осени. Е. Благинина</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Проявлять</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Развивать навыки</w:t>
            </w:r>
          </w:p>
        </w:tc>
      </w:tr>
      <w:tr w:rsidR="003D7154" w:rsidRPr="003D7154">
        <w:trPr>
          <w:trHeight w:val="305"/>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стихи выразительно,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самостоятельность в</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чтения, обогащать</w:t>
            </w:r>
          </w:p>
        </w:tc>
      </w:tr>
      <w:tr w:rsidR="003D7154" w:rsidRPr="003D7154">
        <w:trPr>
          <w:trHeight w:val="307"/>
        </w:trPr>
        <w:tc>
          <w:tcPr>
            <w:tcW w:w="88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заучивать наизусть.</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выполнении учебных</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словарный запас</w:t>
            </w:r>
          </w:p>
        </w:tc>
      </w:tr>
      <w:tr w:rsidR="003D7154" w:rsidRPr="003D7154">
        <w:trPr>
          <w:trHeight w:val="214"/>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ind w:left="109" w:right="284"/>
              <w:rPr>
                <w:rFonts w:ascii="Times New Roman" w:hAnsi="Times New Roman" w:cs="Times New Roman"/>
                <w:sz w:val="24"/>
                <w:szCs w:val="24"/>
              </w:rPr>
            </w:pPr>
            <w:r w:rsidRPr="003D7154">
              <w:rPr>
                <w:rFonts w:ascii="Times New Roman" w:hAnsi="Times New Roman" w:cs="Times New Roman"/>
                <w:sz w:val="24"/>
                <w:szCs w:val="24"/>
              </w:rPr>
              <w:t>заданий, поручений, договоренностей</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927"/>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6" w:lineRule="exact"/>
              <w:ind w:left="247"/>
              <w:rPr>
                <w:rFonts w:ascii="Times New Roman" w:hAnsi="Times New Roman" w:cs="Times New Roman"/>
                <w:sz w:val="24"/>
                <w:szCs w:val="24"/>
              </w:rPr>
            </w:pPr>
            <w:r w:rsidRPr="003D7154">
              <w:rPr>
                <w:rFonts w:ascii="Times New Roman" w:hAnsi="Times New Roman" w:cs="Times New Roman"/>
                <w:sz w:val="24"/>
                <w:szCs w:val="24"/>
              </w:rPr>
              <w:t>16</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1554"/>
              <w:rPr>
                <w:rFonts w:ascii="Times New Roman" w:hAnsi="Times New Roman" w:cs="Times New Roman"/>
                <w:sz w:val="24"/>
                <w:szCs w:val="24"/>
              </w:rPr>
            </w:pPr>
            <w:r w:rsidRPr="003D7154">
              <w:rPr>
                <w:rFonts w:ascii="Times New Roman" w:hAnsi="Times New Roman" w:cs="Times New Roman"/>
                <w:sz w:val="24"/>
                <w:szCs w:val="24"/>
              </w:rPr>
              <w:t>Лесные подарки. По Л. Воронковой</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before="173"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06"/>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w:t>
            </w:r>
          </w:p>
          <w:p w:rsidR="003D7154" w:rsidRPr="003D7154" w:rsidRDefault="003D7154" w:rsidP="003D7154">
            <w:pPr>
              <w:kinsoku w:val="0"/>
              <w:overflowPunct w:val="0"/>
              <w:autoSpaceDE w:val="0"/>
              <w:autoSpaceDN w:val="0"/>
              <w:adjustRightInd w:val="0"/>
              <w:spacing w:before="9" w:after="0" w:line="310" w:lineRule="atLeast"/>
              <w:ind w:left="106" w:right="126"/>
              <w:rPr>
                <w:rFonts w:ascii="Times New Roman" w:hAnsi="Times New Roman" w:cs="Times New Roman"/>
                <w:sz w:val="24"/>
                <w:szCs w:val="24"/>
              </w:rPr>
            </w:pPr>
            <w:r w:rsidRPr="003D7154">
              <w:rPr>
                <w:rFonts w:ascii="Times New Roman" w:hAnsi="Times New Roman" w:cs="Times New Roman"/>
                <w:sz w:val="24"/>
                <w:szCs w:val="24"/>
              </w:rPr>
              <w:t>ролям; учить составлять план, передавать содержание по</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4"/>
        </w:trPr>
        <w:tc>
          <w:tcPr>
            <w:tcW w:w="88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плану.</w:t>
            </w: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1143"/>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7"/>
              <w:rPr>
                <w:rFonts w:ascii="Times New Roman" w:hAnsi="Times New Roman" w:cs="Times New Roman"/>
                <w:sz w:val="24"/>
                <w:szCs w:val="24"/>
              </w:rPr>
            </w:pPr>
            <w:r w:rsidRPr="003D7154">
              <w:rPr>
                <w:rFonts w:ascii="Times New Roman" w:hAnsi="Times New Roman" w:cs="Times New Roman"/>
                <w:sz w:val="24"/>
                <w:szCs w:val="24"/>
              </w:rPr>
              <w:t>17</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9"/>
              <w:rPr>
                <w:rFonts w:ascii="Times New Roman" w:hAnsi="Times New Roman" w:cs="Times New Roman"/>
                <w:sz w:val="24"/>
                <w:szCs w:val="24"/>
              </w:rPr>
            </w:pPr>
            <w:r w:rsidRPr="003D7154">
              <w:rPr>
                <w:rFonts w:ascii="Times New Roman" w:hAnsi="Times New Roman" w:cs="Times New Roman"/>
                <w:sz w:val="24"/>
                <w:szCs w:val="24"/>
              </w:rPr>
              <w:t>Лес осенью. А. Твардовский</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6" w:right="503"/>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стихотворение выразительно</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9" w:right="934"/>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line="275" w:lineRule="exact"/>
              <w:ind w:left="109"/>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7" w:right="159"/>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884"/>
        <w:gridCol w:w="3781"/>
        <w:gridCol w:w="1080"/>
        <w:gridCol w:w="840"/>
        <w:gridCol w:w="3360"/>
        <w:gridCol w:w="2520"/>
        <w:gridCol w:w="2791"/>
      </w:tblGrid>
      <w:tr w:rsidR="003D7154" w:rsidRPr="003D7154">
        <w:trPr>
          <w:trHeight w:val="1154"/>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7"/>
              <w:rPr>
                <w:rFonts w:ascii="Times New Roman" w:hAnsi="Times New Roman" w:cs="Times New Roman"/>
                <w:sz w:val="24"/>
                <w:szCs w:val="24"/>
              </w:rPr>
            </w:pPr>
            <w:r w:rsidRPr="003D7154">
              <w:rPr>
                <w:rFonts w:ascii="Times New Roman" w:hAnsi="Times New Roman" w:cs="Times New Roman"/>
                <w:sz w:val="24"/>
                <w:szCs w:val="24"/>
              </w:rPr>
              <w:t>18</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9"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В осеннем лесу. По В. Путилиной</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664"/>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содержание по плану.</w:t>
            </w:r>
          </w:p>
        </w:tc>
        <w:tc>
          <w:tcPr>
            <w:tcW w:w="252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9" w:right="163"/>
              <w:rPr>
                <w:rFonts w:ascii="Times New Roman" w:hAnsi="Times New Roman" w:cs="Times New Roman"/>
                <w:sz w:val="24"/>
                <w:szCs w:val="24"/>
              </w:rPr>
            </w:pPr>
            <w:r w:rsidRPr="003D7154">
              <w:rPr>
                <w:rFonts w:ascii="Times New Roman" w:hAnsi="Times New Roman" w:cs="Times New Roman"/>
                <w:sz w:val="24"/>
                <w:szCs w:val="24"/>
              </w:rPr>
              <w:t>товарищей по исправлению ошибок</w:t>
            </w:r>
          </w:p>
        </w:tc>
        <w:tc>
          <w:tcPr>
            <w:tcW w:w="279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1151"/>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19</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Славная осень! Н.Некрасов</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367"/>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 заучивать наизусть</w:t>
            </w:r>
          </w:p>
        </w:tc>
        <w:tc>
          <w:tcPr>
            <w:tcW w:w="252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9" w:right="839"/>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78" w:lineRule="auto"/>
              <w:ind w:left="109" w:right="363"/>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1"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Pr>
                <w:rFonts w:ascii="Times New Roman" w:hAnsi="Times New Roman" w:cs="Times New Roman"/>
                <w:sz w:val="24"/>
                <w:szCs w:val="24"/>
              </w:rPr>
            </w:pPr>
            <w:r w:rsidRPr="003D7154">
              <w:rPr>
                <w:rFonts w:ascii="Times New Roman" w:hAnsi="Times New Roman" w:cs="Times New Roman"/>
                <w:sz w:val="24"/>
                <w:szCs w:val="24"/>
              </w:rPr>
              <w:t>Обогащение кругозора детей, формирование отчетливых разносторонних</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представлений о</w:t>
            </w:r>
          </w:p>
          <w:p w:rsidR="003D7154" w:rsidRPr="003D7154" w:rsidRDefault="003D7154" w:rsidP="003D7154">
            <w:pPr>
              <w:kinsoku w:val="0"/>
              <w:overflowPunct w:val="0"/>
              <w:autoSpaceDE w:val="0"/>
              <w:autoSpaceDN w:val="0"/>
              <w:adjustRightInd w:val="0"/>
              <w:spacing w:before="35" w:after="0"/>
              <w:ind w:left="107" w:right="401"/>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p w:rsidR="003D7154" w:rsidRPr="003D7154" w:rsidRDefault="003D7154" w:rsidP="003D7154">
            <w:pPr>
              <w:kinsoku w:val="0"/>
              <w:overflowPunct w:val="0"/>
              <w:autoSpaceDE w:val="0"/>
              <w:autoSpaceDN w:val="0"/>
              <w:adjustRightInd w:val="0"/>
              <w:spacing w:after="0" w:line="275" w:lineRule="exact"/>
              <w:ind w:left="107"/>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577"/>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20</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Отчего осень грустна. По Э.Шиму</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664"/>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содержание по плану.</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787"/>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21</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Осень. К.Бальмонт</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367"/>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 заучивать наизусть</w:t>
            </w:r>
          </w:p>
        </w:tc>
        <w:tc>
          <w:tcPr>
            <w:tcW w:w="252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9" w:right="934"/>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09" w:right="93"/>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566"/>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r w:rsidR="003D7154" w:rsidRPr="003D7154">
        <w:trPr>
          <w:trHeight w:val="834"/>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22</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9"/>
              <w:rPr>
                <w:rFonts w:ascii="Times New Roman" w:hAnsi="Times New Roman" w:cs="Times New Roman"/>
                <w:sz w:val="24"/>
                <w:szCs w:val="24"/>
              </w:rPr>
            </w:pPr>
            <w:r w:rsidRPr="003D7154">
              <w:rPr>
                <w:rFonts w:ascii="Times New Roman" w:hAnsi="Times New Roman" w:cs="Times New Roman"/>
                <w:sz w:val="24"/>
                <w:szCs w:val="24"/>
              </w:rPr>
              <w:t>Три сойки. По Ю. Ковалю</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2"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646"/>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выборочно по вопросам.</w:t>
            </w:r>
          </w:p>
        </w:tc>
        <w:tc>
          <w:tcPr>
            <w:tcW w:w="252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9" w:right="839"/>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78" w:lineRule="auto"/>
              <w:ind w:left="109" w:right="363"/>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1"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7" w:right="159"/>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1141"/>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23</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1043"/>
              <w:rPr>
                <w:rFonts w:ascii="Times New Roman" w:hAnsi="Times New Roman" w:cs="Times New Roman"/>
                <w:sz w:val="24"/>
                <w:szCs w:val="24"/>
              </w:rPr>
            </w:pPr>
            <w:r w:rsidRPr="003D7154">
              <w:rPr>
                <w:rFonts w:ascii="Times New Roman" w:hAnsi="Times New Roman" w:cs="Times New Roman"/>
                <w:sz w:val="24"/>
                <w:szCs w:val="24"/>
              </w:rPr>
              <w:t>Холодная зимовка. По Н. Сладкову</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646"/>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выборочно по вопросам.</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152"/>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6"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24</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65"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Скучная картина!.. А. Плещеев</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367"/>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 заучивать наизусть</w:t>
            </w:r>
          </w:p>
        </w:tc>
        <w:tc>
          <w:tcPr>
            <w:tcW w:w="2520"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9" w:right="178"/>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 выполнении учебных заданий, поручений, договоренностей</w:t>
            </w:r>
          </w:p>
        </w:tc>
        <w:tc>
          <w:tcPr>
            <w:tcW w:w="2791"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7"/>
              <w:rPr>
                <w:rFonts w:ascii="Times New Roman" w:hAnsi="Times New Roman" w:cs="Times New Roman"/>
                <w:sz w:val="24"/>
                <w:szCs w:val="24"/>
              </w:rPr>
            </w:pPr>
            <w:r w:rsidRPr="003D7154">
              <w:rPr>
                <w:rFonts w:ascii="Times New Roman" w:hAnsi="Times New Roman" w:cs="Times New Roman"/>
                <w:sz w:val="24"/>
                <w:szCs w:val="24"/>
              </w:rPr>
              <w:t>Обогащение кругозора детей, формирование отчетливых разносторонних</w:t>
            </w:r>
          </w:p>
          <w:p w:rsidR="003D7154" w:rsidRPr="003D7154" w:rsidRDefault="003D7154" w:rsidP="003D7154">
            <w:pPr>
              <w:kinsoku w:val="0"/>
              <w:overflowPunct w:val="0"/>
              <w:autoSpaceDE w:val="0"/>
              <w:autoSpaceDN w:val="0"/>
              <w:adjustRightInd w:val="0"/>
              <w:spacing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представлений о</w:t>
            </w:r>
          </w:p>
          <w:p w:rsidR="003D7154" w:rsidRPr="003D7154" w:rsidRDefault="003D7154" w:rsidP="003D7154">
            <w:pPr>
              <w:kinsoku w:val="0"/>
              <w:overflowPunct w:val="0"/>
              <w:autoSpaceDE w:val="0"/>
              <w:autoSpaceDN w:val="0"/>
              <w:adjustRightInd w:val="0"/>
              <w:spacing w:before="35" w:after="0"/>
              <w:ind w:left="107" w:right="401"/>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tc>
      </w:tr>
      <w:tr w:rsidR="003D7154" w:rsidRPr="003D7154">
        <w:trPr>
          <w:trHeight w:val="834"/>
        </w:trPr>
        <w:tc>
          <w:tcPr>
            <w:tcW w:w="88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25</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Сказка про маленького жучка. По О. Иваненко</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2"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560"/>
              <w:rPr>
                <w:rFonts w:ascii="Times New Roman" w:hAnsi="Times New Roman" w:cs="Times New Roman"/>
                <w:sz w:val="24"/>
                <w:szCs w:val="24"/>
              </w:rPr>
            </w:pPr>
            <w:r w:rsidRPr="003D7154">
              <w:rPr>
                <w:rFonts w:ascii="Times New Roman" w:hAnsi="Times New Roman" w:cs="Times New Roman"/>
                <w:sz w:val="24"/>
                <w:szCs w:val="24"/>
              </w:rPr>
              <w:t>Работать над пониманием прочитанного</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18"/>
        </w:trPr>
        <w:tc>
          <w:tcPr>
            <w:tcW w:w="88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314"/>
              <w:jc w:val="right"/>
              <w:rPr>
                <w:rFonts w:ascii="Times New Roman" w:hAnsi="Times New Roman" w:cs="Times New Roman"/>
                <w:b/>
                <w:bCs/>
                <w:sz w:val="24"/>
                <w:szCs w:val="24"/>
              </w:rPr>
            </w:pPr>
            <w:r w:rsidRPr="003D7154">
              <w:rPr>
                <w:rFonts w:ascii="Times New Roman" w:hAnsi="Times New Roman" w:cs="Times New Roman"/>
                <w:b/>
                <w:bCs/>
                <w:sz w:val="24"/>
                <w:szCs w:val="24"/>
              </w:rPr>
              <w:t>26</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Пчёлы и мухи. По К. Ушинскому</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Работать над пониманием</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224" w:type="dxa"/>
        <w:tblLayout w:type="fixed"/>
        <w:tblCellMar>
          <w:left w:w="0" w:type="dxa"/>
          <w:right w:w="0" w:type="dxa"/>
        </w:tblCellMar>
        <w:tblLook w:val="0000" w:firstRow="0" w:lastRow="0" w:firstColumn="0" w:lastColumn="0" w:noHBand="0" w:noVBand="0"/>
      </w:tblPr>
      <w:tblGrid>
        <w:gridCol w:w="804"/>
        <w:gridCol w:w="3780"/>
        <w:gridCol w:w="1079"/>
        <w:gridCol w:w="839"/>
        <w:gridCol w:w="3359"/>
        <w:gridCol w:w="2519"/>
        <w:gridCol w:w="2790"/>
      </w:tblGrid>
      <w:tr w:rsidR="003D7154" w:rsidRPr="003D7154">
        <w:trPr>
          <w:trHeight w:val="518"/>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прочитанного</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787"/>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27</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Pr>
                <w:rFonts w:ascii="Times New Roman" w:hAnsi="Times New Roman" w:cs="Times New Roman"/>
                <w:sz w:val="24"/>
                <w:szCs w:val="24"/>
              </w:rPr>
            </w:pPr>
            <w:r w:rsidRPr="003D7154">
              <w:rPr>
                <w:rFonts w:ascii="Times New Roman" w:hAnsi="Times New Roman" w:cs="Times New Roman"/>
                <w:sz w:val="24"/>
                <w:szCs w:val="24"/>
              </w:rPr>
              <w:t>Время листьям опадать…По Г.Граубину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настроение.</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559"/>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r w:rsidR="003D7154" w:rsidRPr="003D7154">
        <w:trPr>
          <w:trHeight w:val="835"/>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28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2"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555"/>
              <w:rPr>
                <w:rFonts w:ascii="Times New Roman" w:hAnsi="Times New Roman" w:cs="Times New Roman"/>
                <w:sz w:val="24"/>
                <w:szCs w:val="24"/>
              </w:rPr>
            </w:pPr>
            <w:r w:rsidRPr="003D7154">
              <w:rPr>
                <w:rFonts w:ascii="Times New Roman" w:hAnsi="Times New Roman" w:cs="Times New Roman"/>
                <w:sz w:val="24"/>
                <w:szCs w:val="24"/>
              </w:rPr>
              <w:t>Работать над пониманием прочитанного</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78" w:lineRule="auto"/>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0"/>
              <w:jc w:val="both"/>
              <w:rPr>
                <w:rFonts w:ascii="Times New Roman" w:hAnsi="Times New Roman" w:cs="Times New Roman"/>
                <w:sz w:val="24"/>
                <w:szCs w:val="24"/>
              </w:rPr>
            </w:pPr>
            <w:r w:rsidRPr="003D7154">
              <w:rPr>
                <w:rFonts w:ascii="Times New Roman" w:hAnsi="Times New Roman" w:cs="Times New Roman"/>
                <w:sz w:val="24"/>
                <w:szCs w:val="24"/>
              </w:rPr>
              <w:t>Обогащение и активизация словаря антонимов, признаков, обобщающих понятий.</w:t>
            </w:r>
          </w:p>
        </w:tc>
      </w:tr>
      <w:tr w:rsidR="003D7154" w:rsidRPr="003D7154">
        <w:trPr>
          <w:trHeight w:val="1151"/>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29</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«Время листьям опадать»</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89"/>
              <w:rPr>
                <w:rFonts w:ascii="Times New Roman" w:hAnsi="Times New Roman" w:cs="Times New Roman"/>
                <w:sz w:val="24"/>
                <w:szCs w:val="24"/>
              </w:rPr>
            </w:pPr>
            <w:r w:rsidRPr="003D7154">
              <w:rPr>
                <w:rFonts w:ascii="Times New Roman" w:hAnsi="Times New Roman" w:cs="Times New Roman"/>
                <w:sz w:val="24"/>
                <w:szCs w:val="24"/>
              </w:rPr>
              <w:t>Обобщить и закрепить прочитанные ранее произведения.</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17"/>
        </w:trPr>
        <w:tc>
          <w:tcPr>
            <w:tcW w:w="15170" w:type="dxa"/>
            <w:gridSpan w:val="7"/>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5788" w:right="5853"/>
              <w:jc w:val="center"/>
              <w:rPr>
                <w:rFonts w:ascii="Times New Roman" w:hAnsi="Times New Roman" w:cs="Times New Roman"/>
                <w:sz w:val="24"/>
                <w:szCs w:val="24"/>
              </w:rPr>
            </w:pPr>
            <w:r w:rsidRPr="003D7154">
              <w:rPr>
                <w:rFonts w:ascii="Times New Roman" w:hAnsi="Times New Roman" w:cs="Times New Roman"/>
                <w:sz w:val="24"/>
                <w:szCs w:val="24"/>
              </w:rPr>
              <w:t>«Делу время - потехе час» (7 ч)</w:t>
            </w:r>
          </w:p>
        </w:tc>
      </w:tr>
      <w:tr w:rsidR="003D7154" w:rsidRPr="003D7154">
        <w:trPr>
          <w:trHeight w:val="835"/>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30</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Пекла кошка пирожки. Русская потешка</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2"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2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78" w:lineRule="auto"/>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1142"/>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31</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Сенокос, Чешская потешка</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2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788"/>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32</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64"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Карусели. По Л. Пантелееву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содержание по плану.</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559"/>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r w:rsidR="003D7154" w:rsidRPr="003D7154">
        <w:trPr>
          <w:trHeight w:val="1143"/>
        </w:trPr>
        <w:tc>
          <w:tcPr>
            <w:tcW w:w="80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33</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Прятки. По Н. Носову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содержание по плану.</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отношения к иному</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295"/>
              <w:rPr>
                <w:rFonts w:ascii="Times New Roman" w:hAnsi="Times New Roman" w:cs="Times New Roman"/>
                <w:sz w:val="24"/>
                <w:szCs w:val="24"/>
              </w:rPr>
            </w:pPr>
            <w:r w:rsidRPr="003D7154">
              <w:rPr>
                <w:rFonts w:ascii="Times New Roman" w:hAnsi="Times New Roman" w:cs="Times New Roman"/>
                <w:sz w:val="24"/>
                <w:szCs w:val="24"/>
              </w:rPr>
              <w:t>Обогащение кругозора детей, формирование отчетливых</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224" w:type="dxa"/>
        <w:tblLayout w:type="fixed"/>
        <w:tblCellMar>
          <w:left w:w="0" w:type="dxa"/>
          <w:right w:w="0" w:type="dxa"/>
        </w:tblCellMar>
        <w:tblLook w:val="0000" w:firstRow="0" w:lastRow="0" w:firstColumn="0" w:lastColumn="0" w:noHBand="0" w:noVBand="0"/>
      </w:tblPr>
      <w:tblGrid>
        <w:gridCol w:w="804"/>
        <w:gridCol w:w="3780"/>
        <w:gridCol w:w="1079"/>
        <w:gridCol w:w="839"/>
        <w:gridCol w:w="3359"/>
        <w:gridCol w:w="2519"/>
        <w:gridCol w:w="2790"/>
      </w:tblGrid>
      <w:tr w:rsidR="003D7154" w:rsidRPr="003D7154">
        <w:trPr>
          <w:trHeight w:val="1788"/>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b/>
                <w:bCs/>
                <w:sz w:val="24"/>
                <w:szCs w:val="24"/>
              </w:rPr>
            </w:pPr>
            <w:r w:rsidRPr="003D7154">
              <w:rPr>
                <w:rFonts w:ascii="Times New Roman" w:hAnsi="Times New Roman" w:cs="Times New Roman"/>
                <w:b/>
                <w:bCs/>
                <w:sz w:val="24"/>
                <w:szCs w:val="24"/>
              </w:rPr>
              <w:t>34</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Считалки</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2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47"/>
              <w:rPr>
                <w:rFonts w:ascii="Times New Roman" w:hAnsi="Times New Roman" w:cs="Times New Roman"/>
                <w:sz w:val="24"/>
                <w:szCs w:val="24"/>
              </w:rPr>
            </w:pPr>
            <w:r w:rsidRPr="003D7154">
              <w:rPr>
                <w:rFonts w:ascii="Times New Roman" w:hAnsi="Times New Roman" w:cs="Times New Roman"/>
                <w:sz w:val="24"/>
                <w:szCs w:val="24"/>
              </w:rPr>
              <w:t>разносторонних представлений о</w:t>
            </w:r>
          </w:p>
          <w:p w:rsidR="003D7154" w:rsidRPr="003D7154" w:rsidRDefault="003D7154" w:rsidP="003D7154">
            <w:pPr>
              <w:kinsoku w:val="0"/>
              <w:overflowPunct w:val="0"/>
              <w:autoSpaceDE w:val="0"/>
              <w:autoSpaceDN w:val="0"/>
              <w:adjustRightInd w:val="0"/>
              <w:spacing w:after="0"/>
              <w:ind w:left="113" w:right="394"/>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635"/>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35</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Жмурки. По М. Булатову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w:t>
            </w:r>
          </w:p>
          <w:p w:rsidR="003D7154" w:rsidRPr="003D7154" w:rsidRDefault="003D7154" w:rsidP="003D7154">
            <w:pPr>
              <w:kinsoku w:val="0"/>
              <w:overflowPunct w:val="0"/>
              <w:autoSpaceDE w:val="0"/>
              <w:autoSpaceDN w:val="0"/>
              <w:adjustRightInd w:val="0"/>
              <w:spacing w:before="43"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выборочно по вопросам</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 выполнении учебных заданий, поручений, договоренностей</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559"/>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r w:rsidR="003D7154" w:rsidRPr="003D7154">
        <w:trPr>
          <w:trHeight w:val="1152"/>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36</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187" w:lineRule="exact"/>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after="0" w:line="244" w:lineRule="exact"/>
              <w:ind w:left="110"/>
              <w:rPr>
                <w:rFonts w:ascii="Times New Roman" w:hAnsi="Times New Roman" w:cs="Times New Roman"/>
                <w:sz w:val="24"/>
                <w:szCs w:val="24"/>
              </w:rPr>
            </w:pPr>
            <w:r w:rsidRPr="003D7154">
              <w:rPr>
                <w:rFonts w:ascii="Times New Roman" w:hAnsi="Times New Roman" w:cs="Times New Roman"/>
                <w:sz w:val="24"/>
                <w:szCs w:val="24"/>
              </w:rPr>
              <w:t>«Делу время – потехе час»</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89"/>
              <w:rPr>
                <w:rFonts w:ascii="Times New Roman" w:hAnsi="Times New Roman" w:cs="Times New Roman"/>
                <w:sz w:val="24"/>
                <w:szCs w:val="24"/>
              </w:rPr>
            </w:pPr>
            <w:r w:rsidRPr="003D7154">
              <w:rPr>
                <w:rFonts w:ascii="Times New Roman" w:hAnsi="Times New Roman" w:cs="Times New Roman"/>
                <w:sz w:val="24"/>
                <w:szCs w:val="24"/>
              </w:rPr>
              <w:t>Обобщить и закрепить прочитанные ранее произведения</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17"/>
        </w:trPr>
        <w:tc>
          <w:tcPr>
            <w:tcW w:w="15170" w:type="dxa"/>
            <w:gridSpan w:val="7"/>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788" w:right="5853"/>
              <w:jc w:val="center"/>
              <w:rPr>
                <w:rFonts w:ascii="Times New Roman" w:hAnsi="Times New Roman" w:cs="Times New Roman"/>
                <w:b/>
                <w:bCs/>
                <w:sz w:val="24"/>
                <w:szCs w:val="24"/>
              </w:rPr>
            </w:pPr>
            <w:r w:rsidRPr="003D7154">
              <w:rPr>
                <w:rFonts w:ascii="Times New Roman" w:hAnsi="Times New Roman" w:cs="Times New Roman"/>
                <w:b/>
                <w:bCs/>
                <w:sz w:val="24"/>
                <w:szCs w:val="24"/>
              </w:rPr>
              <w:t>В мире животных (13 ч)</w:t>
            </w:r>
          </w:p>
        </w:tc>
      </w:tr>
      <w:tr w:rsidR="003D7154" w:rsidRPr="003D7154">
        <w:trPr>
          <w:trHeight w:val="834"/>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37</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700"/>
              <w:rPr>
                <w:rFonts w:ascii="Times New Roman" w:hAnsi="Times New Roman" w:cs="Times New Roman"/>
                <w:sz w:val="24"/>
                <w:szCs w:val="24"/>
              </w:rPr>
            </w:pPr>
            <w:r w:rsidRPr="003D7154">
              <w:rPr>
                <w:rFonts w:ascii="Times New Roman" w:hAnsi="Times New Roman" w:cs="Times New Roman"/>
                <w:sz w:val="24"/>
                <w:szCs w:val="24"/>
              </w:rPr>
              <w:t>Бодливая корова. По К. Ушинскому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41"/>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выборочно по вопросам.</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95"/>
              <w:rPr>
                <w:rFonts w:ascii="Times New Roman" w:hAnsi="Times New Roman" w:cs="Times New Roman"/>
                <w:sz w:val="24"/>
                <w:szCs w:val="24"/>
              </w:rPr>
            </w:pPr>
            <w:r w:rsidRPr="003D7154">
              <w:rPr>
                <w:rFonts w:ascii="Times New Roman" w:hAnsi="Times New Roman" w:cs="Times New Roman"/>
                <w:sz w:val="24"/>
                <w:szCs w:val="24"/>
              </w:rPr>
              <w:t>Обогащение кругозора детей, формирование отчетливых разносторонних</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представлений о</w:t>
            </w:r>
          </w:p>
          <w:p w:rsidR="003D7154" w:rsidRPr="003D7154" w:rsidRDefault="003D7154" w:rsidP="003D7154">
            <w:pPr>
              <w:kinsoku w:val="0"/>
              <w:overflowPunct w:val="0"/>
              <w:autoSpaceDE w:val="0"/>
              <w:autoSpaceDN w:val="0"/>
              <w:adjustRightInd w:val="0"/>
              <w:spacing w:before="35" w:after="0"/>
              <w:ind w:left="113" w:right="394"/>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893"/>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383"/>
              <w:rPr>
                <w:rFonts w:ascii="Times New Roman" w:hAnsi="Times New Roman" w:cs="Times New Roman"/>
                <w:sz w:val="24"/>
                <w:szCs w:val="24"/>
              </w:rPr>
            </w:pPr>
            <w:r w:rsidRPr="003D7154">
              <w:rPr>
                <w:rFonts w:ascii="Times New Roman" w:hAnsi="Times New Roman" w:cs="Times New Roman"/>
                <w:sz w:val="24"/>
                <w:szCs w:val="24"/>
              </w:rPr>
              <w:t>Упрямый котёнок. По В.Бирюкову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5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 разбирая непонятные слова.</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835"/>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39</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Пушок. По В. Гаранжину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641"/>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выборочно по вопросам.</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559"/>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r w:rsidR="003D7154" w:rsidRPr="003D7154">
        <w:trPr>
          <w:trHeight w:val="1142"/>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40</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Томка. По Е. Чарушину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7"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498"/>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выразительно</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103"/>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41</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Охотник и собаки. По Б. Житкову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rPr>
                <w:rFonts w:ascii="Times New Roman" w:hAnsi="Times New Roman" w:cs="Times New Roman"/>
                <w:b/>
                <w:bCs/>
                <w:sz w:val="25"/>
                <w:szCs w:val="25"/>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312"/>
              <w:rPr>
                <w:rFonts w:ascii="Times New Roman" w:hAnsi="Times New Roman" w:cs="Times New Roman"/>
                <w:sz w:val="24"/>
                <w:szCs w:val="24"/>
              </w:rPr>
            </w:pPr>
            <w:r w:rsidRPr="003D7154">
              <w:rPr>
                <w:rFonts w:ascii="Times New Roman" w:hAnsi="Times New Roman" w:cs="Times New Roman"/>
                <w:sz w:val="24"/>
                <w:szCs w:val="24"/>
              </w:rPr>
              <w:t>Учить делить текст на части для составления плана и пересказа. Работать над</w:t>
            </w:r>
          </w:p>
          <w:p w:rsidR="003D7154" w:rsidRPr="003D7154" w:rsidRDefault="003D7154" w:rsidP="003D7154">
            <w:pPr>
              <w:kinsoku w:val="0"/>
              <w:overflowPunct w:val="0"/>
              <w:autoSpaceDE w:val="0"/>
              <w:autoSpaceDN w:val="0"/>
              <w:adjustRightInd w:val="0"/>
              <w:spacing w:after="0" w:line="264" w:lineRule="exact"/>
              <w:ind w:left="110"/>
              <w:rPr>
                <w:rFonts w:ascii="Times New Roman" w:hAnsi="Times New Roman" w:cs="Times New Roman"/>
                <w:sz w:val="24"/>
                <w:szCs w:val="24"/>
              </w:rPr>
            </w:pPr>
            <w:r w:rsidRPr="003D7154">
              <w:rPr>
                <w:rFonts w:ascii="Times New Roman" w:hAnsi="Times New Roman" w:cs="Times New Roman"/>
                <w:sz w:val="24"/>
                <w:szCs w:val="24"/>
              </w:rPr>
              <w:t>пониманием прочитанного</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 выполнении учебных</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224" w:type="dxa"/>
        <w:tblLayout w:type="fixed"/>
        <w:tblCellMar>
          <w:left w:w="0" w:type="dxa"/>
          <w:right w:w="0" w:type="dxa"/>
        </w:tblCellMar>
        <w:tblLook w:val="0000" w:firstRow="0" w:lastRow="0" w:firstColumn="0" w:lastColumn="0" w:noHBand="0" w:noVBand="0"/>
      </w:tblPr>
      <w:tblGrid>
        <w:gridCol w:w="804"/>
        <w:gridCol w:w="3780"/>
        <w:gridCol w:w="1079"/>
        <w:gridCol w:w="839"/>
        <w:gridCol w:w="3359"/>
        <w:gridCol w:w="2519"/>
        <w:gridCol w:w="2790"/>
      </w:tblGrid>
      <w:tr w:rsidR="003D7154" w:rsidRPr="003D7154">
        <w:trPr>
          <w:trHeight w:val="1788"/>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b/>
                <w:bCs/>
                <w:sz w:val="24"/>
                <w:szCs w:val="24"/>
              </w:rPr>
            </w:pPr>
            <w:r w:rsidRPr="003D7154">
              <w:rPr>
                <w:rFonts w:ascii="Times New Roman" w:hAnsi="Times New Roman" w:cs="Times New Roman"/>
                <w:b/>
                <w:bCs/>
                <w:sz w:val="24"/>
                <w:szCs w:val="24"/>
              </w:rPr>
              <w:t>42</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Чук заболел. По Л. Матвеевой</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65"/>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выборочно по вопросам. Учить составлять план и пересказывать прочитанное по плану.</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278"/>
              <w:rPr>
                <w:rFonts w:ascii="Times New Roman" w:hAnsi="Times New Roman" w:cs="Times New Roman"/>
                <w:sz w:val="24"/>
                <w:szCs w:val="24"/>
              </w:rPr>
            </w:pPr>
            <w:r w:rsidRPr="003D7154">
              <w:rPr>
                <w:rFonts w:ascii="Times New Roman" w:hAnsi="Times New Roman" w:cs="Times New Roman"/>
                <w:sz w:val="24"/>
                <w:szCs w:val="24"/>
              </w:rPr>
              <w:t>заданий, поручений, договоренностей</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834"/>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b/>
                <w:bCs/>
                <w:sz w:val="24"/>
                <w:szCs w:val="24"/>
              </w:rPr>
            </w:pPr>
            <w:r w:rsidRPr="003D7154">
              <w:rPr>
                <w:rFonts w:ascii="Times New Roman" w:hAnsi="Times New Roman" w:cs="Times New Roman"/>
                <w:b/>
                <w:bCs/>
                <w:sz w:val="24"/>
                <w:szCs w:val="24"/>
              </w:rPr>
              <w:t>43</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Хитрый бурундук. Г. Снегирёв</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2"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555"/>
              <w:rPr>
                <w:rFonts w:ascii="Times New Roman" w:hAnsi="Times New Roman" w:cs="Times New Roman"/>
                <w:sz w:val="24"/>
                <w:szCs w:val="24"/>
              </w:rPr>
            </w:pPr>
            <w:r w:rsidRPr="003D7154">
              <w:rPr>
                <w:rFonts w:ascii="Times New Roman" w:hAnsi="Times New Roman" w:cs="Times New Roman"/>
                <w:sz w:val="24"/>
                <w:szCs w:val="24"/>
              </w:rPr>
              <w:t>Работать над пониманием прочитанного</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788"/>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44</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Барсучья кладовая. По А. Баркову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87"/>
              <w:rPr>
                <w:rFonts w:ascii="Times New Roman" w:hAnsi="Times New Roman" w:cs="Times New Roman"/>
                <w:sz w:val="24"/>
                <w:szCs w:val="24"/>
              </w:rPr>
            </w:pPr>
            <w:r w:rsidRPr="003D7154">
              <w:rPr>
                <w:rFonts w:ascii="Times New Roman" w:hAnsi="Times New Roman" w:cs="Times New Roman"/>
                <w:sz w:val="24"/>
                <w:szCs w:val="24"/>
              </w:rPr>
              <w:t>Учить делить текст на части для составления плана и пересказа. Совершенствовать умение пересказывать прочитанное</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07"/>
              <w:rPr>
                <w:rFonts w:ascii="Times New Roman" w:hAnsi="Times New Roman" w:cs="Times New Roman"/>
                <w:sz w:val="24"/>
                <w:szCs w:val="24"/>
              </w:rPr>
            </w:pPr>
            <w:r w:rsidRPr="003D7154">
              <w:rPr>
                <w:rFonts w:ascii="Times New Roman" w:hAnsi="Times New Roman" w:cs="Times New Roman"/>
                <w:sz w:val="24"/>
                <w:szCs w:val="24"/>
              </w:rPr>
              <w:t>Развивать слухоречевую память, устойчивость внимания</w:t>
            </w:r>
          </w:p>
        </w:tc>
      </w:tr>
      <w:tr w:rsidR="003D7154" w:rsidRPr="003D7154">
        <w:trPr>
          <w:trHeight w:val="1151"/>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45</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Г остья. По А. Дорохову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содержание по плану</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 выполнении учебных заданий, поручений, договоренностей</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Pr>
                <w:rFonts w:ascii="Times New Roman" w:hAnsi="Times New Roman" w:cs="Times New Roman"/>
                <w:sz w:val="24"/>
                <w:szCs w:val="24"/>
              </w:rPr>
            </w:pPr>
            <w:r w:rsidRPr="003D7154">
              <w:rPr>
                <w:rFonts w:ascii="Times New Roman" w:hAnsi="Times New Roman" w:cs="Times New Roman"/>
                <w:sz w:val="24"/>
                <w:szCs w:val="24"/>
              </w:rPr>
              <w:t>Развивать связную речь, обогащать словарь</w:t>
            </w:r>
          </w:p>
        </w:tc>
      </w:tr>
      <w:tr w:rsidR="003D7154" w:rsidRPr="003D7154">
        <w:trPr>
          <w:trHeight w:val="1151"/>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46</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Игрушки лисят. Г. Корольков</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65"/>
              <w:rPr>
                <w:rFonts w:ascii="Times New Roman" w:hAnsi="Times New Roman" w:cs="Times New Roman"/>
                <w:sz w:val="24"/>
                <w:szCs w:val="24"/>
              </w:rPr>
            </w:pPr>
            <w:r w:rsidRPr="003D7154">
              <w:rPr>
                <w:rFonts w:ascii="Times New Roman" w:hAnsi="Times New Roman" w:cs="Times New Roman"/>
                <w:sz w:val="24"/>
                <w:szCs w:val="24"/>
              </w:rPr>
              <w:t>Учить составлять план и пересказывать прочитанное по плану.</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788"/>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47</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Лиса. По Ю. Дмитриеву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содержание по плану</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674"/>
              <w:rPr>
                <w:rFonts w:ascii="Times New Roman" w:hAnsi="Times New Roman" w:cs="Times New Roman"/>
                <w:sz w:val="24"/>
                <w:szCs w:val="24"/>
              </w:rPr>
            </w:pPr>
            <w:r w:rsidRPr="003D7154">
              <w:rPr>
                <w:rFonts w:ascii="Times New Roman" w:hAnsi="Times New Roman" w:cs="Times New Roman"/>
                <w:sz w:val="24"/>
                <w:szCs w:val="24"/>
              </w:rPr>
              <w:t>Развивать навыки чтения, обогащать словарь признаков, синонимов</w:t>
            </w:r>
          </w:p>
        </w:tc>
      </w:tr>
      <w:tr w:rsidR="003D7154" w:rsidRPr="003D7154">
        <w:trPr>
          <w:trHeight w:val="834"/>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20" w:lineRule="exact"/>
              <w:ind w:left="110"/>
              <w:rPr>
                <w:rFonts w:ascii="Times New Roman" w:hAnsi="Times New Roman" w:cs="Times New Roman"/>
                <w:sz w:val="24"/>
                <w:szCs w:val="24"/>
              </w:rPr>
            </w:pPr>
            <w:r w:rsidRPr="003D7154">
              <w:rPr>
                <w:rFonts w:ascii="Times New Roman" w:hAnsi="Times New Roman" w:cs="Times New Roman"/>
                <w:sz w:val="24"/>
                <w:szCs w:val="24"/>
              </w:rPr>
              <w:t>Загадки</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555"/>
              <w:rPr>
                <w:rFonts w:ascii="Times New Roman" w:hAnsi="Times New Roman" w:cs="Times New Roman"/>
                <w:sz w:val="24"/>
                <w:szCs w:val="24"/>
              </w:rPr>
            </w:pPr>
            <w:r w:rsidRPr="003D7154">
              <w:rPr>
                <w:rFonts w:ascii="Times New Roman" w:hAnsi="Times New Roman" w:cs="Times New Roman"/>
                <w:sz w:val="24"/>
                <w:szCs w:val="24"/>
              </w:rPr>
              <w:t>Работать над пониманием прочитанного</w:t>
            </w:r>
          </w:p>
        </w:tc>
        <w:tc>
          <w:tcPr>
            <w:tcW w:w="2519"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 выполнении учебных заданий, поручений,</w:t>
            </w:r>
          </w:p>
        </w:tc>
        <w:tc>
          <w:tcPr>
            <w:tcW w:w="2790"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826"/>
        </w:trPr>
        <w:tc>
          <w:tcPr>
            <w:tcW w:w="80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49</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 «В мире животных»</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889"/>
              <w:rPr>
                <w:rFonts w:ascii="Times New Roman" w:hAnsi="Times New Roman" w:cs="Times New Roman"/>
                <w:sz w:val="24"/>
                <w:szCs w:val="24"/>
              </w:rPr>
            </w:pPr>
            <w:r w:rsidRPr="003D7154">
              <w:rPr>
                <w:rFonts w:ascii="Times New Roman" w:hAnsi="Times New Roman" w:cs="Times New Roman"/>
                <w:sz w:val="24"/>
                <w:szCs w:val="24"/>
              </w:rPr>
              <w:t>Обобщить и закрепить прочитанные ранее</w:t>
            </w:r>
          </w:p>
        </w:tc>
        <w:tc>
          <w:tcPr>
            <w:tcW w:w="251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224" w:type="dxa"/>
        <w:tblLayout w:type="fixed"/>
        <w:tblCellMar>
          <w:left w:w="0" w:type="dxa"/>
          <w:right w:w="0" w:type="dxa"/>
        </w:tblCellMar>
        <w:tblLook w:val="0000" w:firstRow="0" w:lastRow="0" w:firstColumn="0" w:lastColumn="0" w:noHBand="0" w:noVBand="0"/>
      </w:tblPr>
      <w:tblGrid>
        <w:gridCol w:w="804"/>
        <w:gridCol w:w="3780"/>
        <w:gridCol w:w="1079"/>
        <w:gridCol w:w="839"/>
        <w:gridCol w:w="3359"/>
        <w:gridCol w:w="2519"/>
        <w:gridCol w:w="2790"/>
      </w:tblGrid>
      <w:tr w:rsidR="003D7154" w:rsidRPr="003D7154">
        <w:trPr>
          <w:trHeight w:val="518"/>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произведения</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договоренностей</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17"/>
        </w:trPr>
        <w:tc>
          <w:tcPr>
            <w:tcW w:w="15170" w:type="dxa"/>
            <w:gridSpan w:val="7"/>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789" w:right="5853"/>
              <w:jc w:val="center"/>
              <w:rPr>
                <w:rFonts w:ascii="Times New Roman" w:hAnsi="Times New Roman" w:cs="Times New Roman"/>
                <w:b/>
                <w:bCs/>
                <w:sz w:val="24"/>
                <w:szCs w:val="24"/>
              </w:rPr>
            </w:pPr>
            <w:r w:rsidRPr="003D7154">
              <w:rPr>
                <w:rFonts w:ascii="Times New Roman" w:hAnsi="Times New Roman" w:cs="Times New Roman"/>
                <w:b/>
                <w:bCs/>
                <w:sz w:val="24"/>
                <w:szCs w:val="24"/>
              </w:rPr>
              <w:t>Жизнь дана на добрые дела (9ч)</w:t>
            </w:r>
          </w:p>
        </w:tc>
      </w:tr>
      <w:tr w:rsidR="003D7154" w:rsidRPr="003D7154">
        <w:trPr>
          <w:trHeight w:val="1151"/>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50</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700"/>
              <w:rPr>
                <w:rFonts w:ascii="Times New Roman" w:hAnsi="Times New Roman" w:cs="Times New Roman"/>
                <w:sz w:val="24"/>
                <w:szCs w:val="24"/>
              </w:rPr>
            </w:pPr>
            <w:r w:rsidRPr="003D7154">
              <w:rPr>
                <w:rFonts w:ascii="Times New Roman" w:hAnsi="Times New Roman" w:cs="Times New Roman"/>
                <w:sz w:val="24"/>
                <w:szCs w:val="24"/>
              </w:rPr>
              <w:t>Мишка-мастер. По Г.Ладонщикову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настроение.</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95"/>
              <w:rPr>
                <w:rFonts w:ascii="Times New Roman" w:hAnsi="Times New Roman" w:cs="Times New Roman"/>
                <w:sz w:val="24"/>
                <w:szCs w:val="24"/>
              </w:rPr>
            </w:pPr>
            <w:r w:rsidRPr="003D7154">
              <w:rPr>
                <w:rFonts w:ascii="Times New Roman" w:hAnsi="Times New Roman" w:cs="Times New Roman"/>
                <w:sz w:val="24"/>
                <w:szCs w:val="24"/>
              </w:rPr>
              <w:t>Обогащение кругозора детей, формирование отчетливых разносторонних</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представлений о</w:t>
            </w:r>
          </w:p>
          <w:p w:rsidR="003D7154" w:rsidRPr="003D7154" w:rsidRDefault="003D7154" w:rsidP="003D7154">
            <w:pPr>
              <w:kinsoku w:val="0"/>
              <w:overflowPunct w:val="0"/>
              <w:autoSpaceDE w:val="0"/>
              <w:autoSpaceDN w:val="0"/>
              <w:adjustRightInd w:val="0"/>
              <w:spacing w:before="35" w:after="0"/>
              <w:ind w:left="113" w:right="394"/>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p w:rsidR="003D7154" w:rsidRPr="003D7154" w:rsidRDefault="003D7154" w:rsidP="003D7154">
            <w:pPr>
              <w:kinsoku w:val="0"/>
              <w:overflowPunct w:val="0"/>
              <w:autoSpaceDE w:val="0"/>
              <w:autoSpaceDN w:val="0"/>
              <w:adjustRightInd w:val="0"/>
              <w:spacing w:before="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576"/>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51</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Пичугин мост. По Е.Пермяку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before="226"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65"/>
              <w:rPr>
                <w:rFonts w:ascii="Times New Roman" w:hAnsi="Times New Roman" w:cs="Times New Roman"/>
                <w:sz w:val="24"/>
                <w:szCs w:val="24"/>
              </w:rPr>
            </w:pPr>
            <w:r w:rsidRPr="003D7154">
              <w:rPr>
                <w:rFonts w:ascii="Times New Roman" w:hAnsi="Times New Roman" w:cs="Times New Roman"/>
                <w:sz w:val="24"/>
                <w:szCs w:val="24"/>
              </w:rPr>
              <w:t>Учить составлять план и пересказывать прочитанное по плану.</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787"/>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52</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Михаськин сад. В.Хомченко</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5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 разбирая непонятные слова.</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559"/>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r w:rsidR="003D7154" w:rsidRPr="003D7154">
        <w:trPr>
          <w:trHeight w:val="1151"/>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53</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700"/>
              <w:rPr>
                <w:rFonts w:ascii="Times New Roman" w:hAnsi="Times New Roman" w:cs="Times New Roman"/>
                <w:sz w:val="24"/>
                <w:szCs w:val="24"/>
              </w:rPr>
            </w:pPr>
            <w:r w:rsidRPr="003D7154">
              <w:rPr>
                <w:rFonts w:ascii="Times New Roman" w:hAnsi="Times New Roman" w:cs="Times New Roman"/>
                <w:sz w:val="24"/>
                <w:szCs w:val="24"/>
              </w:rPr>
              <w:t>Когда люди радуются. По С. Баруздину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88"/>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 ролям, учить составлять план для пересказа.</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 выполнении учебных заданий, поручений, договоренностей</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3"/>
              <w:rPr>
                <w:rFonts w:ascii="Times New Roman" w:hAnsi="Times New Roman" w:cs="Times New Roman"/>
                <w:sz w:val="24"/>
                <w:szCs w:val="24"/>
              </w:rPr>
            </w:pPr>
            <w:r w:rsidRPr="003D7154">
              <w:rPr>
                <w:rFonts w:ascii="Times New Roman" w:hAnsi="Times New Roman" w:cs="Times New Roman"/>
                <w:sz w:val="24"/>
                <w:szCs w:val="24"/>
              </w:rPr>
              <w:t>Развивать выразительность чтения, навык осознанного чтения.</w:t>
            </w:r>
          </w:p>
        </w:tc>
      </w:tr>
      <w:tr w:rsidR="003D7154" w:rsidRPr="003D7154">
        <w:trPr>
          <w:trHeight w:val="1152"/>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54</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2" w:lineRule="auto"/>
              <w:ind w:left="110" w:right="342"/>
              <w:rPr>
                <w:rFonts w:ascii="Times New Roman" w:hAnsi="Times New Roman" w:cs="Times New Roman"/>
                <w:sz w:val="24"/>
                <w:szCs w:val="24"/>
              </w:rPr>
            </w:pPr>
            <w:r w:rsidRPr="003D7154">
              <w:rPr>
                <w:rFonts w:ascii="Times New Roman" w:hAnsi="Times New Roman" w:cs="Times New Roman"/>
                <w:sz w:val="24"/>
                <w:szCs w:val="24"/>
              </w:rPr>
              <w:t>Про каникулы и полезные дела. По Ю. Ермолаеву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before="1"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2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пересказывать по готовому плану.</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153"/>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44"/>
              <w:rPr>
                <w:rFonts w:ascii="Times New Roman" w:hAnsi="Times New Roman" w:cs="Times New Roman"/>
                <w:b/>
                <w:bCs/>
                <w:sz w:val="24"/>
                <w:szCs w:val="24"/>
              </w:rPr>
            </w:pPr>
            <w:r w:rsidRPr="003D7154">
              <w:rPr>
                <w:rFonts w:ascii="Times New Roman" w:hAnsi="Times New Roman" w:cs="Times New Roman"/>
                <w:b/>
                <w:bCs/>
                <w:sz w:val="24"/>
                <w:szCs w:val="24"/>
              </w:rPr>
              <w:t>55</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Котёнок. Е.Благинина</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before="1"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6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 заучивать наизусть</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952"/>
        </w:trPr>
        <w:tc>
          <w:tcPr>
            <w:tcW w:w="80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44"/>
              <w:rPr>
                <w:rFonts w:ascii="Times New Roman" w:hAnsi="Times New Roman" w:cs="Times New Roman"/>
                <w:b/>
                <w:bCs/>
                <w:sz w:val="24"/>
                <w:szCs w:val="24"/>
              </w:rPr>
            </w:pPr>
            <w:r w:rsidRPr="003D7154">
              <w:rPr>
                <w:rFonts w:ascii="Times New Roman" w:hAnsi="Times New Roman" w:cs="Times New Roman"/>
                <w:b/>
                <w:bCs/>
                <w:sz w:val="24"/>
                <w:szCs w:val="24"/>
              </w:rPr>
              <w:t>56</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Птичка. В.Голявкин</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10"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05"/>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пересказывать прочитанное.</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p w:rsidR="003D7154" w:rsidRPr="003D7154" w:rsidRDefault="003D7154" w:rsidP="003D7154">
            <w:pPr>
              <w:kinsoku w:val="0"/>
              <w:overflowPunct w:val="0"/>
              <w:autoSpaceDE w:val="0"/>
              <w:autoSpaceDN w:val="0"/>
              <w:adjustRightInd w:val="0"/>
              <w:spacing w:before="7" w:after="0" w:line="310" w:lineRule="atLeast"/>
              <w:ind w:left="113" w:right="672"/>
              <w:rPr>
                <w:rFonts w:ascii="Times New Roman" w:hAnsi="Times New Roman" w:cs="Times New Roman"/>
                <w:sz w:val="24"/>
                <w:szCs w:val="24"/>
              </w:rPr>
            </w:pPr>
            <w:r w:rsidRPr="003D7154">
              <w:rPr>
                <w:rFonts w:ascii="Times New Roman" w:hAnsi="Times New Roman" w:cs="Times New Roman"/>
                <w:sz w:val="24"/>
                <w:szCs w:val="24"/>
              </w:rPr>
              <w:t>операций (анализ, синтез, сравнение),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88"/>
        <w:gridCol w:w="3780"/>
        <w:gridCol w:w="1079"/>
        <w:gridCol w:w="839"/>
        <w:gridCol w:w="3359"/>
        <w:gridCol w:w="2519"/>
        <w:gridCol w:w="2790"/>
      </w:tblGrid>
      <w:tr w:rsidR="003D7154" w:rsidRPr="003D7154">
        <w:trPr>
          <w:trHeight w:val="835"/>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57"/>
              <w:rPr>
                <w:rFonts w:ascii="Times New Roman" w:hAnsi="Times New Roman" w:cs="Times New Roman"/>
                <w:sz w:val="24"/>
                <w:szCs w:val="24"/>
              </w:rPr>
            </w:pPr>
            <w:r w:rsidRPr="003D7154">
              <w:rPr>
                <w:rFonts w:ascii="Times New Roman" w:hAnsi="Times New Roman" w:cs="Times New Roman"/>
                <w:sz w:val="24"/>
                <w:szCs w:val="24"/>
              </w:rPr>
              <w:t>товарищей по 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293"/>
        </w:trPr>
        <w:tc>
          <w:tcPr>
            <w:tcW w:w="888"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57</w:t>
            </w:r>
          </w:p>
        </w:tc>
        <w:tc>
          <w:tcPr>
            <w:tcW w:w="378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tc>
        <w:tc>
          <w:tcPr>
            <w:tcW w:w="107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Обобщить и закрепить</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Воспитание</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 анализ,</w:t>
            </w:r>
          </w:p>
        </w:tc>
      </w:tr>
      <w:tr w:rsidR="003D7154" w:rsidRPr="003D7154">
        <w:trPr>
          <w:trHeight w:val="214"/>
        </w:trPr>
        <w:tc>
          <w:tcPr>
            <w:tcW w:w="888"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78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07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ind w:left="110" w:right="1237"/>
              <w:rPr>
                <w:rFonts w:ascii="Times New Roman" w:hAnsi="Times New Roman" w:cs="Times New Roman"/>
                <w:sz w:val="24"/>
                <w:szCs w:val="24"/>
              </w:rPr>
            </w:pPr>
            <w:r w:rsidRPr="003D7154">
              <w:rPr>
                <w:rFonts w:ascii="Times New Roman" w:hAnsi="Times New Roman" w:cs="Times New Roman"/>
                <w:sz w:val="24"/>
                <w:szCs w:val="24"/>
              </w:rPr>
              <w:t>прочитанные ранее произведения.</w:t>
            </w:r>
          </w:p>
        </w:tc>
        <w:tc>
          <w:tcPr>
            <w:tcW w:w="2519"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ind w:left="114" w:right="357"/>
              <w:rPr>
                <w:rFonts w:ascii="Times New Roman" w:hAnsi="Times New Roman" w:cs="Times New Roman"/>
                <w:sz w:val="24"/>
                <w:szCs w:val="24"/>
              </w:rPr>
            </w:pPr>
            <w:r w:rsidRPr="003D7154">
              <w:rPr>
                <w:rFonts w:ascii="Times New Roman" w:hAnsi="Times New Roman" w:cs="Times New Roman"/>
                <w:sz w:val="24"/>
                <w:szCs w:val="24"/>
              </w:rPr>
              <w:t>уважительного отношения к иному мнению</w:t>
            </w:r>
          </w:p>
        </w:tc>
        <w:tc>
          <w:tcPr>
            <w:tcW w:w="2790"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ind w:left="113" w:right="559"/>
              <w:rPr>
                <w:rFonts w:ascii="Times New Roman" w:hAnsi="Times New Roman" w:cs="Times New Roman"/>
                <w:sz w:val="24"/>
                <w:szCs w:val="24"/>
              </w:rPr>
            </w:pPr>
            <w:r w:rsidRPr="003D7154">
              <w:rPr>
                <w:rFonts w:ascii="Times New Roman" w:hAnsi="Times New Roman" w:cs="Times New Roman"/>
                <w:sz w:val="24"/>
                <w:szCs w:val="24"/>
              </w:rPr>
              <w:t>синтез, сравнение, умение планировать свою деятельность</w:t>
            </w:r>
          </w:p>
        </w:tc>
      </w:tr>
      <w:tr w:rsidR="003D7154" w:rsidRPr="003D7154">
        <w:trPr>
          <w:trHeight w:val="1458"/>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58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2" w:lineRule="auto"/>
              <w:ind w:left="110"/>
              <w:rPr>
                <w:rFonts w:ascii="Times New Roman" w:hAnsi="Times New Roman" w:cs="Times New Roman"/>
                <w:b/>
                <w:bCs/>
                <w:sz w:val="24"/>
                <w:szCs w:val="24"/>
              </w:rPr>
            </w:pPr>
            <w:r w:rsidRPr="003D7154">
              <w:rPr>
                <w:rFonts w:ascii="Times New Roman" w:hAnsi="Times New Roman" w:cs="Times New Roman"/>
                <w:sz w:val="24"/>
                <w:szCs w:val="24"/>
              </w:rPr>
              <w:t xml:space="preserve">Обобщающий урок. Проверь себя. </w:t>
            </w:r>
            <w:r w:rsidRPr="003D7154">
              <w:rPr>
                <w:rFonts w:ascii="Times New Roman" w:hAnsi="Times New Roman" w:cs="Times New Roman"/>
                <w:b/>
                <w:bCs/>
                <w:sz w:val="24"/>
                <w:szCs w:val="24"/>
              </w:rPr>
              <w:t>Полугодовая контрольная работа. (Тест)</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18"/>
        </w:trPr>
        <w:tc>
          <w:tcPr>
            <w:tcW w:w="15254" w:type="dxa"/>
            <w:gridSpan w:val="7"/>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ind w:left="5536" w:right="5525"/>
              <w:jc w:val="center"/>
              <w:rPr>
                <w:rFonts w:ascii="Times New Roman" w:hAnsi="Times New Roman" w:cs="Times New Roman"/>
                <w:b/>
                <w:bCs/>
                <w:sz w:val="24"/>
                <w:szCs w:val="24"/>
              </w:rPr>
            </w:pPr>
            <w:r w:rsidRPr="003D7154">
              <w:rPr>
                <w:rFonts w:ascii="Times New Roman" w:hAnsi="Times New Roman" w:cs="Times New Roman"/>
                <w:b/>
                <w:bCs/>
                <w:sz w:val="24"/>
                <w:szCs w:val="24"/>
              </w:rPr>
              <w:t>«Зима наступила» (24 ч)</w:t>
            </w:r>
          </w:p>
        </w:tc>
      </w:tr>
      <w:tr w:rsidR="003D7154" w:rsidRPr="003D7154">
        <w:trPr>
          <w:trHeight w:val="1151"/>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59</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Снег идёт. По Л.Воронковой</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60"/>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настроение</w:t>
            </w:r>
          </w:p>
        </w:tc>
        <w:tc>
          <w:tcPr>
            <w:tcW w:w="2519"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343"/>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8" w:right="81"/>
              <w:jc w:val="center"/>
              <w:rPr>
                <w:rFonts w:ascii="Times New Roman" w:hAnsi="Times New Roman" w:cs="Times New Roman"/>
                <w:b/>
                <w:bCs/>
                <w:sz w:val="24"/>
                <w:szCs w:val="24"/>
              </w:rPr>
            </w:pPr>
            <w:r w:rsidRPr="003D7154">
              <w:rPr>
                <w:rFonts w:ascii="Times New Roman" w:hAnsi="Times New Roman" w:cs="Times New Roman"/>
                <w:b/>
                <w:bCs/>
                <w:sz w:val="24"/>
                <w:szCs w:val="24"/>
              </w:rPr>
              <w:t>60-61</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Снегурочка. А. Слащёв</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w:t>
            </w:r>
          </w:p>
        </w:tc>
        <w:tc>
          <w:tcPr>
            <w:tcW w:w="251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401"/>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5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выразительно, передавая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77"/>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59"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содержание по плану.</w:t>
            </w: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4"/>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4"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62</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Зима. И. Суриков</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Обогащение кругозора</w:t>
            </w:r>
          </w:p>
        </w:tc>
      </w:tr>
      <w:tr w:rsidR="003D7154" w:rsidRPr="003D7154">
        <w:trPr>
          <w:trHeight w:val="305"/>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9"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стихи выразительно,</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9"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9"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детей, формирование</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заучивать наизусть</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отчетливых</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разносторонних</w:t>
            </w:r>
          </w:p>
        </w:tc>
      </w:tr>
      <w:tr w:rsidR="003D7154" w:rsidRPr="003D7154">
        <w:trPr>
          <w:trHeight w:val="308"/>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представлений о</w:t>
            </w:r>
          </w:p>
        </w:tc>
      </w:tr>
      <w:tr w:rsidR="003D7154" w:rsidRPr="003D7154">
        <w:trPr>
          <w:trHeight w:val="308"/>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предметах и явлениях</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окружающей</w:t>
            </w:r>
          </w:p>
        </w:tc>
      </w:tr>
      <w:tr w:rsidR="003D7154" w:rsidRPr="003D7154">
        <w:trPr>
          <w:trHeight w:val="53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462"/>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63</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Декабрь. С. Маршак</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36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 заучивать наизусть</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78" w:lineRule="auto"/>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559"/>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88"/>
        <w:gridCol w:w="3780"/>
        <w:gridCol w:w="1079"/>
        <w:gridCol w:w="839"/>
        <w:gridCol w:w="3359"/>
        <w:gridCol w:w="2519"/>
        <w:gridCol w:w="2790"/>
      </w:tblGrid>
      <w:tr w:rsidR="003D7154" w:rsidRPr="003D7154">
        <w:trPr>
          <w:trHeight w:val="180"/>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83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2"/>
                <w:szCs w:val="12"/>
              </w:rPr>
            </w:pPr>
          </w:p>
        </w:tc>
      </w:tr>
      <w:tr w:rsidR="003D7154" w:rsidRPr="003D7154">
        <w:trPr>
          <w:trHeight w:val="294"/>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4" w:lineRule="exact"/>
              <w:ind w:left="88" w:right="81"/>
              <w:jc w:val="center"/>
              <w:rPr>
                <w:rFonts w:ascii="Times New Roman" w:hAnsi="Times New Roman" w:cs="Times New Roman"/>
                <w:b/>
                <w:bCs/>
                <w:sz w:val="24"/>
                <w:szCs w:val="24"/>
              </w:rPr>
            </w:pPr>
            <w:r w:rsidRPr="003D7154">
              <w:rPr>
                <w:rFonts w:ascii="Times New Roman" w:hAnsi="Times New Roman" w:cs="Times New Roman"/>
                <w:b/>
                <w:bCs/>
                <w:sz w:val="24"/>
                <w:szCs w:val="24"/>
              </w:rPr>
              <w:t>64-65</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Ёлка. По В. Сутееву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466"/>
              <w:jc w:val="right"/>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tc>
      </w:tr>
      <w:tr w:rsidR="003D7154" w:rsidRPr="003D7154">
        <w:trPr>
          <w:trHeight w:val="305"/>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9"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9"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9"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 закрепить</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умение пересказывать текст</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через некоторое время после</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532"/>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прочтения</w:t>
            </w: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09"/>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66</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746"/>
              <w:rPr>
                <w:rFonts w:ascii="Times New Roman" w:hAnsi="Times New Roman" w:cs="Times New Roman"/>
                <w:sz w:val="24"/>
                <w:szCs w:val="24"/>
              </w:rPr>
            </w:pPr>
            <w:r w:rsidRPr="003D7154">
              <w:rPr>
                <w:rFonts w:ascii="Times New Roman" w:hAnsi="Times New Roman" w:cs="Times New Roman"/>
                <w:sz w:val="24"/>
                <w:szCs w:val="24"/>
              </w:rPr>
              <w:t>Вечер под Рождество. По Л. Клавдиной</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466"/>
              <w:jc w:val="right"/>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Формировать умение</w:t>
            </w:r>
          </w:p>
          <w:p w:rsidR="003D7154" w:rsidRPr="003D7154" w:rsidRDefault="003D7154" w:rsidP="003D7154">
            <w:pPr>
              <w:kinsoku w:val="0"/>
              <w:overflowPunct w:val="0"/>
              <w:autoSpaceDE w:val="0"/>
              <w:autoSpaceDN w:val="0"/>
              <w:adjustRightInd w:val="0"/>
              <w:spacing w:before="43"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пересказывать прочитанное</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Воспитание</w:t>
            </w:r>
          </w:p>
          <w:p w:rsidR="003D7154" w:rsidRPr="003D7154" w:rsidRDefault="003D7154" w:rsidP="003D7154">
            <w:pPr>
              <w:kinsoku w:val="0"/>
              <w:overflowPunct w:val="0"/>
              <w:autoSpaceDE w:val="0"/>
              <w:autoSpaceDN w:val="0"/>
              <w:adjustRightInd w:val="0"/>
              <w:spacing w:before="43"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уважительного</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p w:rsidR="003D7154" w:rsidRPr="003D7154" w:rsidRDefault="003D7154" w:rsidP="003D7154">
            <w:pPr>
              <w:kinsoku w:val="0"/>
              <w:overflowPunct w:val="0"/>
              <w:autoSpaceDE w:val="0"/>
              <w:autoSpaceDN w:val="0"/>
              <w:adjustRightInd w:val="0"/>
              <w:spacing w:before="43"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операций (анализ,</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по плану.</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отношения к иному</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217"/>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19"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79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293"/>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67</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Где лежало «спасибо»? Р.</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466"/>
              <w:jc w:val="right"/>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Учить делить текст на части</w:t>
            </w:r>
          </w:p>
        </w:tc>
        <w:tc>
          <w:tcPr>
            <w:tcW w:w="251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304"/>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Тимершин</w:t>
            </w: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для составления плана и</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53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пересказа.</w:t>
            </w: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3"/>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8" w:right="81"/>
              <w:jc w:val="center"/>
              <w:rPr>
                <w:rFonts w:ascii="Times New Roman" w:hAnsi="Times New Roman" w:cs="Times New Roman"/>
                <w:b/>
                <w:bCs/>
                <w:sz w:val="24"/>
                <w:szCs w:val="24"/>
              </w:rPr>
            </w:pPr>
            <w:r w:rsidRPr="003D7154">
              <w:rPr>
                <w:rFonts w:ascii="Times New Roman" w:hAnsi="Times New Roman" w:cs="Times New Roman"/>
                <w:b/>
                <w:bCs/>
                <w:sz w:val="24"/>
                <w:szCs w:val="24"/>
              </w:rPr>
              <w:t>68-69</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Ha горке. По Н. Носову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right="466"/>
              <w:jc w:val="right"/>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10"/>
              <w:rPr>
                <w:rFonts w:ascii="Times New Roman" w:hAnsi="Times New Roman" w:cs="Times New Roman"/>
                <w:sz w:val="24"/>
                <w:szCs w:val="24"/>
              </w:rPr>
            </w:pPr>
            <w:r w:rsidRPr="003D7154">
              <w:rPr>
                <w:rFonts w:ascii="Times New Roman" w:hAnsi="Times New Roman" w:cs="Times New Roman"/>
                <w:sz w:val="24"/>
                <w:szCs w:val="24"/>
              </w:rPr>
              <w:t>Учить составлять план и</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14"/>
              <w:rPr>
                <w:rFonts w:ascii="Times New Roman" w:hAnsi="Times New Roman" w:cs="Times New Roman"/>
                <w:sz w:val="24"/>
                <w:szCs w:val="24"/>
              </w:rPr>
            </w:pPr>
            <w:r w:rsidRPr="003D7154">
              <w:rPr>
                <w:rFonts w:ascii="Times New Roman" w:hAnsi="Times New Roman" w:cs="Times New Roman"/>
                <w:sz w:val="24"/>
                <w:szCs w:val="24"/>
              </w:rPr>
              <w:t>Проявлять</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tc>
      </w:tr>
      <w:tr w:rsidR="003D7154" w:rsidRPr="003D7154">
        <w:trPr>
          <w:trHeight w:val="304"/>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пересказывать прочитанное</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самостоятельность в</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по плану.</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выполнении учебных</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216"/>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19"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ind w:left="114" w:right="278"/>
              <w:rPr>
                <w:rFonts w:ascii="Times New Roman" w:hAnsi="Times New Roman" w:cs="Times New Roman"/>
                <w:sz w:val="24"/>
                <w:szCs w:val="24"/>
              </w:rPr>
            </w:pPr>
            <w:r w:rsidRPr="003D7154">
              <w:rPr>
                <w:rFonts w:ascii="Times New Roman" w:hAnsi="Times New Roman" w:cs="Times New Roman"/>
                <w:sz w:val="24"/>
                <w:szCs w:val="24"/>
              </w:rPr>
              <w:t>заданий, поручений, договоренностей</w:t>
            </w:r>
          </w:p>
        </w:tc>
        <w:tc>
          <w:tcPr>
            <w:tcW w:w="279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608"/>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81"/>
              <w:jc w:val="center"/>
              <w:rPr>
                <w:rFonts w:ascii="Times New Roman" w:hAnsi="Times New Roman" w:cs="Times New Roman"/>
                <w:b/>
                <w:bCs/>
                <w:sz w:val="24"/>
                <w:szCs w:val="24"/>
              </w:rPr>
            </w:pPr>
            <w:r w:rsidRPr="003D7154">
              <w:rPr>
                <w:rFonts w:ascii="Times New Roman" w:hAnsi="Times New Roman" w:cs="Times New Roman"/>
                <w:b/>
                <w:bCs/>
                <w:sz w:val="24"/>
                <w:szCs w:val="24"/>
              </w:rPr>
              <w:t>70-71</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835"/>
              <w:rPr>
                <w:rFonts w:ascii="Times New Roman" w:hAnsi="Times New Roman" w:cs="Times New Roman"/>
                <w:sz w:val="24"/>
                <w:szCs w:val="24"/>
              </w:rPr>
            </w:pPr>
            <w:r w:rsidRPr="003D7154">
              <w:rPr>
                <w:rFonts w:ascii="Times New Roman" w:hAnsi="Times New Roman" w:cs="Times New Roman"/>
                <w:sz w:val="24"/>
                <w:szCs w:val="24"/>
              </w:rPr>
              <w:t>Лисичка- сестричка и волк. Русская народная сказка</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466"/>
              <w:jc w:val="right"/>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1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532"/>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09"/>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72</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952"/>
              <w:rPr>
                <w:rFonts w:ascii="Times New Roman" w:hAnsi="Times New Roman" w:cs="Times New Roman"/>
                <w:sz w:val="24"/>
                <w:szCs w:val="24"/>
              </w:rPr>
            </w:pPr>
            <w:r w:rsidRPr="003D7154">
              <w:rPr>
                <w:rFonts w:ascii="Times New Roman" w:hAnsi="Times New Roman" w:cs="Times New Roman"/>
                <w:sz w:val="24"/>
                <w:szCs w:val="24"/>
              </w:rPr>
              <w:t>Как Солнце с Морозом поссорились. А. Бродский</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466"/>
              <w:jc w:val="right"/>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ролям, учить составлять план</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3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для пересказа.</w:t>
            </w: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952"/>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73</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Зимняя сказка. П. Г оловкин</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406"/>
              <w:jc w:val="right"/>
              <w:rPr>
                <w:rFonts w:ascii="Times New Roman" w:hAnsi="Times New Roman" w:cs="Times New Roman"/>
                <w:sz w:val="24"/>
                <w:szCs w:val="24"/>
              </w:rPr>
            </w:pPr>
            <w:r w:rsidRPr="003D7154">
              <w:rPr>
                <w:rFonts w:ascii="Times New Roman" w:hAnsi="Times New Roman" w:cs="Times New Roman"/>
                <w:sz w:val="24"/>
                <w:szCs w:val="24"/>
              </w:rPr>
              <w:t>11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7" w:after="0" w:line="310" w:lineRule="atLeast"/>
              <w:ind w:left="110" w:right="156"/>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 читать текст, разбирая</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p w:rsidR="003D7154" w:rsidRPr="003D7154" w:rsidRDefault="003D7154" w:rsidP="003D7154">
            <w:pPr>
              <w:kinsoku w:val="0"/>
              <w:overflowPunct w:val="0"/>
              <w:autoSpaceDE w:val="0"/>
              <w:autoSpaceDN w:val="0"/>
              <w:adjustRightInd w:val="0"/>
              <w:spacing w:before="7" w:after="0" w:line="310" w:lineRule="atLeast"/>
              <w:ind w:left="113" w:right="9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 навык осознанного</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88"/>
        <w:gridCol w:w="3780"/>
        <w:gridCol w:w="1079"/>
        <w:gridCol w:w="839"/>
        <w:gridCol w:w="3359"/>
        <w:gridCol w:w="2519"/>
        <w:gridCol w:w="2790"/>
      </w:tblGrid>
      <w:tr w:rsidR="003D7154" w:rsidRPr="003D7154">
        <w:trPr>
          <w:trHeight w:val="293"/>
        </w:trPr>
        <w:tc>
          <w:tcPr>
            <w:tcW w:w="888"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531"/>
        </w:trPr>
        <w:tc>
          <w:tcPr>
            <w:tcW w:w="888"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78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07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5"/>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74" w:lineRule="exact"/>
              <w:ind w:left="88" w:right="81"/>
              <w:jc w:val="center"/>
              <w:rPr>
                <w:rFonts w:ascii="Times New Roman" w:hAnsi="Times New Roman" w:cs="Times New Roman"/>
                <w:b/>
                <w:bCs/>
                <w:sz w:val="24"/>
                <w:szCs w:val="24"/>
              </w:rPr>
            </w:pPr>
            <w:r w:rsidRPr="003D7154">
              <w:rPr>
                <w:rFonts w:ascii="Times New Roman" w:hAnsi="Times New Roman" w:cs="Times New Roman"/>
                <w:b/>
                <w:bCs/>
                <w:sz w:val="24"/>
                <w:szCs w:val="24"/>
              </w:rPr>
              <w:t>74-75</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Митины друзья. Г. Скребицкий</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Воспитание</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04"/>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выразительно, передавая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уважительного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настроение, пересказывать</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отношения к иному</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r>
      <w:tr w:rsidR="003D7154" w:rsidRPr="003D7154">
        <w:trPr>
          <w:trHeight w:val="53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прочитанное.</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926"/>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76</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Снежная шапка. В. Бирюков</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Загадка. Е. Благинина Загадка. Тараховская</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15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w:t>
            </w:r>
          </w:p>
          <w:p w:rsidR="003D7154" w:rsidRPr="003D7154" w:rsidRDefault="003D7154" w:rsidP="003D7154">
            <w:pPr>
              <w:kinsoku w:val="0"/>
              <w:overflowPunct w:val="0"/>
              <w:autoSpaceDE w:val="0"/>
              <w:autoSpaceDN w:val="0"/>
              <w:adjustRightInd w:val="0"/>
              <w:spacing w:after="0" w:line="275" w:lineRule="exact"/>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32"/>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926"/>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77</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1048"/>
              <w:rPr>
                <w:rFonts w:ascii="Times New Roman" w:hAnsi="Times New Roman" w:cs="Times New Roman"/>
                <w:sz w:val="24"/>
                <w:szCs w:val="24"/>
              </w:rPr>
            </w:pPr>
            <w:r w:rsidRPr="003D7154">
              <w:rPr>
                <w:rFonts w:ascii="Times New Roman" w:hAnsi="Times New Roman" w:cs="Times New Roman"/>
                <w:sz w:val="24"/>
                <w:szCs w:val="24"/>
              </w:rPr>
              <w:t>В шубах и шапках. По А. Тумбасову</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Загадка. А. Рождественская</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9" w:after="0" w:line="310" w:lineRule="atLeast"/>
              <w:ind w:left="110" w:right="156"/>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 читать текст, разбирая</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Проявлять</w:t>
            </w:r>
          </w:p>
          <w:p w:rsidR="003D7154" w:rsidRPr="003D7154" w:rsidRDefault="003D7154" w:rsidP="003D7154">
            <w:pPr>
              <w:kinsoku w:val="0"/>
              <w:overflowPunct w:val="0"/>
              <w:autoSpaceDE w:val="0"/>
              <w:autoSpaceDN w:val="0"/>
              <w:adjustRightInd w:val="0"/>
              <w:spacing w:before="9" w:after="0" w:line="310" w:lineRule="atLeast"/>
              <w:ind w:left="114" w:right="172"/>
              <w:rPr>
                <w:rFonts w:ascii="Times New Roman" w:hAnsi="Times New Roman" w:cs="Times New Roman"/>
                <w:sz w:val="24"/>
                <w:szCs w:val="24"/>
              </w:rPr>
            </w:pPr>
            <w:r w:rsidRPr="003D7154">
              <w:rPr>
                <w:rFonts w:ascii="Times New Roman" w:hAnsi="Times New Roman" w:cs="Times New Roman"/>
                <w:sz w:val="24"/>
                <w:szCs w:val="24"/>
              </w:rPr>
              <w:t>самостоятельность в выполнении учебных</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Обогащение кругозора</w:t>
            </w:r>
          </w:p>
          <w:p w:rsidR="003D7154" w:rsidRPr="003D7154" w:rsidRDefault="003D7154" w:rsidP="003D7154">
            <w:pPr>
              <w:kinsoku w:val="0"/>
              <w:overflowPunct w:val="0"/>
              <w:autoSpaceDE w:val="0"/>
              <w:autoSpaceDN w:val="0"/>
              <w:adjustRightInd w:val="0"/>
              <w:spacing w:before="9" w:after="0" w:line="310" w:lineRule="atLeast"/>
              <w:ind w:left="113" w:right="459"/>
              <w:rPr>
                <w:rFonts w:ascii="Times New Roman" w:hAnsi="Times New Roman" w:cs="Times New Roman"/>
                <w:sz w:val="24"/>
                <w:szCs w:val="24"/>
              </w:rPr>
            </w:pPr>
            <w:r w:rsidRPr="003D7154">
              <w:rPr>
                <w:rFonts w:ascii="Times New Roman" w:hAnsi="Times New Roman" w:cs="Times New Roman"/>
                <w:sz w:val="24"/>
                <w:szCs w:val="24"/>
              </w:rPr>
              <w:t>детей, формирование отчетливых</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заданий, поручений,</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разносторонних</w:t>
            </w:r>
          </w:p>
        </w:tc>
      </w:tr>
      <w:tr w:rsidR="003D7154" w:rsidRPr="003D7154">
        <w:trPr>
          <w:trHeight w:val="217"/>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19"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договоренностей</w:t>
            </w:r>
          </w:p>
        </w:tc>
        <w:tc>
          <w:tcPr>
            <w:tcW w:w="2790"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представлений о</w:t>
            </w:r>
          </w:p>
          <w:p w:rsidR="003D7154" w:rsidRPr="003D7154" w:rsidRDefault="003D7154" w:rsidP="003D7154">
            <w:pPr>
              <w:kinsoku w:val="0"/>
              <w:overflowPunct w:val="0"/>
              <w:autoSpaceDE w:val="0"/>
              <w:autoSpaceDN w:val="0"/>
              <w:adjustRightInd w:val="0"/>
              <w:spacing w:before="44" w:after="0"/>
              <w:ind w:left="113" w:right="394"/>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260"/>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78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699"/>
              <w:rPr>
                <w:rFonts w:ascii="Times New Roman" w:hAnsi="Times New Roman" w:cs="Times New Roman"/>
                <w:sz w:val="24"/>
                <w:szCs w:val="24"/>
              </w:rPr>
            </w:pPr>
            <w:r w:rsidRPr="003D7154">
              <w:rPr>
                <w:rFonts w:ascii="Times New Roman" w:hAnsi="Times New Roman" w:cs="Times New Roman"/>
                <w:sz w:val="24"/>
                <w:szCs w:val="24"/>
              </w:rPr>
              <w:t>Не ветер бушует над бором_ Н. Некрасов</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6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 заучивать наизусть</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293"/>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79</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Находчивый медведь. По В.</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tc>
      </w:tr>
      <w:tr w:rsidR="003D7154" w:rsidRPr="003D7154">
        <w:trPr>
          <w:trHeight w:val="304"/>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Бианки</w:t>
            </w: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08"/>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308"/>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531"/>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462"/>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80</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Зимние приметы. По А.Спирину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15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 разбирая непонятные слова</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88"/>
        <w:gridCol w:w="3780"/>
        <w:gridCol w:w="1079"/>
        <w:gridCol w:w="839"/>
        <w:gridCol w:w="3359"/>
        <w:gridCol w:w="2519"/>
        <w:gridCol w:w="2790"/>
      </w:tblGrid>
      <w:tr w:rsidR="003D7154" w:rsidRPr="003D7154">
        <w:trPr>
          <w:trHeight w:val="1154"/>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8" w:right="81"/>
              <w:jc w:val="center"/>
              <w:rPr>
                <w:rFonts w:ascii="Times New Roman" w:hAnsi="Times New Roman" w:cs="Times New Roman"/>
                <w:b/>
                <w:bCs/>
                <w:sz w:val="24"/>
                <w:szCs w:val="24"/>
              </w:rPr>
            </w:pPr>
            <w:r w:rsidRPr="003D7154">
              <w:rPr>
                <w:rFonts w:ascii="Times New Roman" w:hAnsi="Times New Roman" w:cs="Times New Roman"/>
                <w:b/>
                <w:bCs/>
                <w:sz w:val="24"/>
                <w:szCs w:val="24"/>
              </w:rPr>
              <w:t>81-82</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285"/>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before="10" w:after="0" w:line="240" w:lineRule="auto"/>
              <w:rPr>
                <w:rFonts w:ascii="Times New Roman" w:hAnsi="Times New Roman" w:cs="Times New Roman"/>
                <w:b/>
                <w:bCs/>
                <w:sz w:val="20"/>
                <w:szCs w:val="20"/>
              </w:rPr>
            </w:pP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«Зима наступила»</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89"/>
              <w:rPr>
                <w:rFonts w:ascii="Times New Roman" w:hAnsi="Times New Roman" w:cs="Times New Roman"/>
                <w:sz w:val="24"/>
                <w:szCs w:val="24"/>
              </w:rPr>
            </w:pPr>
            <w:r w:rsidRPr="003D7154">
              <w:rPr>
                <w:rFonts w:ascii="Times New Roman" w:hAnsi="Times New Roman" w:cs="Times New Roman"/>
                <w:sz w:val="24"/>
                <w:szCs w:val="24"/>
              </w:rPr>
              <w:t>Обобщить и закрепить прочитанные ранее произведения.</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15"/>
        </w:trPr>
        <w:tc>
          <w:tcPr>
            <w:tcW w:w="15254" w:type="dxa"/>
            <w:gridSpan w:val="7"/>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538" w:right="5525"/>
              <w:jc w:val="center"/>
              <w:rPr>
                <w:rFonts w:ascii="Times New Roman" w:hAnsi="Times New Roman" w:cs="Times New Roman"/>
                <w:b/>
                <w:bCs/>
                <w:sz w:val="24"/>
                <w:szCs w:val="24"/>
              </w:rPr>
            </w:pPr>
            <w:r w:rsidRPr="003D7154">
              <w:rPr>
                <w:rFonts w:ascii="Times New Roman" w:hAnsi="Times New Roman" w:cs="Times New Roman"/>
                <w:b/>
                <w:bCs/>
                <w:sz w:val="24"/>
                <w:szCs w:val="24"/>
              </w:rPr>
              <w:t>Весёлые истории (8ч)</w:t>
            </w:r>
          </w:p>
        </w:tc>
      </w:tr>
      <w:tr w:rsidR="003D7154" w:rsidRPr="003D7154">
        <w:trPr>
          <w:trHeight w:val="609"/>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83</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2" w:lineRule="auto"/>
              <w:ind w:left="110" w:right="342"/>
              <w:rPr>
                <w:rFonts w:ascii="Times New Roman" w:hAnsi="Times New Roman" w:cs="Times New Roman"/>
                <w:sz w:val="24"/>
                <w:szCs w:val="24"/>
              </w:rPr>
            </w:pPr>
            <w:r w:rsidRPr="003D7154">
              <w:rPr>
                <w:rFonts w:ascii="Times New Roman" w:hAnsi="Times New Roman" w:cs="Times New Roman"/>
                <w:sz w:val="24"/>
                <w:szCs w:val="24"/>
              </w:rPr>
              <w:t>Как Винтик и Шпунтик сделали пылесос. По Н.Носову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Адекватно</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Обогащение кругозора</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детей, формирование</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отчетливых</w:t>
            </w: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разносторонних</w:t>
            </w:r>
          </w:p>
        </w:tc>
      </w:tr>
      <w:tr w:rsidR="003D7154" w:rsidRPr="003D7154">
        <w:trPr>
          <w:trHeight w:val="308"/>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представлений о</w:t>
            </w: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предметах и явлениях</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окружающей</w:t>
            </w:r>
          </w:p>
        </w:tc>
      </w:tr>
      <w:tr w:rsidR="003D7154" w:rsidRPr="003D7154">
        <w:trPr>
          <w:trHeight w:val="53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987"/>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84</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Одни неприятности. Г.Остер</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461"/>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настроение, пересказывать прочитанное</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78" w:lineRule="auto"/>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559"/>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 умение планировать свою деятельность</w:t>
            </w:r>
          </w:p>
        </w:tc>
      </w:tr>
      <w:tr w:rsidR="003D7154" w:rsidRPr="003D7154">
        <w:trPr>
          <w:trHeight w:val="293"/>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85</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Однажды утром. М. Пляцковский</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tc>
      </w:tr>
      <w:tr w:rsidR="003D7154" w:rsidRPr="003D7154">
        <w:trPr>
          <w:trHeight w:val="304"/>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08"/>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308"/>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53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07"/>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86</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835"/>
              <w:rPr>
                <w:rFonts w:ascii="Times New Roman" w:hAnsi="Times New Roman" w:cs="Times New Roman"/>
                <w:sz w:val="24"/>
                <w:szCs w:val="24"/>
              </w:rPr>
            </w:pPr>
            <w:r w:rsidRPr="003D7154">
              <w:rPr>
                <w:rFonts w:ascii="Times New Roman" w:hAnsi="Times New Roman" w:cs="Times New Roman"/>
                <w:sz w:val="24"/>
                <w:szCs w:val="24"/>
              </w:rPr>
              <w:t>Почему комары кусаются. В. Бирюков</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выборочно, отвечая на</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Способность к</w:t>
            </w:r>
          </w:p>
          <w:p w:rsidR="003D7154" w:rsidRPr="003D7154" w:rsidRDefault="003D7154" w:rsidP="003D7154">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осмыслению</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p w:rsidR="003D7154" w:rsidRPr="003D7154" w:rsidRDefault="003D7154" w:rsidP="003D7154">
            <w:pPr>
              <w:kinsoku w:val="0"/>
              <w:overflowPunct w:val="0"/>
              <w:autoSpaceDE w:val="0"/>
              <w:autoSpaceDN w:val="0"/>
              <w:adjustRightInd w:val="0"/>
              <w:spacing w:before="4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операций (анализ,</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вопросы.</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217"/>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19"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ind w:left="114" w:right="357"/>
              <w:rPr>
                <w:rFonts w:ascii="Times New Roman" w:hAnsi="Times New Roman" w:cs="Times New Roman"/>
                <w:sz w:val="24"/>
                <w:szCs w:val="24"/>
              </w:rPr>
            </w:pPr>
            <w:r w:rsidRPr="003D7154">
              <w:rPr>
                <w:rFonts w:ascii="Times New Roman" w:hAnsi="Times New Roman" w:cs="Times New Roman"/>
                <w:sz w:val="24"/>
                <w:szCs w:val="24"/>
              </w:rPr>
              <w:t>окружения, своего места в нем, принятие</w:t>
            </w:r>
          </w:p>
        </w:tc>
        <w:tc>
          <w:tcPr>
            <w:tcW w:w="2790"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835"/>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87</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Вот какой рассеянный. С. Маршак</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237"/>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стихотворение выразительно</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88"/>
        <w:gridCol w:w="3780"/>
        <w:gridCol w:w="1079"/>
        <w:gridCol w:w="839"/>
        <w:gridCol w:w="3359"/>
        <w:gridCol w:w="2519"/>
        <w:gridCol w:w="2790"/>
      </w:tblGrid>
      <w:tr w:rsidR="003D7154" w:rsidRPr="003D7154">
        <w:trPr>
          <w:trHeight w:val="1154"/>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789"/>
              <w:rPr>
                <w:rFonts w:ascii="Times New Roman" w:hAnsi="Times New Roman" w:cs="Times New Roman"/>
                <w:sz w:val="24"/>
                <w:szCs w:val="24"/>
              </w:rPr>
            </w:pPr>
            <w:r w:rsidRPr="003D7154">
              <w:rPr>
                <w:rFonts w:ascii="Times New Roman" w:hAnsi="Times New Roman" w:cs="Times New Roman"/>
                <w:sz w:val="24"/>
                <w:szCs w:val="24"/>
              </w:rPr>
              <w:t>Две лишние коробки. По О. Кургузову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32"/>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 ролям, составлять план для пересказа.</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82"/>
              <w:rPr>
                <w:rFonts w:ascii="Times New Roman" w:hAnsi="Times New Roman" w:cs="Times New Roman"/>
                <w:sz w:val="24"/>
                <w:szCs w:val="24"/>
              </w:rPr>
            </w:pPr>
            <w:r w:rsidRPr="003D7154">
              <w:rPr>
                <w:rFonts w:ascii="Times New Roman" w:hAnsi="Times New Roman" w:cs="Times New Roman"/>
                <w:sz w:val="24"/>
                <w:szCs w:val="24"/>
              </w:rPr>
              <w:t>соответствующих возрасту ценностей и социальных ролей</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151"/>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89</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1343"/>
              <w:rPr>
                <w:rFonts w:ascii="Times New Roman" w:hAnsi="Times New Roman" w:cs="Times New Roman"/>
                <w:sz w:val="24"/>
                <w:szCs w:val="24"/>
              </w:rPr>
            </w:pPr>
            <w:r w:rsidRPr="003D7154">
              <w:rPr>
                <w:rFonts w:ascii="Times New Roman" w:hAnsi="Times New Roman" w:cs="Times New Roman"/>
                <w:sz w:val="24"/>
                <w:szCs w:val="24"/>
              </w:rPr>
              <w:t>Отвечайте, правда ли? Г. Чичинадзе</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5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3"/>
              <w:rPr>
                <w:rFonts w:ascii="Times New Roman" w:hAnsi="Times New Roman" w:cs="Times New Roman"/>
                <w:sz w:val="24"/>
                <w:szCs w:val="24"/>
              </w:rPr>
            </w:pPr>
            <w:r w:rsidRPr="003D7154">
              <w:rPr>
                <w:rFonts w:ascii="Times New Roman" w:hAnsi="Times New Roman" w:cs="Times New Roman"/>
                <w:sz w:val="24"/>
                <w:szCs w:val="24"/>
              </w:rPr>
              <w:t>Развивать выразительность чтения, навык осознанного чтения.</w:t>
            </w:r>
          </w:p>
        </w:tc>
      </w:tr>
      <w:tr w:rsidR="003D7154" w:rsidRPr="003D7154">
        <w:trPr>
          <w:trHeight w:val="1152"/>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90</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«Весёлые истории»</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889"/>
              <w:rPr>
                <w:rFonts w:ascii="Times New Roman" w:hAnsi="Times New Roman" w:cs="Times New Roman"/>
                <w:sz w:val="24"/>
                <w:szCs w:val="24"/>
              </w:rPr>
            </w:pPr>
            <w:r w:rsidRPr="003D7154">
              <w:rPr>
                <w:rFonts w:ascii="Times New Roman" w:hAnsi="Times New Roman" w:cs="Times New Roman"/>
                <w:sz w:val="24"/>
                <w:szCs w:val="24"/>
              </w:rPr>
              <w:t>Обобщить и закрепить прочитанные ранее произведения.</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17"/>
        </w:trPr>
        <w:tc>
          <w:tcPr>
            <w:tcW w:w="15254" w:type="dxa"/>
            <w:gridSpan w:val="7"/>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538" w:right="5525"/>
              <w:jc w:val="center"/>
              <w:rPr>
                <w:rFonts w:ascii="Times New Roman" w:hAnsi="Times New Roman" w:cs="Times New Roman"/>
                <w:b/>
                <w:bCs/>
                <w:sz w:val="24"/>
                <w:szCs w:val="24"/>
              </w:rPr>
            </w:pPr>
            <w:r w:rsidRPr="003D7154">
              <w:rPr>
                <w:rFonts w:ascii="Times New Roman" w:hAnsi="Times New Roman" w:cs="Times New Roman"/>
                <w:b/>
                <w:bCs/>
                <w:sz w:val="24"/>
                <w:szCs w:val="24"/>
              </w:rPr>
              <w:t>«Полюбуйся, весна наступает! » (13 ч)</w:t>
            </w:r>
          </w:p>
        </w:tc>
      </w:tr>
      <w:tr w:rsidR="003D7154" w:rsidRPr="003D7154">
        <w:trPr>
          <w:trHeight w:val="2104"/>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91</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Март. В. Алфёров</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61"/>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выборочно, отвечая на вопросы. Учить составлять рассказ на заданную тему, используя описание природы весной.</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 окружения, своего места в нем, принятие соответствующих</w:t>
            </w:r>
          </w:p>
          <w:p w:rsidR="003D7154" w:rsidRPr="003D7154" w:rsidRDefault="003D7154" w:rsidP="003D7154">
            <w:pPr>
              <w:kinsoku w:val="0"/>
              <w:overflowPunct w:val="0"/>
              <w:autoSpaceDE w:val="0"/>
              <w:autoSpaceDN w:val="0"/>
              <w:adjustRightInd w:val="0"/>
              <w:spacing w:after="0"/>
              <w:ind w:left="114" w:right="182"/>
              <w:rPr>
                <w:rFonts w:ascii="Times New Roman" w:hAnsi="Times New Roman" w:cs="Times New Roman"/>
                <w:sz w:val="24"/>
                <w:szCs w:val="24"/>
              </w:rPr>
            </w:pPr>
            <w:r w:rsidRPr="003D7154">
              <w:rPr>
                <w:rFonts w:ascii="Times New Roman" w:hAnsi="Times New Roman" w:cs="Times New Roman"/>
                <w:sz w:val="24"/>
                <w:szCs w:val="24"/>
              </w:rPr>
              <w:t>возрасту ценностей и социальных ролей</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2421"/>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34" w:right="135"/>
              <w:jc w:val="center"/>
              <w:rPr>
                <w:rFonts w:ascii="Times New Roman" w:hAnsi="Times New Roman" w:cs="Times New Roman"/>
                <w:b/>
                <w:bCs/>
                <w:sz w:val="24"/>
                <w:szCs w:val="24"/>
              </w:rPr>
            </w:pPr>
            <w:r w:rsidRPr="003D7154">
              <w:rPr>
                <w:rFonts w:ascii="Times New Roman" w:hAnsi="Times New Roman" w:cs="Times New Roman"/>
                <w:b/>
                <w:bCs/>
                <w:sz w:val="24"/>
                <w:szCs w:val="24"/>
              </w:rPr>
              <w:t>92-93</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Восьмое Марта. По М. Фроловой</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5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 разбирая непонятные слова, закрепить умение пересказывать текст через некоторое время после прочтения.</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834"/>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94</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Забота. Е. Благинина</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41"/>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стихи выразительно</w:t>
            </w:r>
          </w:p>
        </w:tc>
        <w:tc>
          <w:tcPr>
            <w:tcW w:w="2519"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Pr>
                <w:rFonts w:ascii="Times New Roman" w:hAnsi="Times New Roman" w:cs="Times New Roman"/>
                <w:sz w:val="24"/>
                <w:szCs w:val="24"/>
              </w:rPr>
            </w:pPr>
            <w:r w:rsidRPr="003D7154">
              <w:rPr>
                <w:rFonts w:ascii="Times New Roman" w:hAnsi="Times New Roman" w:cs="Times New Roman"/>
                <w:sz w:val="24"/>
                <w:szCs w:val="24"/>
              </w:rPr>
              <w:t xml:space="preserve">предложения </w:t>
            </w:r>
            <w:r w:rsidRPr="003D7154">
              <w:rPr>
                <w:rFonts w:ascii="Times New Roman" w:hAnsi="Times New Roman" w:cs="Times New Roman"/>
                <w:spacing w:val="-4"/>
                <w:sz w:val="24"/>
                <w:szCs w:val="24"/>
              </w:rPr>
              <w:t xml:space="preserve">учителя, </w:t>
            </w:r>
            <w:r w:rsidRPr="003D7154">
              <w:rPr>
                <w:rFonts w:ascii="Times New Roman" w:hAnsi="Times New Roman" w:cs="Times New Roman"/>
                <w:sz w:val="24"/>
                <w:szCs w:val="24"/>
              </w:rPr>
              <w:t>товарищей</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по</w:t>
            </w:r>
          </w:p>
        </w:tc>
        <w:tc>
          <w:tcPr>
            <w:tcW w:w="2790"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93"/>
              <w:rPr>
                <w:rFonts w:ascii="Times New Roman" w:hAnsi="Times New Roman" w:cs="Times New Roman"/>
                <w:sz w:val="24"/>
                <w:szCs w:val="24"/>
              </w:rPr>
            </w:pPr>
            <w:r w:rsidRPr="003D7154">
              <w:rPr>
                <w:rFonts w:ascii="Times New Roman" w:hAnsi="Times New Roman" w:cs="Times New Roman"/>
                <w:sz w:val="24"/>
                <w:szCs w:val="24"/>
              </w:rPr>
              <w:t>Развивать выразительность чтения, навык осознанного чтения.</w:t>
            </w:r>
          </w:p>
        </w:tc>
      </w:tr>
      <w:tr w:rsidR="003D7154" w:rsidRPr="003D7154">
        <w:trPr>
          <w:trHeight w:val="826"/>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88" w:right="79"/>
              <w:jc w:val="center"/>
              <w:rPr>
                <w:rFonts w:ascii="Times New Roman" w:hAnsi="Times New Roman" w:cs="Times New Roman"/>
                <w:b/>
                <w:bCs/>
                <w:sz w:val="24"/>
                <w:szCs w:val="24"/>
              </w:rPr>
            </w:pPr>
            <w:r w:rsidRPr="003D7154">
              <w:rPr>
                <w:rFonts w:ascii="Times New Roman" w:hAnsi="Times New Roman" w:cs="Times New Roman"/>
                <w:b/>
                <w:bCs/>
                <w:sz w:val="24"/>
                <w:szCs w:val="24"/>
              </w:rPr>
              <w:t>95</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2" w:lineRule="auto"/>
              <w:ind w:left="110" w:right="1508"/>
              <w:rPr>
                <w:rFonts w:ascii="Times New Roman" w:hAnsi="Times New Roman" w:cs="Times New Roman"/>
                <w:sz w:val="24"/>
                <w:szCs w:val="24"/>
              </w:rPr>
            </w:pPr>
            <w:r w:rsidRPr="003D7154">
              <w:rPr>
                <w:rFonts w:ascii="Times New Roman" w:hAnsi="Times New Roman" w:cs="Times New Roman"/>
                <w:sz w:val="24"/>
                <w:szCs w:val="24"/>
              </w:rPr>
              <w:t>Бабушкина вешалка. По А. Соколовскому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332"/>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 ролям, выборочно</w:t>
            </w:r>
          </w:p>
        </w:tc>
        <w:tc>
          <w:tcPr>
            <w:tcW w:w="251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64" w:type="dxa"/>
        <w:tblLayout w:type="fixed"/>
        <w:tblCellMar>
          <w:left w:w="0" w:type="dxa"/>
          <w:right w:w="0" w:type="dxa"/>
        </w:tblCellMar>
        <w:tblLook w:val="0000" w:firstRow="0" w:lastRow="0" w:firstColumn="0" w:lastColumn="0" w:noHBand="0" w:noVBand="0"/>
      </w:tblPr>
      <w:tblGrid>
        <w:gridCol w:w="864"/>
        <w:gridCol w:w="3780"/>
        <w:gridCol w:w="1079"/>
        <w:gridCol w:w="839"/>
        <w:gridCol w:w="3359"/>
        <w:gridCol w:w="2519"/>
        <w:gridCol w:w="2790"/>
      </w:tblGrid>
      <w:tr w:rsidR="003D7154" w:rsidRPr="003D7154">
        <w:trPr>
          <w:trHeight w:val="518"/>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151"/>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96</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268"/>
              <w:rPr>
                <w:rFonts w:ascii="Times New Roman" w:hAnsi="Times New Roman" w:cs="Times New Roman"/>
                <w:sz w:val="24"/>
                <w:szCs w:val="24"/>
              </w:rPr>
            </w:pPr>
            <w:r w:rsidRPr="003D7154">
              <w:rPr>
                <w:rFonts w:ascii="Times New Roman" w:hAnsi="Times New Roman" w:cs="Times New Roman"/>
                <w:sz w:val="24"/>
                <w:szCs w:val="24"/>
              </w:rPr>
              <w:t>Последняя льдина. По В. Бианки Загадки (первые три)</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5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отношения к иному мнению</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1471"/>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97</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Весна.А. Плещеев</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25"/>
              <w:rPr>
                <w:rFonts w:ascii="Times New Roman" w:hAnsi="Times New Roman" w:cs="Times New Roman"/>
                <w:sz w:val="24"/>
                <w:szCs w:val="24"/>
              </w:rPr>
            </w:pPr>
            <w:r w:rsidRPr="003D7154">
              <w:rPr>
                <w:rFonts w:ascii="Times New Roman" w:hAnsi="Times New Roman" w:cs="Times New Roman"/>
                <w:sz w:val="24"/>
                <w:szCs w:val="24"/>
              </w:rPr>
              <w:t>Закрепить умение заучивать стихотворение целиком, по частям, после выразительного прочтения</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2738"/>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98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342"/>
              <w:rPr>
                <w:rFonts w:ascii="Times New Roman" w:hAnsi="Times New Roman" w:cs="Times New Roman"/>
                <w:sz w:val="24"/>
                <w:szCs w:val="24"/>
              </w:rPr>
            </w:pPr>
            <w:r w:rsidRPr="003D7154">
              <w:rPr>
                <w:rFonts w:ascii="Times New Roman" w:hAnsi="Times New Roman" w:cs="Times New Roman"/>
                <w:sz w:val="24"/>
                <w:szCs w:val="24"/>
              </w:rPr>
              <w:t>Скворцы прилетели. По А. Баркову Загадка (последняя)</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32"/>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 ролям, выборочно</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95"/>
              <w:rPr>
                <w:rFonts w:ascii="Times New Roman" w:hAnsi="Times New Roman" w:cs="Times New Roman"/>
                <w:sz w:val="24"/>
                <w:szCs w:val="24"/>
              </w:rPr>
            </w:pPr>
            <w:r w:rsidRPr="003D7154">
              <w:rPr>
                <w:rFonts w:ascii="Times New Roman" w:hAnsi="Times New Roman" w:cs="Times New Roman"/>
                <w:sz w:val="24"/>
                <w:szCs w:val="24"/>
              </w:rPr>
              <w:t>Обогащение кругозора детей, формирование отчетливых разносторонних</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представлений о</w:t>
            </w:r>
          </w:p>
          <w:p w:rsidR="003D7154" w:rsidRPr="003D7154" w:rsidRDefault="003D7154" w:rsidP="003D7154">
            <w:pPr>
              <w:kinsoku w:val="0"/>
              <w:overflowPunct w:val="0"/>
              <w:autoSpaceDE w:val="0"/>
              <w:autoSpaceDN w:val="0"/>
              <w:adjustRightInd w:val="0"/>
              <w:spacing w:before="35" w:after="0"/>
              <w:ind w:left="113" w:right="394"/>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p w:rsidR="003D7154" w:rsidRPr="003D7154" w:rsidRDefault="003D7154" w:rsidP="003D7154">
            <w:pPr>
              <w:kinsoku w:val="0"/>
              <w:overflowPunct w:val="0"/>
              <w:autoSpaceDE w:val="0"/>
              <w:autoSpaceDN w:val="0"/>
              <w:adjustRightInd w:val="0"/>
              <w:spacing w:before="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3057"/>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99</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Всему свой срок. По Э. Шиму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332"/>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по ролям, составлять план для пересказа.</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 окружения, своего места в нем, принятие соответствующих</w:t>
            </w:r>
          </w:p>
          <w:p w:rsidR="003D7154" w:rsidRPr="003D7154" w:rsidRDefault="003D7154" w:rsidP="003D7154">
            <w:pPr>
              <w:kinsoku w:val="0"/>
              <w:overflowPunct w:val="0"/>
              <w:autoSpaceDE w:val="0"/>
              <w:autoSpaceDN w:val="0"/>
              <w:adjustRightInd w:val="0"/>
              <w:spacing w:after="0"/>
              <w:ind w:left="114" w:right="182"/>
              <w:rPr>
                <w:rFonts w:ascii="Times New Roman" w:hAnsi="Times New Roman" w:cs="Times New Roman"/>
                <w:sz w:val="24"/>
                <w:szCs w:val="24"/>
              </w:rPr>
            </w:pPr>
            <w:r w:rsidRPr="003D7154">
              <w:rPr>
                <w:rFonts w:ascii="Times New Roman" w:hAnsi="Times New Roman" w:cs="Times New Roman"/>
                <w:sz w:val="24"/>
                <w:szCs w:val="24"/>
              </w:rPr>
              <w:t>возрасту ценностей и социальных ролей</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93"/>
              <w:rPr>
                <w:rFonts w:ascii="Times New Roman" w:hAnsi="Times New Roman" w:cs="Times New Roman"/>
                <w:sz w:val="24"/>
                <w:szCs w:val="24"/>
              </w:rPr>
            </w:pPr>
            <w:r w:rsidRPr="003D7154">
              <w:rPr>
                <w:rFonts w:ascii="Times New Roman" w:hAnsi="Times New Roman" w:cs="Times New Roman"/>
                <w:sz w:val="24"/>
                <w:szCs w:val="24"/>
              </w:rPr>
              <w:t>Развивать выразительность чтения, навык осознанного чтения.</w:t>
            </w:r>
          </w:p>
        </w:tc>
      </w:tr>
      <w:tr w:rsidR="003D7154" w:rsidRPr="003D7154">
        <w:trPr>
          <w:trHeight w:val="1029"/>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100</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406"/>
              <w:rPr>
                <w:rFonts w:ascii="Times New Roman" w:hAnsi="Times New Roman" w:cs="Times New Roman"/>
                <w:sz w:val="24"/>
                <w:szCs w:val="24"/>
              </w:rPr>
            </w:pPr>
            <w:r w:rsidRPr="003D7154">
              <w:rPr>
                <w:rFonts w:ascii="Times New Roman" w:hAnsi="Times New Roman" w:cs="Times New Roman"/>
                <w:sz w:val="24"/>
                <w:szCs w:val="24"/>
              </w:rPr>
              <w:t>Полюбуйся, весна наступает … И. Никитин</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360" w:lineRule="auto"/>
              <w:ind w:left="110" w:right="311"/>
              <w:rPr>
                <w:rFonts w:ascii="Times New Roman" w:hAnsi="Times New Roman" w:cs="Times New Roman"/>
                <w:sz w:val="24"/>
                <w:szCs w:val="24"/>
              </w:rPr>
            </w:pPr>
            <w:r w:rsidRPr="003D7154">
              <w:rPr>
                <w:rFonts w:ascii="Times New Roman" w:hAnsi="Times New Roman" w:cs="Times New Roman"/>
                <w:sz w:val="24"/>
                <w:szCs w:val="24"/>
              </w:rPr>
              <w:t>Закрепить умение заучивать стихотворение целиком</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833"/>
              <w:rPr>
                <w:rFonts w:ascii="Times New Roman" w:hAnsi="Times New Roman" w:cs="Times New Roman"/>
                <w:sz w:val="24"/>
                <w:szCs w:val="24"/>
              </w:rPr>
            </w:pPr>
            <w:r w:rsidRPr="003D7154">
              <w:rPr>
                <w:rFonts w:ascii="Times New Roman" w:hAnsi="Times New Roman" w:cs="Times New Roman"/>
                <w:sz w:val="24"/>
                <w:szCs w:val="24"/>
              </w:rPr>
              <w:t>Воспитание уважительного</w:t>
            </w:r>
          </w:p>
          <w:p w:rsidR="003D7154" w:rsidRPr="003D7154" w:rsidRDefault="003D7154" w:rsidP="003D7154">
            <w:pPr>
              <w:kinsoku w:val="0"/>
              <w:overflowPunct w:val="0"/>
              <w:autoSpaceDE w:val="0"/>
              <w:autoSpaceDN w:val="0"/>
              <w:adjustRightInd w:val="0"/>
              <w:spacing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отношения к иному</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888"/>
        <w:gridCol w:w="3780"/>
        <w:gridCol w:w="1079"/>
        <w:gridCol w:w="839"/>
        <w:gridCol w:w="1623"/>
        <w:gridCol w:w="405"/>
        <w:gridCol w:w="1330"/>
        <w:gridCol w:w="2520"/>
        <w:gridCol w:w="2791"/>
      </w:tblGrid>
      <w:tr w:rsidR="003D7154" w:rsidRPr="003D7154">
        <w:trPr>
          <w:trHeight w:val="1471"/>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63"/>
              <w:rPr>
                <w:rFonts w:ascii="Times New Roman" w:hAnsi="Times New Roman" w:cs="Times New Roman"/>
                <w:b/>
                <w:bCs/>
                <w:sz w:val="24"/>
                <w:szCs w:val="24"/>
              </w:rPr>
            </w:pPr>
            <w:r w:rsidRPr="003D7154">
              <w:rPr>
                <w:rFonts w:ascii="Times New Roman" w:hAnsi="Times New Roman" w:cs="Times New Roman"/>
                <w:b/>
                <w:bCs/>
                <w:sz w:val="24"/>
                <w:szCs w:val="24"/>
              </w:rPr>
              <w:t>101</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Весенний вечер. По Ю. Ковалю</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8" w:type="dxa"/>
            <w:gridSpan w:val="3"/>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155"/>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 разбирая непонятные слова.</w:t>
            </w:r>
          </w:p>
        </w:tc>
        <w:tc>
          <w:tcPr>
            <w:tcW w:w="252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5"/>
              <w:rPr>
                <w:rFonts w:ascii="Times New Roman" w:hAnsi="Times New Roman" w:cs="Times New Roman"/>
                <w:sz w:val="24"/>
                <w:szCs w:val="24"/>
              </w:rPr>
            </w:pPr>
            <w:r w:rsidRPr="003D7154">
              <w:rPr>
                <w:rFonts w:ascii="Times New Roman" w:hAnsi="Times New Roman" w:cs="Times New Roman"/>
                <w:sz w:val="24"/>
                <w:szCs w:val="24"/>
              </w:rPr>
              <w:t>мнению</w:t>
            </w:r>
          </w:p>
        </w:tc>
        <w:tc>
          <w:tcPr>
            <w:tcW w:w="279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590"/>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1048"/>
              <w:rPr>
                <w:rFonts w:ascii="Times New Roman" w:hAnsi="Times New Roman" w:cs="Times New Roman"/>
                <w:sz w:val="24"/>
                <w:szCs w:val="24"/>
              </w:rPr>
            </w:pPr>
            <w:r w:rsidRPr="003D7154">
              <w:rPr>
                <w:rFonts w:ascii="Times New Roman" w:hAnsi="Times New Roman" w:cs="Times New Roman"/>
                <w:sz w:val="24"/>
                <w:szCs w:val="24"/>
              </w:rPr>
              <w:t>Опасная красавица. По Ю. Дмитриеву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8" w:type="dxa"/>
            <w:gridSpan w:val="3"/>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41" w:after="0" w:line="260" w:lineRule="exact"/>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5"/>
              <w:rPr>
                <w:rFonts w:ascii="Times New Roman" w:hAnsi="Times New Roman" w:cs="Times New Roman"/>
                <w:sz w:val="24"/>
                <w:szCs w:val="24"/>
              </w:rPr>
            </w:pPr>
            <w:r w:rsidRPr="003D7154">
              <w:rPr>
                <w:rFonts w:ascii="Times New Roman" w:hAnsi="Times New Roman" w:cs="Times New Roman"/>
                <w:sz w:val="24"/>
                <w:szCs w:val="24"/>
              </w:rPr>
              <w:t>Адекватно</w:t>
            </w:r>
          </w:p>
          <w:p w:rsidR="003D7154" w:rsidRPr="003D7154" w:rsidRDefault="003D7154" w:rsidP="003D7154">
            <w:pPr>
              <w:kinsoku w:val="0"/>
              <w:overflowPunct w:val="0"/>
              <w:autoSpaceDE w:val="0"/>
              <w:autoSpaceDN w:val="0"/>
              <w:adjustRightInd w:val="0"/>
              <w:spacing w:before="41" w:after="0" w:line="260" w:lineRule="exact"/>
              <w:ind w:left="115"/>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p w:rsidR="003D7154" w:rsidRPr="003D7154" w:rsidRDefault="003D7154" w:rsidP="003D7154">
            <w:pPr>
              <w:kinsoku w:val="0"/>
              <w:overflowPunct w:val="0"/>
              <w:autoSpaceDE w:val="0"/>
              <w:autoSpaceDN w:val="0"/>
              <w:adjustRightInd w:val="0"/>
              <w:spacing w:before="41" w:after="0" w:line="260" w:lineRule="exact"/>
              <w:ind w:left="11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25"/>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9" w:lineRule="exact"/>
              <w:ind w:left="333"/>
              <w:rPr>
                <w:rFonts w:ascii="Times New Roman" w:hAnsi="Times New Roman" w:cs="Times New Roman"/>
                <w:b/>
                <w:bCs/>
                <w:sz w:val="24"/>
                <w:szCs w:val="24"/>
              </w:rPr>
            </w:pPr>
            <w:r w:rsidRPr="003D7154">
              <w:rPr>
                <w:rFonts w:ascii="Times New Roman" w:hAnsi="Times New Roman" w:cs="Times New Roman"/>
                <w:b/>
                <w:bCs/>
                <w:sz w:val="24"/>
                <w:szCs w:val="24"/>
              </w:rPr>
              <w:t>102</w:t>
            </w: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9"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9"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9"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215"/>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1" w:type="dxa"/>
            <w:vMerge w:val="restart"/>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1153"/>
        </w:trPr>
        <w:tc>
          <w:tcPr>
            <w:tcW w:w="888"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333"/>
              <w:rPr>
                <w:rFonts w:ascii="Times New Roman" w:hAnsi="Times New Roman" w:cs="Times New Roman"/>
                <w:b/>
                <w:bCs/>
                <w:sz w:val="24"/>
                <w:szCs w:val="24"/>
              </w:rPr>
            </w:pPr>
            <w:r w:rsidRPr="003D7154">
              <w:rPr>
                <w:rFonts w:ascii="Times New Roman" w:hAnsi="Times New Roman" w:cs="Times New Roman"/>
                <w:b/>
                <w:bCs/>
                <w:sz w:val="24"/>
                <w:szCs w:val="24"/>
              </w:rPr>
              <w:t>103</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«Полюбуйся, весна наступает!»</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ind w:left="144" w:right="46" w:firstLine="84"/>
              <w:rPr>
                <w:rFonts w:ascii="Times New Roman" w:hAnsi="Times New Roman" w:cs="Times New Roman"/>
                <w:sz w:val="24"/>
                <w:szCs w:val="24"/>
              </w:rPr>
            </w:pPr>
            <w:r w:rsidRPr="003D7154">
              <w:rPr>
                <w:rFonts w:ascii="Times New Roman" w:hAnsi="Times New Roman" w:cs="Times New Roman"/>
                <w:sz w:val="24"/>
                <w:szCs w:val="24"/>
              </w:rPr>
              <w:t>Обобщить прочитанные произведения</w:t>
            </w:r>
          </w:p>
        </w:tc>
        <w:tc>
          <w:tcPr>
            <w:tcW w:w="405" w:type="dxa"/>
            <w:tcBorders>
              <w:top w:val="single" w:sz="4" w:space="0" w:color="000000"/>
              <w:left w:val="none" w:sz="6" w:space="0" w:color="auto"/>
              <w:bottom w:val="single" w:sz="4" w:space="0" w:color="000000"/>
              <w:right w:val="none" w:sz="6" w:space="0" w:color="auto"/>
            </w:tcBorders>
          </w:tcPr>
          <w:p w:rsidR="003D7154" w:rsidRPr="003D7154" w:rsidRDefault="003D7154" w:rsidP="003D7154">
            <w:pPr>
              <w:kinsoku w:val="0"/>
              <w:overflowPunct w:val="0"/>
              <w:autoSpaceDE w:val="0"/>
              <w:autoSpaceDN w:val="0"/>
              <w:adjustRightInd w:val="0"/>
              <w:spacing w:after="0" w:line="270" w:lineRule="exact"/>
              <w:ind w:left="82"/>
              <w:rPr>
                <w:rFonts w:ascii="Times New Roman" w:hAnsi="Times New Roman" w:cs="Times New Roman"/>
                <w:sz w:val="24"/>
                <w:szCs w:val="24"/>
              </w:rPr>
            </w:pPr>
            <w:r w:rsidRPr="003D7154">
              <w:rPr>
                <w:rFonts w:ascii="Times New Roman" w:hAnsi="Times New Roman" w:cs="Times New Roman"/>
                <w:sz w:val="24"/>
                <w:szCs w:val="24"/>
              </w:rPr>
              <w:t>и</w:t>
            </w:r>
          </w:p>
        </w:tc>
        <w:tc>
          <w:tcPr>
            <w:tcW w:w="1330"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right="95"/>
              <w:jc w:val="right"/>
              <w:rPr>
                <w:rFonts w:ascii="Times New Roman" w:hAnsi="Times New Roman" w:cs="Times New Roman"/>
                <w:spacing w:val="-1"/>
                <w:sz w:val="24"/>
                <w:szCs w:val="24"/>
              </w:rPr>
            </w:pPr>
            <w:r w:rsidRPr="003D7154">
              <w:rPr>
                <w:rFonts w:ascii="Times New Roman" w:hAnsi="Times New Roman" w:cs="Times New Roman"/>
                <w:spacing w:val="-1"/>
                <w:sz w:val="24"/>
                <w:szCs w:val="24"/>
              </w:rPr>
              <w:t>закрепить</w:t>
            </w:r>
          </w:p>
          <w:p w:rsidR="003D7154" w:rsidRPr="003D7154" w:rsidRDefault="003D7154" w:rsidP="003D7154">
            <w:pPr>
              <w:kinsoku w:val="0"/>
              <w:overflowPunct w:val="0"/>
              <w:autoSpaceDE w:val="0"/>
              <w:autoSpaceDN w:val="0"/>
              <w:adjustRightInd w:val="0"/>
              <w:spacing w:before="43" w:after="0" w:line="240" w:lineRule="auto"/>
              <w:ind w:right="96"/>
              <w:jc w:val="right"/>
              <w:rPr>
                <w:rFonts w:ascii="Times New Roman" w:hAnsi="Times New Roman" w:cs="Times New Roman"/>
                <w:spacing w:val="-1"/>
                <w:sz w:val="24"/>
                <w:szCs w:val="24"/>
              </w:rPr>
            </w:pPr>
            <w:r w:rsidRPr="003D7154">
              <w:rPr>
                <w:rFonts w:ascii="Times New Roman" w:hAnsi="Times New Roman" w:cs="Times New Roman"/>
                <w:spacing w:val="-1"/>
                <w:sz w:val="24"/>
                <w:szCs w:val="24"/>
              </w:rPr>
              <w:t>ранее</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15"/>
        </w:trPr>
        <w:tc>
          <w:tcPr>
            <w:tcW w:w="15255" w:type="dxa"/>
            <w:gridSpan w:val="9"/>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5747" w:right="5733"/>
              <w:jc w:val="center"/>
              <w:rPr>
                <w:rFonts w:ascii="Times New Roman" w:hAnsi="Times New Roman" w:cs="Times New Roman"/>
                <w:b/>
                <w:bCs/>
                <w:sz w:val="24"/>
                <w:szCs w:val="24"/>
              </w:rPr>
            </w:pPr>
            <w:r w:rsidRPr="003D7154">
              <w:rPr>
                <w:rFonts w:ascii="Times New Roman" w:hAnsi="Times New Roman" w:cs="Times New Roman"/>
                <w:b/>
                <w:bCs/>
                <w:sz w:val="24"/>
                <w:szCs w:val="24"/>
              </w:rPr>
              <w:t>«В мире волшебной сказки» (10 ч)</w:t>
            </w:r>
          </w:p>
        </w:tc>
      </w:tr>
      <w:tr w:rsidR="003D7154" w:rsidRPr="003D7154">
        <w:trPr>
          <w:trHeight w:val="610"/>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2"/>
              <w:rPr>
                <w:rFonts w:ascii="Times New Roman" w:hAnsi="Times New Roman" w:cs="Times New Roman"/>
                <w:b/>
                <w:bCs/>
                <w:sz w:val="24"/>
                <w:szCs w:val="24"/>
              </w:rPr>
            </w:pPr>
            <w:r w:rsidRPr="003D7154">
              <w:rPr>
                <w:rFonts w:ascii="Times New Roman" w:hAnsi="Times New Roman" w:cs="Times New Roman"/>
                <w:b/>
                <w:bCs/>
                <w:sz w:val="24"/>
                <w:szCs w:val="24"/>
              </w:rPr>
              <w:t>104-</w:t>
            </w:r>
          </w:p>
          <w:p w:rsidR="003D7154" w:rsidRPr="003D7154" w:rsidRDefault="003D7154" w:rsidP="003D7154">
            <w:pPr>
              <w:kinsoku w:val="0"/>
              <w:overflowPunct w:val="0"/>
              <w:autoSpaceDE w:val="0"/>
              <w:autoSpaceDN w:val="0"/>
              <w:adjustRightInd w:val="0"/>
              <w:spacing w:before="5" w:after="0" w:line="240" w:lineRule="auto"/>
              <w:ind w:left="263"/>
              <w:rPr>
                <w:rFonts w:ascii="Times New Roman" w:hAnsi="Times New Roman" w:cs="Times New Roman"/>
                <w:b/>
                <w:bCs/>
                <w:sz w:val="24"/>
                <w:szCs w:val="24"/>
              </w:rPr>
            </w:pPr>
            <w:r w:rsidRPr="003D7154">
              <w:rPr>
                <w:rFonts w:ascii="Times New Roman" w:hAnsi="Times New Roman" w:cs="Times New Roman"/>
                <w:b/>
                <w:bCs/>
                <w:sz w:val="24"/>
                <w:szCs w:val="24"/>
              </w:rPr>
              <w:t>105</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Хаврошечка.</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Русская народная сказка</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8" w:type="dxa"/>
            <w:gridSpan w:val="3"/>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Закрепить умение</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читать</w:t>
            </w:r>
          </w:p>
          <w:p w:rsidR="003D7154" w:rsidRPr="003D7154" w:rsidRDefault="003D7154" w:rsidP="003D7154">
            <w:pPr>
              <w:kinsoku w:val="0"/>
              <w:overflowPunct w:val="0"/>
              <w:autoSpaceDE w:val="0"/>
              <w:autoSpaceDN w:val="0"/>
              <w:adjustRightInd w:val="0"/>
              <w:spacing w:before="43"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выразительно,</w:t>
            </w:r>
            <w:r w:rsidRPr="003D7154">
              <w:rPr>
                <w:rFonts w:ascii="Times New Roman" w:hAnsi="Times New Roman" w:cs="Times New Roman"/>
                <w:spacing w:val="-4"/>
                <w:sz w:val="24"/>
                <w:szCs w:val="24"/>
              </w:rPr>
              <w:t xml:space="preserve"> </w:t>
            </w:r>
            <w:r w:rsidRPr="003D7154">
              <w:rPr>
                <w:rFonts w:ascii="Times New Roman" w:hAnsi="Times New Roman" w:cs="Times New Roman"/>
                <w:sz w:val="24"/>
                <w:szCs w:val="24"/>
              </w:rPr>
              <w:t>передавая</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5"/>
              <w:rPr>
                <w:rFonts w:ascii="Times New Roman" w:hAnsi="Times New Roman" w:cs="Times New Roman"/>
                <w:sz w:val="24"/>
                <w:szCs w:val="24"/>
              </w:rPr>
            </w:pPr>
            <w:r w:rsidRPr="003D7154">
              <w:rPr>
                <w:rFonts w:ascii="Times New Roman" w:hAnsi="Times New Roman" w:cs="Times New Roman"/>
                <w:sz w:val="24"/>
                <w:szCs w:val="24"/>
              </w:rPr>
              <w:t>Способность к</w:t>
            </w:r>
          </w:p>
          <w:p w:rsidR="003D7154" w:rsidRPr="003D7154" w:rsidRDefault="003D7154" w:rsidP="003D7154">
            <w:pPr>
              <w:kinsoku w:val="0"/>
              <w:overflowPunct w:val="0"/>
              <w:autoSpaceDE w:val="0"/>
              <w:autoSpaceDN w:val="0"/>
              <w:adjustRightInd w:val="0"/>
              <w:spacing w:before="43"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осмыслению</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p w:rsidR="003D7154" w:rsidRPr="003D7154" w:rsidRDefault="003D7154" w:rsidP="003D7154">
            <w:pPr>
              <w:kinsoku w:val="0"/>
              <w:overflowPunct w:val="0"/>
              <w:autoSpaceDE w:val="0"/>
              <w:autoSpaceDN w:val="0"/>
              <w:adjustRightInd w:val="0"/>
              <w:spacing w:before="43"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содержание по плану.</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21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ind w:left="115" w:right="284"/>
              <w:rPr>
                <w:rFonts w:ascii="Times New Roman" w:hAnsi="Times New Roman" w:cs="Times New Roman"/>
                <w:sz w:val="24"/>
                <w:szCs w:val="24"/>
              </w:rPr>
            </w:pPr>
            <w:r w:rsidRPr="003D7154">
              <w:rPr>
                <w:rFonts w:ascii="Times New Roman" w:hAnsi="Times New Roman" w:cs="Times New Roman"/>
                <w:sz w:val="24"/>
                <w:szCs w:val="24"/>
              </w:rPr>
              <w:t>окружения, своего места в нем, принятие</w:t>
            </w:r>
          </w:p>
          <w:p w:rsidR="003D7154" w:rsidRPr="003D7154" w:rsidRDefault="003D7154" w:rsidP="003D7154">
            <w:pPr>
              <w:kinsoku w:val="0"/>
              <w:overflowPunct w:val="0"/>
              <w:autoSpaceDE w:val="0"/>
              <w:autoSpaceDN w:val="0"/>
              <w:adjustRightInd w:val="0"/>
              <w:spacing w:before="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соответствующих</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1034"/>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7" w:after="0" w:line="240" w:lineRule="auto"/>
              <w:ind w:left="222"/>
              <w:rPr>
                <w:rFonts w:ascii="Times New Roman" w:hAnsi="Times New Roman" w:cs="Times New Roman"/>
                <w:b/>
                <w:bCs/>
                <w:sz w:val="24"/>
                <w:szCs w:val="24"/>
              </w:rPr>
            </w:pPr>
            <w:r w:rsidRPr="003D7154">
              <w:rPr>
                <w:rFonts w:ascii="Times New Roman" w:hAnsi="Times New Roman" w:cs="Times New Roman"/>
                <w:b/>
                <w:bCs/>
                <w:sz w:val="24"/>
                <w:szCs w:val="24"/>
              </w:rPr>
              <w:t>106-</w:t>
            </w:r>
          </w:p>
          <w:p w:rsidR="003D7154" w:rsidRPr="003D7154" w:rsidRDefault="003D7154" w:rsidP="003D7154">
            <w:pPr>
              <w:kinsoku w:val="0"/>
              <w:overflowPunct w:val="0"/>
              <w:autoSpaceDE w:val="0"/>
              <w:autoSpaceDN w:val="0"/>
              <w:adjustRightInd w:val="0"/>
              <w:spacing w:before="2" w:after="0" w:line="240" w:lineRule="auto"/>
              <w:ind w:left="263"/>
              <w:rPr>
                <w:rFonts w:ascii="Times New Roman" w:hAnsi="Times New Roman" w:cs="Times New Roman"/>
                <w:b/>
                <w:bCs/>
                <w:sz w:val="24"/>
                <w:szCs w:val="24"/>
              </w:rPr>
            </w:pPr>
            <w:r w:rsidRPr="003D7154">
              <w:rPr>
                <w:rFonts w:ascii="Times New Roman" w:hAnsi="Times New Roman" w:cs="Times New Roman"/>
                <w:b/>
                <w:bCs/>
                <w:sz w:val="24"/>
                <w:szCs w:val="24"/>
              </w:rPr>
              <w:t>107</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264"/>
              <w:rPr>
                <w:rFonts w:ascii="Times New Roman" w:hAnsi="Times New Roman" w:cs="Times New Roman"/>
                <w:sz w:val="24"/>
                <w:szCs w:val="24"/>
              </w:rPr>
            </w:pPr>
            <w:r w:rsidRPr="003D7154">
              <w:rPr>
                <w:rFonts w:ascii="Times New Roman" w:hAnsi="Times New Roman" w:cs="Times New Roman"/>
                <w:sz w:val="24"/>
                <w:szCs w:val="24"/>
              </w:rPr>
              <w:t>Сказка о серебряном блюдечке и наливном яблочке</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8" w:type="dxa"/>
            <w:gridSpan w:val="3"/>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659"/>
              <w:jc w:val="both"/>
              <w:rPr>
                <w:rFonts w:ascii="Times New Roman" w:hAnsi="Times New Roman" w:cs="Times New Roman"/>
                <w:sz w:val="24"/>
                <w:szCs w:val="24"/>
              </w:rPr>
            </w:pPr>
            <w:r w:rsidRPr="003D7154">
              <w:rPr>
                <w:rFonts w:ascii="Times New Roman" w:hAnsi="Times New Roman" w:cs="Times New Roman"/>
                <w:sz w:val="24"/>
                <w:szCs w:val="24"/>
              </w:rPr>
              <w:t>Закрепить умение читать выразительно, передавая содержание по плану</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09"/>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6"/>
                <w:szCs w:val="6"/>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6"/>
                <w:szCs w:val="6"/>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6"/>
                <w:szCs w:val="6"/>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6"/>
                <w:szCs w:val="6"/>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ind w:left="115" w:right="182"/>
              <w:rPr>
                <w:rFonts w:ascii="Times New Roman" w:hAnsi="Times New Roman" w:cs="Times New Roman"/>
                <w:sz w:val="24"/>
                <w:szCs w:val="24"/>
              </w:rPr>
            </w:pPr>
            <w:r w:rsidRPr="003D7154">
              <w:rPr>
                <w:rFonts w:ascii="Times New Roman" w:hAnsi="Times New Roman" w:cs="Times New Roman"/>
                <w:sz w:val="24"/>
                <w:szCs w:val="24"/>
              </w:rPr>
              <w:t>возрасту ценностей и социальных ролей</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07"/>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333"/>
              <w:rPr>
                <w:rFonts w:ascii="Times New Roman" w:hAnsi="Times New Roman" w:cs="Times New Roman"/>
                <w:b/>
                <w:bCs/>
                <w:sz w:val="24"/>
                <w:szCs w:val="24"/>
              </w:rPr>
            </w:pPr>
            <w:r w:rsidRPr="003D7154">
              <w:rPr>
                <w:rFonts w:ascii="Times New Roman" w:hAnsi="Times New Roman" w:cs="Times New Roman"/>
                <w:b/>
                <w:bCs/>
                <w:sz w:val="24"/>
                <w:szCs w:val="24"/>
              </w:rPr>
              <w:t>108</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812"/>
              <w:rPr>
                <w:rFonts w:ascii="Times New Roman" w:hAnsi="Times New Roman" w:cs="Times New Roman"/>
                <w:sz w:val="24"/>
                <w:szCs w:val="24"/>
              </w:rPr>
            </w:pPr>
            <w:r w:rsidRPr="003D7154">
              <w:rPr>
                <w:rFonts w:ascii="Times New Roman" w:hAnsi="Times New Roman" w:cs="Times New Roman"/>
                <w:sz w:val="24"/>
                <w:szCs w:val="24"/>
              </w:rPr>
              <w:t>У лукоморья дуб зелёный _ А. Пушкин</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8" w:type="dxa"/>
            <w:gridSpan w:val="3"/>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Закрепить умение</w:t>
            </w:r>
            <w:r w:rsidRPr="003D7154">
              <w:rPr>
                <w:rFonts w:ascii="Times New Roman" w:hAnsi="Times New Roman" w:cs="Times New Roman"/>
                <w:spacing w:val="-1"/>
                <w:sz w:val="24"/>
                <w:szCs w:val="24"/>
              </w:rPr>
              <w:t xml:space="preserve"> </w:t>
            </w:r>
            <w:r w:rsidRPr="003D7154">
              <w:rPr>
                <w:rFonts w:ascii="Times New Roman" w:hAnsi="Times New Roman" w:cs="Times New Roman"/>
                <w:sz w:val="24"/>
                <w:szCs w:val="24"/>
              </w:rPr>
              <w:t>читать</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выразительно,</w:t>
            </w:r>
            <w:r w:rsidRPr="003D7154">
              <w:rPr>
                <w:rFonts w:ascii="Times New Roman" w:hAnsi="Times New Roman" w:cs="Times New Roman"/>
                <w:spacing w:val="-4"/>
                <w:sz w:val="24"/>
                <w:szCs w:val="24"/>
              </w:rPr>
              <w:t xml:space="preserve"> </w:t>
            </w:r>
            <w:r w:rsidRPr="003D7154">
              <w:rPr>
                <w:rFonts w:ascii="Times New Roman" w:hAnsi="Times New Roman" w:cs="Times New Roman"/>
                <w:sz w:val="24"/>
                <w:szCs w:val="24"/>
              </w:rPr>
              <w:t>передавая</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содержание по плану</w:t>
            </w: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3"/>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333"/>
              <w:rPr>
                <w:rFonts w:ascii="Times New Roman" w:hAnsi="Times New Roman" w:cs="Times New Roman"/>
                <w:b/>
                <w:bCs/>
                <w:sz w:val="24"/>
                <w:szCs w:val="24"/>
              </w:rPr>
            </w:pPr>
            <w:r w:rsidRPr="003D7154">
              <w:rPr>
                <w:rFonts w:ascii="Times New Roman" w:hAnsi="Times New Roman" w:cs="Times New Roman"/>
                <w:b/>
                <w:bCs/>
                <w:sz w:val="24"/>
                <w:szCs w:val="24"/>
              </w:rPr>
              <w:t>109</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Подарки феи. По Ш. Перро</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8" w:type="dxa"/>
            <w:gridSpan w:val="3"/>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5"/>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tc>
      </w:tr>
      <w:tr w:rsidR="003D7154" w:rsidRPr="003D7154">
        <w:trPr>
          <w:trHeight w:val="305"/>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операций (анализ,</w:t>
            </w:r>
          </w:p>
        </w:tc>
      </w:tr>
      <w:tr w:rsidR="003D7154" w:rsidRPr="003D7154">
        <w:trPr>
          <w:trHeight w:val="307"/>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306"/>
        </w:trPr>
        <w:tc>
          <w:tcPr>
            <w:tcW w:w="888"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214"/>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5"/>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5"/>
        </w:trPr>
        <w:tc>
          <w:tcPr>
            <w:tcW w:w="888"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74" w:lineRule="exact"/>
              <w:ind w:left="333"/>
              <w:rPr>
                <w:rFonts w:ascii="Times New Roman" w:hAnsi="Times New Roman" w:cs="Times New Roman"/>
                <w:b/>
                <w:bCs/>
                <w:sz w:val="24"/>
                <w:szCs w:val="24"/>
              </w:rPr>
            </w:pPr>
            <w:r w:rsidRPr="003D7154">
              <w:rPr>
                <w:rFonts w:ascii="Times New Roman" w:hAnsi="Times New Roman" w:cs="Times New Roman"/>
                <w:b/>
                <w:bCs/>
                <w:sz w:val="24"/>
                <w:szCs w:val="24"/>
              </w:rPr>
              <w:t>110</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Горшочек каши. Братья Г римм</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8" w:type="dxa"/>
            <w:gridSpan w:val="3"/>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330"/>
        </w:trPr>
        <w:tc>
          <w:tcPr>
            <w:tcW w:w="888"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8" w:type="dxa"/>
            <w:gridSpan w:val="3"/>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93" w:type="dxa"/>
        <w:tblLayout w:type="fixed"/>
        <w:tblCellMar>
          <w:left w:w="0" w:type="dxa"/>
          <w:right w:w="0" w:type="dxa"/>
        </w:tblCellMar>
        <w:tblLook w:val="0000" w:firstRow="0" w:lastRow="0" w:firstColumn="0" w:lastColumn="0" w:noHBand="0" w:noVBand="0"/>
      </w:tblPr>
      <w:tblGrid>
        <w:gridCol w:w="836"/>
        <w:gridCol w:w="3781"/>
        <w:gridCol w:w="1080"/>
        <w:gridCol w:w="840"/>
        <w:gridCol w:w="3360"/>
        <w:gridCol w:w="2520"/>
        <w:gridCol w:w="2791"/>
      </w:tblGrid>
      <w:tr w:rsidR="003D7154" w:rsidRPr="003D7154">
        <w:trPr>
          <w:trHeight w:val="293"/>
        </w:trPr>
        <w:tc>
          <w:tcPr>
            <w:tcW w:w="836" w:type="dxa"/>
            <w:vMerge w:val="restart"/>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6"/>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31"/>
        </w:trPr>
        <w:tc>
          <w:tcPr>
            <w:tcW w:w="836" w:type="dxa"/>
            <w:vMerge/>
            <w:tcBorders>
              <w:top w:val="nil"/>
              <w:left w:val="none" w:sz="6" w:space="0" w:color="auto"/>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78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108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609"/>
        </w:trPr>
        <w:tc>
          <w:tcPr>
            <w:tcW w:w="836"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right="183"/>
              <w:jc w:val="right"/>
              <w:rPr>
                <w:rFonts w:ascii="Times New Roman" w:hAnsi="Times New Roman" w:cs="Times New Roman"/>
                <w:b/>
                <w:bCs/>
                <w:sz w:val="24"/>
                <w:szCs w:val="24"/>
              </w:rPr>
            </w:pPr>
            <w:r w:rsidRPr="003D7154">
              <w:rPr>
                <w:rFonts w:ascii="Times New Roman" w:hAnsi="Times New Roman" w:cs="Times New Roman"/>
                <w:b/>
                <w:bCs/>
                <w:sz w:val="24"/>
                <w:szCs w:val="24"/>
              </w:rPr>
              <w:t>111</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1626"/>
              <w:rPr>
                <w:rFonts w:ascii="Times New Roman" w:hAnsi="Times New Roman" w:cs="Times New Roman"/>
                <w:sz w:val="24"/>
                <w:szCs w:val="24"/>
              </w:rPr>
            </w:pPr>
            <w:r w:rsidRPr="003D7154">
              <w:rPr>
                <w:rFonts w:ascii="Times New Roman" w:hAnsi="Times New Roman" w:cs="Times New Roman"/>
                <w:sz w:val="24"/>
                <w:szCs w:val="24"/>
              </w:rPr>
              <w:t>Наши сказки. По В. Порудоминско му</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41"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306"/>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4"/>
        </w:trPr>
        <w:tc>
          <w:tcPr>
            <w:tcW w:w="836"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152"/>
        </w:trPr>
        <w:tc>
          <w:tcPr>
            <w:tcW w:w="836"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95" w:after="0" w:line="240" w:lineRule="auto"/>
              <w:ind w:left="244"/>
              <w:rPr>
                <w:rFonts w:ascii="Times New Roman" w:hAnsi="Times New Roman" w:cs="Times New Roman"/>
                <w:b/>
                <w:bCs/>
                <w:sz w:val="24"/>
                <w:szCs w:val="24"/>
              </w:rPr>
            </w:pPr>
            <w:r w:rsidRPr="003D7154">
              <w:rPr>
                <w:rFonts w:ascii="Times New Roman" w:hAnsi="Times New Roman" w:cs="Times New Roman"/>
                <w:b/>
                <w:bCs/>
                <w:sz w:val="24"/>
                <w:szCs w:val="24"/>
              </w:rPr>
              <w:t>112-</w:t>
            </w:r>
          </w:p>
          <w:p w:rsidR="003D7154" w:rsidRPr="003D7154" w:rsidRDefault="003D7154" w:rsidP="003D7154">
            <w:pPr>
              <w:kinsoku w:val="0"/>
              <w:overflowPunct w:val="0"/>
              <w:autoSpaceDE w:val="0"/>
              <w:autoSpaceDN w:val="0"/>
              <w:adjustRightInd w:val="0"/>
              <w:spacing w:before="6" w:after="0" w:line="240" w:lineRule="auto"/>
              <w:ind w:left="285"/>
              <w:rPr>
                <w:rFonts w:ascii="Times New Roman" w:hAnsi="Times New Roman" w:cs="Times New Roman"/>
                <w:b/>
                <w:bCs/>
                <w:sz w:val="24"/>
                <w:szCs w:val="24"/>
              </w:rPr>
            </w:pPr>
            <w:r w:rsidRPr="003D7154">
              <w:rPr>
                <w:rFonts w:ascii="Times New Roman" w:hAnsi="Times New Roman" w:cs="Times New Roman"/>
                <w:b/>
                <w:bCs/>
                <w:sz w:val="24"/>
                <w:szCs w:val="24"/>
              </w:rPr>
              <w:t>113</w:t>
            </w:r>
          </w:p>
        </w:tc>
        <w:tc>
          <w:tcPr>
            <w:tcW w:w="3781"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before="41"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«В мире волшебной сказки»</w:t>
            </w:r>
          </w:p>
        </w:tc>
        <w:tc>
          <w:tcPr>
            <w:tcW w:w="10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06" w:right="894"/>
              <w:rPr>
                <w:rFonts w:ascii="Times New Roman" w:hAnsi="Times New Roman" w:cs="Times New Roman"/>
                <w:sz w:val="24"/>
                <w:szCs w:val="24"/>
              </w:rPr>
            </w:pPr>
            <w:r w:rsidRPr="003D7154">
              <w:rPr>
                <w:rFonts w:ascii="Times New Roman" w:hAnsi="Times New Roman" w:cs="Times New Roman"/>
                <w:sz w:val="24"/>
                <w:szCs w:val="24"/>
              </w:rPr>
              <w:t>Обобщить и закрепить прочитанные ранее произведения</w:t>
            </w:r>
          </w:p>
        </w:tc>
        <w:tc>
          <w:tcPr>
            <w:tcW w:w="252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49"/>
        </w:trPr>
        <w:tc>
          <w:tcPr>
            <w:tcW w:w="15208" w:type="dxa"/>
            <w:gridSpan w:val="7"/>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6380" w:right="6419"/>
              <w:jc w:val="center"/>
              <w:rPr>
                <w:rFonts w:ascii="Times New Roman" w:hAnsi="Times New Roman" w:cs="Times New Roman"/>
                <w:b/>
                <w:bCs/>
                <w:sz w:val="24"/>
                <w:szCs w:val="24"/>
              </w:rPr>
            </w:pPr>
            <w:r w:rsidRPr="003D7154">
              <w:rPr>
                <w:rFonts w:ascii="Times New Roman" w:hAnsi="Times New Roman" w:cs="Times New Roman"/>
                <w:b/>
                <w:bCs/>
                <w:sz w:val="24"/>
                <w:szCs w:val="24"/>
              </w:rPr>
              <w:t>«Родная земля» (10</w:t>
            </w:r>
            <w:r w:rsidRPr="003D7154">
              <w:rPr>
                <w:rFonts w:ascii="Times New Roman" w:hAnsi="Times New Roman" w:cs="Times New Roman"/>
                <w:b/>
                <w:bCs/>
                <w:spacing w:val="1"/>
                <w:sz w:val="24"/>
                <w:szCs w:val="24"/>
              </w:rPr>
              <w:t xml:space="preserve"> </w:t>
            </w:r>
            <w:r w:rsidRPr="003D7154">
              <w:rPr>
                <w:rFonts w:ascii="Times New Roman" w:hAnsi="Times New Roman" w:cs="Times New Roman"/>
                <w:b/>
                <w:bCs/>
                <w:sz w:val="24"/>
                <w:szCs w:val="24"/>
              </w:rPr>
              <w:t>ч)</w:t>
            </w:r>
          </w:p>
        </w:tc>
      </w:tr>
      <w:tr w:rsidR="003D7154" w:rsidRPr="003D7154">
        <w:trPr>
          <w:trHeight w:val="295"/>
        </w:trPr>
        <w:tc>
          <w:tcPr>
            <w:tcW w:w="836"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74" w:lineRule="exact"/>
              <w:ind w:right="183"/>
              <w:jc w:val="right"/>
              <w:rPr>
                <w:rFonts w:ascii="Times New Roman" w:hAnsi="Times New Roman" w:cs="Times New Roman"/>
                <w:b/>
                <w:bCs/>
                <w:sz w:val="24"/>
                <w:szCs w:val="24"/>
              </w:rPr>
            </w:pPr>
            <w:r w:rsidRPr="003D7154">
              <w:rPr>
                <w:rFonts w:ascii="Times New Roman" w:hAnsi="Times New Roman" w:cs="Times New Roman"/>
                <w:b/>
                <w:bCs/>
                <w:sz w:val="24"/>
                <w:szCs w:val="24"/>
              </w:rPr>
              <w:t>114</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Царь-колокол. М. Ильин</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9"/>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Обогащение кругозора</w:t>
            </w:r>
          </w:p>
        </w:tc>
      </w:tr>
      <w:tr w:rsidR="003D7154" w:rsidRPr="003D7154">
        <w:trPr>
          <w:trHeight w:val="304"/>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детей, формирование</w:t>
            </w:r>
          </w:p>
        </w:tc>
      </w:tr>
      <w:tr w:rsidR="003D7154" w:rsidRPr="003D7154">
        <w:trPr>
          <w:trHeight w:val="306"/>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отчетливых</w:t>
            </w:r>
          </w:p>
        </w:tc>
      </w:tr>
      <w:tr w:rsidR="003D7154" w:rsidRPr="003D7154">
        <w:trPr>
          <w:trHeight w:val="308"/>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разносторонних</w:t>
            </w:r>
          </w:p>
        </w:tc>
      </w:tr>
      <w:tr w:rsidR="003D7154" w:rsidRPr="003D7154">
        <w:trPr>
          <w:trHeight w:val="308"/>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представлений о</w:t>
            </w:r>
          </w:p>
        </w:tc>
      </w:tr>
      <w:tr w:rsidR="003D7154" w:rsidRPr="003D7154">
        <w:trPr>
          <w:trHeight w:val="306"/>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предметах и явлениях</w:t>
            </w:r>
          </w:p>
        </w:tc>
      </w:tr>
      <w:tr w:rsidR="003D7154" w:rsidRPr="003D7154">
        <w:trPr>
          <w:trHeight w:val="306"/>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окружающей</w:t>
            </w:r>
          </w:p>
        </w:tc>
      </w:tr>
      <w:tr w:rsidR="003D7154" w:rsidRPr="003D7154">
        <w:trPr>
          <w:trHeight w:val="534"/>
        </w:trPr>
        <w:tc>
          <w:tcPr>
            <w:tcW w:w="836"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293"/>
        </w:trPr>
        <w:tc>
          <w:tcPr>
            <w:tcW w:w="836"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right="183"/>
              <w:jc w:val="right"/>
              <w:rPr>
                <w:rFonts w:ascii="Times New Roman" w:hAnsi="Times New Roman" w:cs="Times New Roman"/>
                <w:b/>
                <w:bCs/>
                <w:sz w:val="24"/>
                <w:szCs w:val="24"/>
              </w:rPr>
            </w:pPr>
            <w:r w:rsidRPr="003D7154">
              <w:rPr>
                <w:rFonts w:ascii="Times New Roman" w:hAnsi="Times New Roman" w:cs="Times New Roman"/>
                <w:b/>
                <w:bCs/>
                <w:sz w:val="24"/>
                <w:szCs w:val="24"/>
              </w:rPr>
              <w:t>115</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9"/>
              <w:rPr>
                <w:rFonts w:ascii="Times New Roman" w:hAnsi="Times New Roman" w:cs="Times New Roman"/>
                <w:sz w:val="24"/>
                <w:szCs w:val="24"/>
              </w:rPr>
            </w:pPr>
            <w:r w:rsidRPr="003D7154">
              <w:rPr>
                <w:rFonts w:ascii="Times New Roman" w:hAnsi="Times New Roman" w:cs="Times New Roman"/>
                <w:sz w:val="24"/>
                <w:szCs w:val="24"/>
              </w:rPr>
              <w:t>Город на Неве. С. Васильева</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9"/>
              <w:rPr>
                <w:rFonts w:ascii="Times New Roman" w:hAnsi="Times New Roman" w:cs="Times New Roman"/>
                <w:sz w:val="24"/>
                <w:szCs w:val="24"/>
              </w:rPr>
            </w:pPr>
            <w:r w:rsidRPr="003D7154">
              <w:rPr>
                <w:rFonts w:ascii="Times New Roman" w:hAnsi="Times New Roman" w:cs="Times New Roman"/>
                <w:sz w:val="24"/>
                <w:szCs w:val="24"/>
              </w:rPr>
              <w:t>Способность к</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Развивать</w:t>
            </w:r>
          </w:p>
        </w:tc>
      </w:tr>
      <w:tr w:rsidR="003D7154" w:rsidRPr="003D7154">
        <w:trPr>
          <w:trHeight w:val="622"/>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6"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p w:rsidR="003D7154" w:rsidRPr="003D7154" w:rsidRDefault="003D7154" w:rsidP="003D7154">
            <w:pPr>
              <w:kinsoku w:val="0"/>
              <w:overflowPunct w:val="0"/>
              <w:autoSpaceDE w:val="0"/>
              <w:autoSpaceDN w:val="0"/>
              <w:adjustRightInd w:val="0"/>
              <w:spacing w:before="40"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осмыслению</w:t>
            </w:r>
          </w:p>
          <w:p w:rsidR="003D7154" w:rsidRPr="003D7154" w:rsidRDefault="003D7154" w:rsidP="003D7154">
            <w:pPr>
              <w:kinsoku w:val="0"/>
              <w:overflowPunct w:val="0"/>
              <w:autoSpaceDE w:val="0"/>
              <w:autoSpaceDN w:val="0"/>
              <w:adjustRightInd w:val="0"/>
              <w:spacing w:before="4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социального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p w:rsidR="003D7154" w:rsidRPr="003D7154" w:rsidRDefault="003D7154" w:rsidP="003D7154">
            <w:pPr>
              <w:kinsoku w:val="0"/>
              <w:overflowPunct w:val="0"/>
              <w:autoSpaceDE w:val="0"/>
              <w:autoSpaceDN w:val="0"/>
              <w:adjustRightInd w:val="0"/>
              <w:spacing w:before="4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308"/>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06"/>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окружения, своего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2"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214"/>
        </w:trPr>
        <w:tc>
          <w:tcPr>
            <w:tcW w:w="836"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9"/>
              <w:rPr>
                <w:rFonts w:ascii="Times New Roman" w:hAnsi="Times New Roman" w:cs="Times New Roman"/>
                <w:sz w:val="24"/>
                <w:szCs w:val="24"/>
              </w:rPr>
            </w:pPr>
            <w:r w:rsidRPr="003D7154">
              <w:rPr>
                <w:rFonts w:ascii="Times New Roman" w:hAnsi="Times New Roman" w:cs="Times New Roman"/>
                <w:sz w:val="24"/>
                <w:szCs w:val="24"/>
              </w:rPr>
              <w:t>места в нем,</w:t>
            </w:r>
          </w:p>
          <w:p w:rsidR="003D7154" w:rsidRPr="003D7154" w:rsidRDefault="003D7154" w:rsidP="003D7154">
            <w:pPr>
              <w:kinsoku w:val="0"/>
              <w:overflowPunct w:val="0"/>
              <w:autoSpaceDE w:val="0"/>
              <w:autoSpaceDN w:val="0"/>
              <w:adjustRightInd w:val="0"/>
              <w:spacing w:before="7" w:after="0" w:line="310" w:lineRule="atLeast"/>
              <w:ind w:left="109"/>
              <w:rPr>
                <w:rFonts w:ascii="Times New Roman" w:hAnsi="Times New Roman" w:cs="Times New Roman"/>
                <w:sz w:val="24"/>
                <w:szCs w:val="24"/>
              </w:rPr>
            </w:pPr>
            <w:r w:rsidRPr="003D7154">
              <w:rPr>
                <w:rFonts w:ascii="Times New Roman" w:hAnsi="Times New Roman" w:cs="Times New Roman"/>
                <w:sz w:val="24"/>
                <w:szCs w:val="24"/>
              </w:rPr>
              <w:t>принятие соответствующих</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716"/>
        </w:trPr>
        <w:tc>
          <w:tcPr>
            <w:tcW w:w="836"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183"/>
              <w:jc w:val="right"/>
              <w:rPr>
                <w:rFonts w:ascii="Times New Roman" w:hAnsi="Times New Roman" w:cs="Times New Roman"/>
                <w:b/>
                <w:bCs/>
                <w:sz w:val="24"/>
                <w:szCs w:val="24"/>
              </w:rPr>
            </w:pPr>
            <w:r w:rsidRPr="003D7154">
              <w:rPr>
                <w:rFonts w:ascii="Times New Roman" w:hAnsi="Times New Roman" w:cs="Times New Roman"/>
                <w:b/>
                <w:bCs/>
                <w:sz w:val="24"/>
                <w:szCs w:val="24"/>
              </w:rPr>
              <w:t>116</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09" w:right="315"/>
              <w:rPr>
                <w:rFonts w:ascii="Times New Roman" w:hAnsi="Times New Roman" w:cs="Times New Roman"/>
                <w:sz w:val="24"/>
                <w:szCs w:val="24"/>
              </w:rPr>
            </w:pPr>
            <w:r w:rsidRPr="003D7154">
              <w:rPr>
                <w:rFonts w:ascii="Times New Roman" w:hAnsi="Times New Roman" w:cs="Times New Roman"/>
                <w:sz w:val="24"/>
                <w:szCs w:val="24"/>
              </w:rPr>
              <w:t>Г де всего прекрасней на земле. Д. Павлычко</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5"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6" w:right="427"/>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108"/>
        </w:trPr>
        <w:tc>
          <w:tcPr>
            <w:tcW w:w="836"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4"/>
                <w:szCs w:val="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ind w:left="109" w:right="188"/>
              <w:rPr>
                <w:rFonts w:ascii="Times New Roman" w:hAnsi="Times New Roman" w:cs="Times New Roman"/>
                <w:sz w:val="24"/>
                <w:szCs w:val="24"/>
              </w:rPr>
            </w:pPr>
            <w:r w:rsidRPr="003D7154">
              <w:rPr>
                <w:rFonts w:ascii="Times New Roman" w:hAnsi="Times New Roman" w:cs="Times New Roman"/>
                <w:sz w:val="24"/>
                <w:szCs w:val="24"/>
              </w:rPr>
              <w:t>возрасту ценностей и социальных ролей</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14"/>
        </w:trPr>
        <w:tc>
          <w:tcPr>
            <w:tcW w:w="836"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right="183"/>
              <w:jc w:val="right"/>
              <w:rPr>
                <w:rFonts w:ascii="Times New Roman" w:hAnsi="Times New Roman" w:cs="Times New Roman"/>
                <w:b/>
                <w:bCs/>
                <w:sz w:val="24"/>
                <w:szCs w:val="24"/>
              </w:rPr>
            </w:pPr>
            <w:r w:rsidRPr="003D7154">
              <w:rPr>
                <w:rFonts w:ascii="Times New Roman" w:hAnsi="Times New Roman" w:cs="Times New Roman"/>
                <w:b/>
                <w:bCs/>
                <w:sz w:val="24"/>
                <w:szCs w:val="24"/>
              </w:rPr>
              <w:t>117</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09"/>
              <w:rPr>
                <w:rFonts w:ascii="Times New Roman" w:hAnsi="Times New Roman" w:cs="Times New Roman"/>
                <w:sz w:val="24"/>
                <w:szCs w:val="24"/>
              </w:rPr>
            </w:pPr>
            <w:r w:rsidRPr="003D7154">
              <w:rPr>
                <w:rFonts w:ascii="Times New Roman" w:hAnsi="Times New Roman" w:cs="Times New Roman"/>
                <w:sz w:val="24"/>
                <w:szCs w:val="24"/>
              </w:rPr>
              <w:t>Сочинение на тему. С. Вербова</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40"/>
              <w:rPr>
                <w:rFonts w:ascii="Times New Roman" w:hAnsi="Times New Roman" w:cs="Times New Roman"/>
                <w:sz w:val="24"/>
                <w:szCs w:val="24"/>
              </w:rPr>
            </w:pPr>
            <w:r w:rsidRPr="003D7154">
              <w:rPr>
                <w:rFonts w:ascii="Times New Roman" w:hAnsi="Times New Roman" w:cs="Times New Roman"/>
                <w:sz w:val="24"/>
                <w:szCs w:val="24"/>
              </w:rPr>
              <w:t>Учить делить текст на части</w:t>
            </w:r>
          </w:p>
          <w:p w:rsidR="003D7154" w:rsidRPr="003D7154" w:rsidRDefault="003D7154" w:rsidP="003D7154">
            <w:pPr>
              <w:kinsoku w:val="0"/>
              <w:overflowPunct w:val="0"/>
              <w:autoSpaceDE w:val="0"/>
              <w:autoSpaceDN w:val="0"/>
              <w:adjustRightInd w:val="0"/>
              <w:spacing w:before="43" w:after="0" w:line="240" w:lineRule="auto"/>
              <w:ind w:left="140"/>
              <w:rPr>
                <w:rFonts w:ascii="Times New Roman" w:hAnsi="Times New Roman" w:cs="Times New Roman"/>
                <w:sz w:val="24"/>
                <w:szCs w:val="24"/>
              </w:rPr>
            </w:pPr>
            <w:r w:rsidRPr="003D7154">
              <w:rPr>
                <w:rFonts w:ascii="Times New Roman" w:hAnsi="Times New Roman" w:cs="Times New Roman"/>
                <w:sz w:val="24"/>
                <w:szCs w:val="24"/>
              </w:rPr>
              <w:t>для составления плана и</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1"/>
        </w:trPr>
        <w:tc>
          <w:tcPr>
            <w:tcW w:w="836"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5" w:after="0" w:line="240" w:lineRule="auto"/>
              <w:ind w:left="140"/>
              <w:rPr>
                <w:rFonts w:ascii="Times New Roman" w:hAnsi="Times New Roman" w:cs="Times New Roman"/>
                <w:sz w:val="24"/>
                <w:szCs w:val="24"/>
              </w:rPr>
            </w:pPr>
            <w:r w:rsidRPr="003D7154">
              <w:rPr>
                <w:rFonts w:ascii="Times New Roman" w:hAnsi="Times New Roman" w:cs="Times New Roman"/>
                <w:sz w:val="24"/>
                <w:szCs w:val="24"/>
              </w:rPr>
              <w:t>пересказа.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234" w:type="dxa"/>
        <w:tblLayout w:type="fixed"/>
        <w:tblCellMar>
          <w:left w:w="0" w:type="dxa"/>
          <w:right w:w="0" w:type="dxa"/>
        </w:tblCellMar>
        <w:tblLook w:val="0000" w:firstRow="0" w:lastRow="0" w:firstColumn="0" w:lastColumn="0" w:noHBand="0" w:noVBand="0"/>
      </w:tblPr>
      <w:tblGrid>
        <w:gridCol w:w="795"/>
        <w:gridCol w:w="3781"/>
        <w:gridCol w:w="1080"/>
        <w:gridCol w:w="840"/>
        <w:gridCol w:w="3360"/>
        <w:gridCol w:w="2520"/>
        <w:gridCol w:w="2791"/>
      </w:tblGrid>
      <w:tr w:rsidR="003D7154" w:rsidRPr="003D7154">
        <w:trPr>
          <w:trHeight w:val="295"/>
        </w:trPr>
        <w:tc>
          <w:tcPr>
            <w:tcW w:w="795"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74" w:lineRule="exact"/>
              <w:ind w:left="224" w:right="165"/>
              <w:jc w:val="center"/>
              <w:rPr>
                <w:rFonts w:ascii="Times New Roman" w:hAnsi="Times New Roman" w:cs="Times New Roman"/>
                <w:b/>
                <w:bCs/>
                <w:sz w:val="24"/>
                <w:szCs w:val="24"/>
              </w:rPr>
            </w:pPr>
            <w:r w:rsidRPr="003D7154">
              <w:rPr>
                <w:rFonts w:ascii="Times New Roman" w:hAnsi="Times New Roman" w:cs="Times New Roman"/>
                <w:b/>
                <w:bCs/>
                <w:sz w:val="24"/>
                <w:szCs w:val="24"/>
              </w:rPr>
              <w:t>118</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Какое это слово? По Л. Кассилю</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Учить делить текст на части</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tc>
      </w:tr>
      <w:tr w:rsidR="003D7154" w:rsidRPr="003D7154">
        <w:trPr>
          <w:trHeight w:val="304"/>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для составления плана и</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операций (анализ,</w:t>
            </w:r>
          </w:p>
        </w:tc>
      </w:tr>
      <w:tr w:rsidR="003D7154" w:rsidRPr="003D7154">
        <w:trPr>
          <w:trHeight w:val="306"/>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пересказа.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217"/>
        </w:trPr>
        <w:tc>
          <w:tcPr>
            <w:tcW w:w="795"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78" w:lineRule="auto"/>
              <w:ind w:left="110" w:right="162"/>
              <w:rPr>
                <w:rFonts w:ascii="Times New Roman" w:hAnsi="Times New Roman" w:cs="Times New Roman"/>
                <w:sz w:val="24"/>
                <w:szCs w:val="24"/>
              </w:rPr>
            </w:pPr>
            <w:r w:rsidRPr="003D7154">
              <w:rPr>
                <w:rFonts w:ascii="Times New Roman" w:hAnsi="Times New Roman" w:cs="Times New Roman"/>
                <w:sz w:val="24"/>
                <w:szCs w:val="24"/>
              </w:rPr>
              <w:t>товарищей по исправлению ошибок</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925"/>
        </w:trPr>
        <w:tc>
          <w:tcPr>
            <w:tcW w:w="795"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24" w:right="165"/>
              <w:jc w:val="center"/>
              <w:rPr>
                <w:rFonts w:ascii="Times New Roman" w:hAnsi="Times New Roman" w:cs="Times New Roman"/>
                <w:b/>
                <w:bCs/>
                <w:sz w:val="24"/>
                <w:szCs w:val="24"/>
              </w:rPr>
            </w:pPr>
            <w:r w:rsidRPr="003D7154">
              <w:rPr>
                <w:rFonts w:ascii="Times New Roman" w:hAnsi="Times New Roman" w:cs="Times New Roman"/>
                <w:b/>
                <w:bCs/>
                <w:sz w:val="24"/>
                <w:szCs w:val="24"/>
              </w:rPr>
              <w:t>119</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Главное Дело. По Никольскому</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before="170"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07" w:right="16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w:t>
            </w:r>
          </w:p>
          <w:p w:rsidR="003D7154" w:rsidRPr="003D7154" w:rsidRDefault="003D7154" w:rsidP="003D7154">
            <w:pPr>
              <w:kinsoku w:val="0"/>
              <w:overflowPunct w:val="0"/>
              <w:autoSpaceDE w:val="0"/>
              <w:autoSpaceDN w:val="0"/>
              <w:adjustRightInd w:val="0"/>
              <w:spacing w:after="0" w:line="275" w:lineRule="exact"/>
              <w:ind w:left="107"/>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2"/>
        </w:trPr>
        <w:tc>
          <w:tcPr>
            <w:tcW w:w="795"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3"/>
        </w:trPr>
        <w:tc>
          <w:tcPr>
            <w:tcW w:w="795"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224" w:right="165"/>
              <w:jc w:val="center"/>
              <w:rPr>
                <w:rFonts w:ascii="Times New Roman" w:hAnsi="Times New Roman" w:cs="Times New Roman"/>
                <w:b/>
                <w:bCs/>
                <w:sz w:val="24"/>
                <w:szCs w:val="24"/>
              </w:rPr>
            </w:pPr>
            <w:r w:rsidRPr="003D7154">
              <w:rPr>
                <w:rFonts w:ascii="Times New Roman" w:hAnsi="Times New Roman" w:cs="Times New Roman"/>
                <w:b/>
                <w:bCs/>
                <w:sz w:val="24"/>
                <w:szCs w:val="24"/>
              </w:rPr>
              <w:t>120</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Защита. А.Усачёв</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Осознавать себя как</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Развивать анализ,</w:t>
            </w:r>
          </w:p>
        </w:tc>
      </w:tr>
      <w:tr w:rsidR="003D7154" w:rsidRPr="003D7154">
        <w:trPr>
          <w:trHeight w:val="305"/>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гражданина России,</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307"/>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и выразительно читать</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имеющего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умение планировать</w:t>
            </w:r>
          </w:p>
        </w:tc>
      </w:tr>
      <w:tr w:rsidR="003D7154" w:rsidRPr="003D7154">
        <w:trPr>
          <w:trHeight w:val="306"/>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стихотворение.</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определенные права и</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свою деятельность</w:t>
            </w:r>
          </w:p>
        </w:tc>
      </w:tr>
      <w:tr w:rsidR="003D7154" w:rsidRPr="003D7154">
        <w:trPr>
          <w:trHeight w:val="534"/>
        </w:trPr>
        <w:tc>
          <w:tcPr>
            <w:tcW w:w="795"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обязанности</w:t>
            </w: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607"/>
        </w:trPr>
        <w:tc>
          <w:tcPr>
            <w:tcW w:w="795"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4" w:right="165"/>
              <w:jc w:val="center"/>
              <w:rPr>
                <w:rFonts w:ascii="Times New Roman" w:hAnsi="Times New Roman" w:cs="Times New Roman"/>
                <w:b/>
                <w:bCs/>
                <w:sz w:val="24"/>
                <w:szCs w:val="24"/>
              </w:rPr>
            </w:pPr>
            <w:r w:rsidRPr="003D7154">
              <w:rPr>
                <w:rFonts w:ascii="Times New Roman" w:hAnsi="Times New Roman" w:cs="Times New Roman"/>
                <w:b/>
                <w:bCs/>
                <w:sz w:val="24"/>
                <w:szCs w:val="24"/>
              </w:rPr>
              <w:t>121</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Никто не знает, но помнят все. По Л.Кассилю</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w:t>
            </w:r>
          </w:p>
          <w:p w:rsidR="003D7154" w:rsidRPr="003D7154" w:rsidRDefault="003D7154" w:rsidP="003D7154">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Адекватно</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3D7154">
              <w:rPr>
                <w:rFonts w:ascii="Times New Roman" w:hAnsi="Times New Roman" w:cs="Times New Roman"/>
                <w:sz w:val="24"/>
                <w:szCs w:val="24"/>
              </w:rPr>
              <w:t>Развитие мыслительных</w:t>
            </w:r>
          </w:p>
          <w:p w:rsidR="003D7154" w:rsidRPr="003D7154" w:rsidRDefault="003D7154" w:rsidP="003D7154">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операций (анализ,</w:t>
            </w:r>
          </w:p>
        </w:tc>
      </w:tr>
      <w:tr w:rsidR="003D7154" w:rsidRPr="003D7154">
        <w:trPr>
          <w:trHeight w:val="308"/>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синтез, сравнение),</w:t>
            </w:r>
          </w:p>
        </w:tc>
      </w:tr>
      <w:tr w:rsidR="003D7154" w:rsidRPr="003D7154">
        <w:trPr>
          <w:trHeight w:val="308"/>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обогащение словаря.</w:t>
            </w:r>
          </w:p>
        </w:tc>
      </w:tr>
      <w:tr w:rsidR="003D7154" w:rsidRPr="003D7154">
        <w:trPr>
          <w:trHeight w:val="531"/>
        </w:trPr>
        <w:tc>
          <w:tcPr>
            <w:tcW w:w="795"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295"/>
        </w:trPr>
        <w:tc>
          <w:tcPr>
            <w:tcW w:w="795"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74" w:lineRule="exact"/>
              <w:ind w:left="224" w:right="165"/>
              <w:jc w:val="center"/>
              <w:rPr>
                <w:rFonts w:ascii="Times New Roman" w:hAnsi="Times New Roman" w:cs="Times New Roman"/>
                <w:b/>
                <w:bCs/>
                <w:sz w:val="24"/>
                <w:szCs w:val="24"/>
              </w:rPr>
            </w:pPr>
            <w:r w:rsidRPr="003D7154">
              <w:rPr>
                <w:rFonts w:ascii="Times New Roman" w:hAnsi="Times New Roman" w:cs="Times New Roman"/>
                <w:b/>
                <w:bCs/>
                <w:sz w:val="24"/>
                <w:szCs w:val="24"/>
              </w:rPr>
              <w:t>122</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День Победы. Т. Белозёров</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3D7154">
              <w:rPr>
                <w:rFonts w:ascii="Times New Roman" w:hAnsi="Times New Roman" w:cs="Times New Roman"/>
                <w:sz w:val="24"/>
                <w:szCs w:val="24"/>
              </w:rPr>
              <w:t>Совершенствовать</w:t>
            </w:r>
            <w:r w:rsidRPr="003D7154">
              <w:rPr>
                <w:rFonts w:ascii="Times New Roman" w:hAnsi="Times New Roman" w:cs="Times New Roman"/>
                <w:spacing w:val="51"/>
                <w:sz w:val="24"/>
                <w:szCs w:val="24"/>
              </w:rPr>
              <w:t xml:space="preserve"> </w:t>
            </w:r>
            <w:r w:rsidRPr="003D7154">
              <w:rPr>
                <w:rFonts w:ascii="Times New Roman" w:hAnsi="Times New Roman" w:cs="Times New Roman"/>
                <w:sz w:val="24"/>
                <w:szCs w:val="24"/>
              </w:rPr>
              <w:t>умение</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Осознавать себя как</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3D7154">
              <w:rPr>
                <w:rFonts w:ascii="Times New Roman" w:hAnsi="Times New Roman" w:cs="Times New Roman"/>
                <w:sz w:val="24"/>
                <w:szCs w:val="24"/>
              </w:rPr>
              <w:t>Развивать</w:t>
            </w:r>
          </w:p>
        </w:tc>
      </w:tr>
      <w:tr w:rsidR="003D7154" w:rsidRPr="003D7154">
        <w:trPr>
          <w:trHeight w:val="304"/>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читать стихи выразительно,</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гражданина России,</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8"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06"/>
        </w:trPr>
        <w:tc>
          <w:tcPr>
            <w:tcW w:w="795"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заучивать наизусть</w:t>
            </w:r>
          </w:p>
        </w:tc>
        <w:tc>
          <w:tcPr>
            <w:tcW w:w="252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имеющего</w:t>
            </w:r>
          </w:p>
        </w:tc>
        <w:tc>
          <w:tcPr>
            <w:tcW w:w="2791"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217"/>
        </w:trPr>
        <w:tc>
          <w:tcPr>
            <w:tcW w:w="795"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14"/>
                <w:szCs w:val="14"/>
              </w:rPr>
            </w:pPr>
          </w:p>
        </w:tc>
        <w:tc>
          <w:tcPr>
            <w:tcW w:w="2520"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78" w:lineRule="auto"/>
              <w:ind w:left="110" w:right="102"/>
              <w:rPr>
                <w:rFonts w:ascii="Times New Roman" w:hAnsi="Times New Roman" w:cs="Times New Roman"/>
                <w:sz w:val="24"/>
                <w:szCs w:val="24"/>
              </w:rPr>
            </w:pPr>
            <w:r w:rsidRPr="003D7154">
              <w:rPr>
                <w:rFonts w:ascii="Times New Roman" w:hAnsi="Times New Roman" w:cs="Times New Roman"/>
                <w:sz w:val="24"/>
                <w:szCs w:val="24"/>
              </w:rPr>
              <w:t>определенные права и обязанности</w:t>
            </w:r>
          </w:p>
        </w:tc>
        <w:tc>
          <w:tcPr>
            <w:tcW w:w="2791" w:type="dxa"/>
            <w:vMerge w:val="restart"/>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8"/>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608"/>
        </w:trPr>
        <w:tc>
          <w:tcPr>
            <w:tcW w:w="795"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4" w:right="165"/>
              <w:jc w:val="center"/>
              <w:rPr>
                <w:rFonts w:ascii="Times New Roman" w:hAnsi="Times New Roman" w:cs="Times New Roman"/>
                <w:b/>
                <w:bCs/>
                <w:sz w:val="24"/>
                <w:szCs w:val="24"/>
              </w:rPr>
            </w:pPr>
            <w:r w:rsidRPr="003D7154">
              <w:rPr>
                <w:rFonts w:ascii="Times New Roman" w:hAnsi="Times New Roman" w:cs="Times New Roman"/>
                <w:b/>
                <w:bCs/>
                <w:sz w:val="24"/>
                <w:szCs w:val="24"/>
              </w:rPr>
              <w:t>123</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«Родная земля»</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3D7154">
              <w:rPr>
                <w:rFonts w:ascii="Times New Roman" w:hAnsi="Times New Roman" w:cs="Times New Roman"/>
                <w:sz w:val="24"/>
                <w:szCs w:val="24"/>
              </w:rPr>
              <w:t>Обобщить и</w:t>
            </w:r>
            <w:r w:rsidRPr="003D7154">
              <w:rPr>
                <w:rFonts w:ascii="Times New Roman" w:hAnsi="Times New Roman" w:cs="Times New Roman"/>
                <w:spacing w:val="20"/>
                <w:sz w:val="24"/>
                <w:szCs w:val="24"/>
              </w:rPr>
              <w:t xml:space="preserve"> </w:t>
            </w:r>
            <w:r w:rsidRPr="003D7154">
              <w:rPr>
                <w:rFonts w:ascii="Times New Roman" w:hAnsi="Times New Roman" w:cs="Times New Roman"/>
                <w:sz w:val="24"/>
                <w:szCs w:val="24"/>
              </w:rPr>
              <w:t>закрепить</w:t>
            </w:r>
          </w:p>
          <w:p w:rsidR="003D7154" w:rsidRPr="003D7154" w:rsidRDefault="003D7154" w:rsidP="003D7154">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прочитанные</w:t>
            </w:r>
            <w:r w:rsidRPr="003D7154">
              <w:rPr>
                <w:rFonts w:ascii="Times New Roman" w:hAnsi="Times New Roman" w:cs="Times New Roman"/>
                <w:spacing w:val="11"/>
                <w:sz w:val="24"/>
                <w:szCs w:val="24"/>
              </w:rPr>
              <w:t xml:space="preserve"> </w:t>
            </w:r>
            <w:r w:rsidRPr="003D7154">
              <w:rPr>
                <w:rFonts w:ascii="Times New Roman" w:hAnsi="Times New Roman" w:cs="Times New Roman"/>
                <w:sz w:val="24"/>
                <w:szCs w:val="24"/>
              </w:rPr>
              <w:t>ранее</w:t>
            </w:r>
          </w:p>
        </w:tc>
        <w:tc>
          <w:tcPr>
            <w:tcW w:w="252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1"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4"/>
        </w:trPr>
        <w:tc>
          <w:tcPr>
            <w:tcW w:w="795"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4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6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07"/>
              <w:rPr>
                <w:rFonts w:ascii="Times New Roman" w:hAnsi="Times New Roman" w:cs="Times New Roman"/>
                <w:sz w:val="24"/>
                <w:szCs w:val="24"/>
              </w:rPr>
            </w:pPr>
            <w:r w:rsidRPr="003D7154">
              <w:rPr>
                <w:rFonts w:ascii="Times New Roman" w:hAnsi="Times New Roman" w:cs="Times New Roman"/>
                <w:sz w:val="24"/>
                <w:szCs w:val="24"/>
              </w:rPr>
              <w:t>произведения</w:t>
            </w:r>
          </w:p>
        </w:tc>
        <w:tc>
          <w:tcPr>
            <w:tcW w:w="252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791"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549"/>
        </w:trPr>
        <w:tc>
          <w:tcPr>
            <w:tcW w:w="15167" w:type="dxa"/>
            <w:gridSpan w:val="7"/>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6307" w:right="6388"/>
              <w:jc w:val="center"/>
              <w:rPr>
                <w:rFonts w:ascii="Times New Roman" w:hAnsi="Times New Roman" w:cs="Times New Roman"/>
                <w:b/>
                <w:bCs/>
                <w:sz w:val="24"/>
                <w:szCs w:val="24"/>
              </w:rPr>
            </w:pPr>
            <w:r w:rsidRPr="003D7154">
              <w:rPr>
                <w:rFonts w:ascii="Times New Roman" w:hAnsi="Times New Roman" w:cs="Times New Roman"/>
                <w:b/>
                <w:bCs/>
                <w:sz w:val="24"/>
                <w:szCs w:val="24"/>
              </w:rPr>
              <w:t>«Лето пришло!» (11 ч)</w:t>
            </w:r>
          </w:p>
        </w:tc>
      </w:tr>
      <w:tr w:rsidR="003D7154" w:rsidRPr="003D7154">
        <w:trPr>
          <w:trHeight w:val="829"/>
        </w:trPr>
        <w:tc>
          <w:tcPr>
            <w:tcW w:w="795"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4" w:right="165"/>
              <w:jc w:val="center"/>
              <w:rPr>
                <w:rFonts w:ascii="Times New Roman" w:hAnsi="Times New Roman" w:cs="Times New Roman"/>
                <w:b/>
                <w:bCs/>
                <w:sz w:val="24"/>
                <w:szCs w:val="24"/>
              </w:rPr>
            </w:pPr>
            <w:r w:rsidRPr="003D7154">
              <w:rPr>
                <w:rFonts w:ascii="Times New Roman" w:hAnsi="Times New Roman" w:cs="Times New Roman"/>
                <w:b/>
                <w:bCs/>
                <w:sz w:val="24"/>
                <w:szCs w:val="24"/>
              </w:rPr>
              <w:t>124</w:t>
            </w:r>
          </w:p>
        </w:tc>
        <w:tc>
          <w:tcPr>
            <w:tcW w:w="378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Ливень. С.Козлов</w:t>
            </w:r>
          </w:p>
        </w:tc>
        <w:tc>
          <w:tcPr>
            <w:tcW w:w="10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4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6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40" w:firstLine="84"/>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по ролям.</w:t>
            </w:r>
          </w:p>
        </w:tc>
        <w:tc>
          <w:tcPr>
            <w:tcW w:w="252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270"/>
              <w:rPr>
                <w:rFonts w:ascii="Times New Roman" w:hAnsi="Times New Roman" w:cs="Times New Roman"/>
                <w:sz w:val="24"/>
                <w:szCs w:val="24"/>
              </w:rPr>
            </w:pPr>
            <w:r w:rsidRPr="003D7154">
              <w:rPr>
                <w:rFonts w:ascii="Times New Roman" w:hAnsi="Times New Roman" w:cs="Times New Roman"/>
                <w:sz w:val="24"/>
                <w:szCs w:val="24"/>
              </w:rPr>
              <w:t>Проявлять самостоятельность в</w:t>
            </w:r>
          </w:p>
        </w:tc>
        <w:tc>
          <w:tcPr>
            <w:tcW w:w="2791"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08" w:right="99"/>
              <w:rPr>
                <w:rFonts w:ascii="Times New Roman" w:hAnsi="Times New Roman" w:cs="Times New Roman"/>
                <w:sz w:val="24"/>
                <w:szCs w:val="24"/>
              </w:rPr>
            </w:pPr>
            <w:r w:rsidRPr="003D7154">
              <w:rPr>
                <w:rFonts w:ascii="Times New Roman" w:hAnsi="Times New Roman" w:cs="Times New Roman"/>
                <w:sz w:val="24"/>
                <w:szCs w:val="24"/>
              </w:rPr>
              <w:t>Развивать выразительность чтения,</w:t>
            </w: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64" w:type="dxa"/>
        <w:tblLayout w:type="fixed"/>
        <w:tblCellMar>
          <w:left w:w="0" w:type="dxa"/>
          <w:right w:w="0" w:type="dxa"/>
        </w:tblCellMar>
        <w:tblLook w:val="0000" w:firstRow="0" w:lastRow="0" w:firstColumn="0" w:lastColumn="0" w:noHBand="0" w:noVBand="0"/>
      </w:tblPr>
      <w:tblGrid>
        <w:gridCol w:w="864"/>
        <w:gridCol w:w="3780"/>
        <w:gridCol w:w="1079"/>
        <w:gridCol w:w="839"/>
        <w:gridCol w:w="3359"/>
        <w:gridCol w:w="2519"/>
        <w:gridCol w:w="2790"/>
      </w:tblGrid>
      <w:tr w:rsidR="003D7154" w:rsidRPr="003D7154">
        <w:trPr>
          <w:trHeight w:val="1154"/>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125</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Тучка. Г. Граубин</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44"/>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выполнении учебных заданий, поручений, договоренностей</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689"/>
              <w:rPr>
                <w:rFonts w:ascii="Times New Roman" w:hAnsi="Times New Roman" w:cs="Times New Roman"/>
                <w:sz w:val="24"/>
                <w:szCs w:val="24"/>
              </w:rPr>
            </w:pPr>
            <w:r w:rsidRPr="003D7154">
              <w:rPr>
                <w:rFonts w:ascii="Times New Roman" w:hAnsi="Times New Roman" w:cs="Times New Roman"/>
                <w:sz w:val="24"/>
                <w:szCs w:val="24"/>
              </w:rPr>
              <w:t>навык осознанного чтения.</w:t>
            </w:r>
          </w:p>
        </w:tc>
      </w:tr>
      <w:tr w:rsidR="003D7154" w:rsidRPr="003D7154">
        <w:trPr>
          <w:trHeight w:val="925"/>
        </w:trPr>
        <w:tc>
          <w:tcPr>
            <w:tcW w:w="86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126</w:t>
            </w:r>
          </w:p>
          <w:p w:rsidR="003D7154" w:rsidRPr="003D7154" w:rsidRDefault="003D7154" w:rsidP="003D7154">
            <w:pPr>
              <w:kinsoku w:val="0"/>
              <w:overflowPunct w:val="0"/>
              <w:autoSpaceDE w:val="0"/>
              <w:autoSpaceDN w:val="0"/>
              <w:adjustRightInd w:val="0"/>
              <w:spacing w:before="2" w:after="0" w:line="244" w:lineRule="auto"/>
              <w:ind w:left="244" w:right="252" w:hanging="2"/>
              <w:jc w:val="center"/>
              <w:rPr>
                <w:rFonts w:ascii="Times New Roman" w:hAnsi="Times New Roman" w:cs="Times New Roman"/>
                <w:b/>
                <w:bCs/>
                <w:sz w:val="24"/>
                <w:szCs w:val="24"/>
              </w:rPr>
            </w:pPr>
            <w:r w:rsidRPr="003D7154">
              <w:rPr>
                <w:rFonts w:ascii="Times New Roman" w:hAnsi="Times New Roman" w:cs="Times New Roman"/>
                <w:b/>
                <w:bCs/>
                <w:sz w:val="24"/>
                <w:szCs w:val="24"/>
              </w:rPr>
              <w:t>-  127</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ind w:left="110" w:right="1627"/>
              <w:rPr>
                <w:rFonts w:ascii="Times New Roman" w:hAnsi="Times New Roman" w:cs="Times New Roman"/>
                <w:sz w:val="24"/>
                <w:szCs w:val="24"/>
              </w:rPr>
            </w:pPr>
            <w:r w:rsidRPr="003D7154">
              <w:rPr>
                <w:rFonts w:ascii="Times New Roman" w:hAnsi="Times New Roman" w:cs="Times New Roman"/>
                <w:sz w:val="24"/>
                <w:szCs w:val="24"/>
              </w:rPr>
              <w:t>Хитрый одуванчик. Н. Павлова</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2</w:t>
            </w: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44" w:right="12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w:t>
            </w:r>
          </w:p>
          <w:p w:rsidR="003D7154" w:rsidRPr="003D7154" w:rsidRDefault="003D7154" w:rsidP="003D7154">
            <w:pPr>
              <w:kinsoku w:val="0"/>
              <w:overflowPunct w:val="0"/>
              <w:autoSpaceDE w:val="0"/>
              <w:autoSpaceDN w:val="0"/>
              <w:adjustRightInd w:val="0"/>
              <w:spacing w:after="0" w:line="275" w:lineRule="exact"/>
              <w:ind w:left="144"/>
              <w:rPr>
                <w:rFonts w:ascii="Times New Roman" w:hAnsi="Times New Roman" w:cs="Times New Roman"/>
                <w:sz w:val="24"/>
                <w:szCs w:val="24"/>
              </w:rPr>
            </w:pPr>
            <w:r w:rsidRPr="003D7154">
              <w:rPr>
                <w:rFonts w:ascii="Times New Roman" w:hAnsi="Times New Roman" w:cs="Times New Roman"/>
                <w:sz w:val="24"/>
                <w:szCs w:val="24"/>
              </w:rPr>
              <w:t>читать текст.</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line="275" w:lineRule="exact"/>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752"/>
              <w:rPr>
                <w:rFonts w:ascii="Times New Roman" w:hAnsi="Times New Roman" w:cs="Times New Roman"/>
                <w:sz w:val="24"/>
                <w:szCs w:val="24"/>
              </w:rPr>
            </w:pPr>
            <w:r w:rsidRPr="003D7154">
              <w:rPr>
                <w:rFonts w:ascii="Times New Roman" w:hAnsi="Times New Roman" w:cs="Times New Roman"/>
                <w:sz w:val="24"/>
                <w:szCs w:val="24"/>
              </w:rPr>
              <w:t>Развивать анализ, синтез, сравнение,</w:t>
            </w:r>
          </w:p>
          <w:p w:rsidR="003D7154" w:rsidRPr="003D7154" w:rsidRDefault="003D7154" w:rsidP="003D7154">
            <w:pPr>
              <w:kinsoku w:val="0"/>
              <w:overflowPunct w:val="0"/>
              <w:autoSpaceDE w:val="0"/>
              <w:autoSpaceDN w:val="0"/>
              <w:adjustRightInd w:val="0"/>
              <w:spacing w:after="0" w:line="275" w:lineRule="exact"/>
              <w:ind w:left="113"/>
              <w:rPr>
                <w:rFonts w:ascii="Times New Roman" w:hAnsi="Times New Roman" w:cs="Times New Roman"/>
                <w:sz w:val="24"/>
                <w:szCs w:val="24"/>
              </w:rPr>
            </w:pPr>
            <w:r w:rsidRPr="003D7154">
              <w:rPr>
                <w:rFonts w:ascii="Times New Roman" w:hAnsi="Times New Roman" w:cs="Times New Roman"/>
                <w:sz w:val="24"/>
                <w:szCs w:val="24"/>
              </w:rPr>
              <w:t>умение планировать</w:t>
            </w:r>
          </w:p>
        </w:tc>
      </w:tr>
      <w:tr w:rsidR="003D7154" w:rsidRPr="003D7154">
        <w:trPr>
          <w:trHeight w:val="307"/>
        </w:trPr>
        <w:tc>
          <w:tcPr>
            <w:tcW w:w="86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свою деятельность</w:t>
            </w:r>
          </w:p>
        </w:tc>
      </w:tr>
      <w:tr w:rsidR="003D7154" w:rsidRPr="003D7154">
        <w:trPr>
          <w:trHeight w:val="532"/>
        </w:trPr>
        <w:tc>
          <w:tcPr>
            <w:tcW w:w="86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834"/>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128</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Одуванчик. Е. Благинина</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5"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8" w:lineRule="auto"/>
              <w:ind w:left="110" w:right="362"/>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72"/>
              <w:rPr>
                <w:rFonts w:ascii="Times New Roman" w:hAnsi="Times New Roman" w:cs="Times New Roman"/>
                <w:sz w:val="24"/>
                <w:szCs w:val="24"/>
              </w:rPr>
            </w:pPr>
            <w:r w:rsidRPr="003D7154">
              <w:rPr>
                <w:rFonts w:ascii="Times New Roman" w:hAnsi="Times New Roman" w:cs="Times New Roman"/>
                <w:sz w:val="24"/>
                <w:szCs w:val="24"/>
              </w:rPr>
              <w:t>Проявление самостоятельности в выполнении учебных заданий, поручений, договоренностей</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1470"/>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5"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129</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68" w:lineRule="exact"/>
              <w:ind w:left="110"/>
              <w:rPr>
                <w:rFonts w:ascii="Times New Roman" w:hAnsi="Times New Roman" w:cs="Times New Roman"/>
                <w:sz w:val="24"/>
                <w:szCs w:val="24"/>
              </w:rPr>
            </w:pPr>
            <w:r w:rsidRPr="003D7154">
              <w:rPr>
                <w:rFonts w:ascii="Times New Roman" w:hAnsi="Times New Roman" w:cs="Times New Roman"/>
                <w:sz w:val="24"/>
                <w:szCs w:val="24"/>
              </w:rPr>
              <w:t>Встреча со змеёй. По А. Дорохову</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b/>
                <w:bCs/>
                <w:sz w:val="26"/>
                <w:szCs w:val="26"/>
              </w:rPr>
            </w:pPr>
          </w:p>
          <w:p w:rsidR="003D7154" w:rsidRPr="003D7154" w:rsidRDefault="003D7154" w:rsidP="003D7154">
            <w:pPr>
              <w:kinsoku w:val="0"/>
              <w:overflowPunct w:val="0"/>
              <w:autoSpaceDE w:val="0"/>
              <w:autoSpaceDN w:val="0"/>
              <w:adjustRightInd w:val="0"/>
              <w:spacing w:before="172"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97"/>
              <w:jc w:val="both"/>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правильно, осознанно и бегло читать текст, пересказывать по готовому</w:t>
            </w:r>
            <w:r w:rsidRPr="003D7154">
              <w:rPr>
                <w:rFonts w:ascii="Times New Roman" w:hAnsi="Times New Roman" w:cs="Times New Roman"/>
                <w:spacing w:val="-6"/>
                <w:sz w:val="24"/>
                <w:szCs w:val="24"/>
              </w:rPr>
              <w:t xml:space="preserve"> </w:t>
            </w:r>
            <w:r w:rsidRPr="003D7154">
              <w:rPr>
                <w:rFonts w:ascii="Times New Roman" w:hAnsi="Times New Roman" w:cs="Times New Roman"/>
                <w:sz w:val="24"/>
                <w:szCs w:val="24"/>
              </w:rPr>
              <w:t>плану.</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835"/>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130</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10"/>
              <w:rPr>
                <w:rFonts w:ascii="Times New Roman" w:hAnsi="Times New Roman" w:cs="Times New Roman"/>
                <w:sz w:val="24"/>
                <w:szCs w:val="24"/>
              </w:rPr>
            </w:pPr>
            <w:r w:rsidRPr="003D7154">
              <w:rPr>
                <w:rFonts w:ascii="Times New Roman" w:hAnsi="Times New Roman" w:cs="Times New Roman"/>
                <w:sz w:val="24"/>
                <w:szCs w:val="24"/>
              </w:rPr>
              <w:t>Летний снег. А. Бродский</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3"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294"/>
        </w:trPr>
        <w:tc>
          <w:tcPr>
            <w:tcW w:w="86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 w:after="0" w:line="273"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131</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После зимы будет лето. В.</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w:t>
            </w:r>
            <w:r w:rsidRPr="003D7154">
              <w:rPr>
                <w:rFonts w:ascii="Times New Roman" w:hAnsi="Times New Roman" w:cs="Times New Roman"/>
                <w:spacing w:val="51"/>
                <w:sz w:val="24"/>
                <w:szCs w:val="24"/>
              </w:rPr>
              <w:t xml:space="preserve"> </w:t>
            </w:r>
            <w:r w:rsidRPr="003D7154">
              <w:rPr>
                <w:rFonts w:ascii="Times New Roman" w:hAnsi="Times New Roman" w:cs="Times New Roman"/>
                <w:sz w:val="24"/>
                <w:szCs w:val="24"/>
              </w:rPr>
              <w:t>умение</w:t>
            </w:r>
          </w:p>
        </w:tc>
        <w:tc>
          <w:tcPr>
            <w:tcW w:w="251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4"/>
              <w:rPr>
                <w:rFonts w:ascii="Times New Roman" w:hAnsi="Times New Roman" w:cs="Times New Roman"/>
                <w:sz w:val="24"/>
                <w:szCs w:val="24"/>
              </w:rPr>
            </w:pPr>
            <w:r w:rsidRPr="003D7154">
              <w:rPr>
                <w:rFonts w:ascii="Times New Roman" w:hAnsi="Times New Roman" w:cs="Times New Roman"/>
                <w:sz w:val="24"/>
                <w:szCs w:val="24"/>
              </w:rPr>
              <w:t>Адекватно</w:t>
            </w:r>
          </w:p>
        </w:tc>
        <w:tc>
          <w:tcPr>
            <w:tcW w:w="279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0" w:lineRule="exact"/>
              <w:ind w:left="113"/>
              <w:rPr>
                <w:rFonts w:ascii="Times New Roman" w:hAnsi="Times New Roman" w:cs="Times New Roman"/>
                <w:sz w:val="24"/>
                <w:szCs w:val="24"/>
              </w:rPr>
            </w:pPr>
            <w:r w:rsidRPr="003D7154">
              <w:rPr>
                <w:rFonts w:ascii="Times New Roman" w:hAnsi="Times New Roman" w:cs="Times New Roman"/>
                <w:sz w:val="24"/>
                <w:szCs w:val="24"/>
              </w:rPr>
              <w:t>Развивать</w:t>
            </w:r>
          </w:p>
        </w:tc>
      </w:tr>
      <w:tr w:rsidR="003D7154" w:rsidRPr="003D7154">
        <w:trPr>
          <w:trHeight w:val="303"/>
        </w:trPr>
        <w:tc>
          <w:tcPr>
            <w:tcW w:w="86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Голявкин</w:t>
            </w: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 бегло</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6"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воспринимать</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6"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выразительность чтения,</w:t>
            </w:r>
          </w:p>
        </w:tc>
      </w:tr>
      <w:tr w:rsidR="003D7154" w:rsidRPr="003D7154">
        <w:trPr>
          <w:trHeight w:val="307"/>
        </w:trPr>
        <w:tc>
          <w:tcPr>
            <w:tcW w:w="86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 разбирая</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предложения учителя,</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навык осознанного</w:t>
            </w:r>
          </w:p>
        </w:tc>
      </w:tr>
      <w:tr w:rsidR="003D7154" w:rsidRPr="003D7154">
        <w:trPr>
          <w:trHeight w:val="307"/>
        </w:trPr>
        <w:tc>
          <w:tcPr>
            <w:tcW w:w="86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товарищей по</w:t>
            </w:r>
          </w:p>
        </w:tc>
        <w:tc>
          <w:tcPr>
            <w:tcW w:w="279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1"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чтения.</w:t>
            </w:r>
          </w:p>
        </w:tc>
      </w:tr>
      <w:tr w:rsidR="003D7154" w:rsidRPr="003D7154">
        <w:trPr>
          <w:trHeight w:val="532"/>
        </w:trPr>
        <w:tc>
          <w:tcPr>
            <w:tcW w:w="86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4"/>
              <w:rPr>
                <w:rFonts w:ascii="Times New Roman" w:hAnsi="Times New Roman" w:cs="Times New Roman"/>
                <w:sz w:val="24"/>
                <w:szCs w:val="24"/>
              </w:rPr>
            </w:pPr>
            <w:r w:rsidRPr="003D7154">
              <w:rPr>
                <w:rFonts w:ascii="Times New Roman" w:hAnsi="Times New Roman" w:cs="Times New Roman"/>
                <w:sz w:val="24"/>
                <w:szCs w:val="24"/>
              </w:rPr>
              <w:t>исправлению ошибок</w:t>
            </w:r>
          </w:p>
        </w:tc>
        <w:tc>
          <w:tcPr>
            <w:tcW w:w="279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r>
      <w:tr w:rsidR="003D7154" w:rsidRPr="003D7154">
        <w:trPr>
          <w:trHeight w:val="834"/>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132</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Хозяюшка. О.Тарнопольская</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5"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 умение читать стихи выразительно.</w:t>
            </w:r>
          </w:p>
        </w:tc>
        <w:tc>
          <w:tcPr>
            <w:tcW w:w="251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357"/>
              <w:rPr>
                <w:rFonts w:ascii="Times New Roman" w:hAnsi="Times New Roman" w:cs="Times New Roman"/>
                <w:sz w:val="24"/>
                <w:szCs w:val="24"/>
              </w:rPr>
            </w:pPr>
            <w:r w:rsidRPr="003D7154">
              <w:rPr>
                <w:rFonts w:ascii="Times New Roman" w:hAnsi="Times New Roman" w:cs="Times New Roman"/>
                <w:sz w:val="24"/>
                <w:szCs w:val="24"/>
              </w:rPr>
              <w:t>Способность к осмыслению социального окружения, своего места в нем, принятие соответствующих</w:t>
            </w:r>
          </w:p>
        </w:tc>
        <w:tc>
          <w:tcPr>
            <w:tcW w:w="2790"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3" w:right="295"/>
              <w:rPr>
                <w:rFonts w:ascii="Times New Roman" w:hAnsi="Times New Roman" w:cs="Times New Roman"/>
                <w:sz w:val="24"/>
                <w:szCs w:val="24"/>
              </w:rPr>
            </w:pPr>
            <w:r w:rsidRPr="003D7154">
              <w:rPr>
                <w:rFonts w:ascii="Times New Roman" w:hAnsi="Times New Roman" w:cs="Times New Roman"/>
                <w:sz w:val="24"/>
                <w:szCs w:val="24"/>
              </w:rPr>
              <w:t>Обогащение кругозора детей, формирование отчетливых разносторонних</w:t>
            </w:r>
          </w:p>
          <w:p w:rsidR="003D7154" w:rsidRPr="003D7154" w:rsidRDefault="003D7154" w:rsidP="003D7154">
            <w:pPr>
              <w:kinsoku w:val="0"/>
              <w:overflowPunct w:val="0"/>
              <w:autoSpaceDE w:val="0"/>
              <w:autoSpaceDN w:val="0"/>
              <w:adjustRightInd w:val="0"/>
              <w:spacing w:after="0" w:line="240" w:lineRule="auto"/>
              <w:ind w:left="113"/>
              <w:rPr>
                <w:rFonts w:ascii="Times New Roman" w:hAnsi="Times New Roman" w:cs="Times New Roman"/>
                <w:sz w:val="24"/>
                <w:szCs w:val="24"/>
              </w:rPr>
            </w:pPr>
            <w:r w:rsidRPr="003D7154">
              <w:rPr>
                <w:rFonts w:ascii="Times New Roman" w:hAnsi="Times New Roman" w:cs="Times New Roman"/>
                <w:sz w:val="24"/>
                <w:szCs w:val="24"/>
              </w:rPr>
              <w:t>представлений о</w:t>
            </w:r>
          </w:p>
          <w:p w:rsidR="003D7154" w:rsidRPr="003D7154" w:rsidRDefault="003D7154" w:rsidP="003D7154">
            <w:pPr>
              <w:kinsoku w:val="0"/>
              <w:overflowPunct w:val="0"/>
              <w:autoSpaceDE w:val="0"/>
              <w:autoSpaceDN w:val="0"/>
              <w:adjustRightInd w:val="0"/>
              <w:spacing w:before="37" w:after="0"/>
              <w:ind w:left="113" w:right="394"/>
              <w:rPr>
                <w:rFonts w:ascii="Times New Roman" w:hAnsi="Times New Roman" w:cs="Times New Roman"/>
                <w:sz w:val="24"/>
                <w:szCs w:val="24"/>
              </w:rPr>
            </w:pPr>
            <w:r w:rsidRPr="003D7154">
              <w:rPr>
                <w:rFonts w:ascii="Times New Roman" w:hAnsi="Times New Roman" w:cs="Times New Roman"/>
                <w:sz w:val="24"/>
                <w:szCs w:val="24"/>
              </w:rPr>
              <w:t>предметах и явлениях окружающей</w:t>
            </w:r>
          </w:p>
        </w:tc>
      </w:tr>
      <w:tr w:rsidR="003D7154" w:rsidRPr="003D7154">
        <w:trPr>
          <w:trHeight w:val="296"/>
        </w:trPr>
        <w:tc>
          <w:tcPr>
            <w:tcW w:w="86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3" w:after="0" w:line="273" w:lineRule="exact"/>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133</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Летние приметы. По А.Спирину</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rPr>
            </w:pPr>
          </w:p>
        </w:tc>
        <w:tc>
          <w:tcPr>
            <w:tcW w:w="839" w:type="dxa"/>
            <w:vMerge w:val="restart"/>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Совершенствовать</w:t>
            </w:r>
            <w:r w:rsidRPr="003D7154">
              <w:rPr>
                <w:rFonts w:ascii="Times New Roman" w:hAnsi="Times New Roman" w:cs="Times New Roman"/>
                <w:spacing w:val="51"/>
                <w:sz w:val="24"/>
                <w:szCs w:val="24"/>
              </w:rPr>
              <w:t xml:space="preserve"> </w:t>
            </w:r>
            <w:r w:rsidRPr="003D7154">
              <w:rPr>
                <w:rFonts w:ascii="Times New Roman" w:hAnsi="Times New Roman" w:cs="Times New Roman"/>
                <w:sz w:val="24"/>
                <w:szCs w:val="24"/>
              </w:rPr>
              <w:t>умение</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619"/>
        </w:trPr>
        <w:tc>
          <w:tcPr>
            <w:tcW w:w="864" w:type="dxa"/>
            <w:tcBorders>
              <w:top w:val="none" w:sz="6" w:space="0" w:color="auto"/>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165"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6"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правильно, осознанно и</w:t>
            </w:r>
            <w:r w:rsidRPr="003D7154">
              <w:rPr>
                <w:rFonts w:ascii="Times New Roman" w:hAnsi="Times New Roman" w:cs="Times New Roman"/>
                <w:spacing w:val="9"/>
                <w:sz w:val="24"/>
                <w:szCs w:val="24"/>
              </w:rPr>
              <w:t xml:space="preserve"> </w:t>
            </w:r>
            <w:r w:rsidRPr="003D7154">
              <w:rPr>
                <w:rFonts w:ascii="Times New Roman" w:hAnsi="Times New Roman" w:cs="Times New Roman"/>
                <w:sz w:val="24"/>
                <w:szCs w:val="24"/>
              </w:rPr>
              <w:t>бегло</w:t>
            </w:r>
          </w:p>
          <w:p w:rsidR="003D7154" w:rsidRPr="003D7154" w:rsidRDefault="003D7154" w:rsidP="003D7154">
            <w:pPr>
              <w:kinsoku w:val="0"/>
              <w:overflowPunct w:val="0"/>
              <w:autoSpaceDE w:val="0"/>
              <w:autoSpaceDN w:val="0"/>
              <w:adjustRightInd w:val="0"/>
              <w:spacing w:before="41"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читать текст,</w:t>
            </w:r>
            <w:r w:rsidRPr="003D7154">
              <w:rPr>
                <w:rFonts w:ascii="Times New Roman" w:hAnsi="Times New Roman" w:cs="Times New Roman"/>
                <w:spacing w:val="49"/>
                <w:sz w:val="24"/>
                <w:szCs w:val="24"/>
              </w:rPr>
              <w:t xml:space="preserve"> </w:t>
            </w:r>
            <w:r w:rsidRPr="003D7154">
              <w:rPr>
                <w:rFonts w:ascii="Times New Roman" w:hAnsi="Times New Roman" w:cs="Times New Roman"/>
                <w:sz w:val="24"/>
                <w:szCs w:val="24"/>
              </w:rPr>
              <w:t>разбирая</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534"/>
        </w:trPr>
        <w:tc>
          <w:tcPr>
            <w:tcW w:w="864" w:type="dxa"/>
            <w:tcBorders>
              <w:top w:val="none" w:sz="6" w:space="0" w:color="auto"/>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0" w:after="0" w:line="240" w:lineRule="auto"/>
              <w:ind w:left="110"/>
              <w:rPr>
                <w:rFonts w:ascii="Times New Roman" w:hAnsi="Times New Roman" w:cs="Times New Roman"/>
                <w:sz w:val="24"/>
                <w:szCs w:val="24"/>
              </w:rPr>
            </w:pPr>
            <w:r w:rsidRPr="003D7154">
              <w:rPr>
                <w:rFonts w:ascii="Times New Roman" w:hAnsi="Times New Roman" w:cs="Times New Roman"/>
                <w:sz w:val="24"/>
                <w:szCs w:val="24"/>
              </w:rPr>
              <w:t>непонятные слова.</w:t>
            </w:r>
          </w:p>
        </w:tc>
        <w:tc>
          <w:tcPr>
            <w:tcW w:w="2519"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single" w:sz="4" w:space="0" w:color="000000"/>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tbl>
      <w:tblPr>
        <w:tblW w:w="0" w:type="auto"/>
        <w:tblInd w:w="164" w:type="dxa"/>
        <w:tblLayout w:type="fixed"/>
        <w:tblCellMar>
          <w:left w:w="0" w:type="dxa"/>
          <w:right w:w="0" w:type="dxa"/>
        </w:tblCellMar>
        <w:tblLook w:val="0000" w:firstRow="0" w:lastRow="0" w:firstColumn="0" w:lastColumn="0" w:noHBand="0" w:noVBand="0"/>
      </w:tblPr>
      <w:tblGrid>
        <w:gridCol w:w="864"/>
        <w:gridCol w:w="3780"/>
        <w:gridCol w:w="1079"/>
        <w:gridCol w:w="839"/>
        <w:gridCol w:w="3359"/>
        <w:gridCol w:w="2519"/>
        <w:gridCol w:w="2790"/>
      </w:tblGrid>
      <w:tr w:rsidR="003D7154" w:rsidRPr="003D7154">
        <w:trPr>
          <w:trHeight w:val="835"/>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4" w:right="182"/>
              <w:rPr>
                <w:rFonts w:ascii="Times New Roman" w:hAnsi="Times New Roman" w:cs="Times New Roman"/>
                <w:sz w:val="24"/>
                <w:szCs w:val="24"/>
              </w:rPr>
            </w:pPr>
            <w:r w:rsidRPr="003D7154">
              <w:rPr>
                <w:rFonts w:ascii="Times New Roman" w:hAnsi="Times New Roman" w:cs="Times New Roman"/>
                <w:sz w:val="24"/>
                <w:szCs w:val="24"/>
              </w:rPr>
              <w:t>возрасту ценностей и социальных ролей</w:t>
            </w:r>
          </w:p>
        </w:tc>
        <w:tc>
          <w:tcPr>
            <w:tcW w:w="279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3"/>
              <w:rPr>
                <w:rFonts w:ascii="Times New Roman" w:hAnsi="Times New Roman" w:cs="Times New Roman"/>
                <w:sz w:val="24"/>
                <w:szCs w:val="24"/>
              </w:rPr>
            </w:pPr>
            <w:r w:rsidRPr="003D7154">
              <w:rPr>
                <w:rFonts w:ascii="Times New Roman" w:hAnsi="Times New Roman" w:cs="Times New Roman"/>
                <w:sz w:val="24"/>
                <w:szCs w:val="24"/>
              </w:rPr>
              <w:t>действительности</w:t>
            </w:r>
          </w:p>
        </w:tc>
      </w:tr>
      <w:tr w:rsidR="003D7154" w:rsidRPr="003D7154">
        <w:trPr>
          <w:trHeight w:val="1153"/>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3" w:after="0" w:line="240" w:lineRule="auto"/>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134</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73" w:lineRule="exact"/>
              <w:ind w:left="110"/>
              <w:rPr>
                <w:rFonts w:ascii="Times New Roman" w:hAnsi="Times New Roman" w:cs="Times New Roman"/>
                <w:sz w:val="24"/>
                <w:szCs w:val="24"/>
              </w:rPr>
            </w:pPr>
            <w:r w:rsidRPr="003D7154">
              <w:rPr>
                <w:rFonts w:ascii="Times New Roman" w:hAnsi="Times New Roman" w:cs="Times New Roman"/>
                <w:sz w:val="24"/>
                <w:szCs w:val="24"/>
              </w:rPr>
              <w:t>Обобщающий урок по разделу:</w:t>
            </w:r>
          </w:p>
          <w:p w:rsidR="003D7154" w:rsidRPr="003D7154" w:rsidRDefault="003D7154" w:rsidP="003D7154">
            <w:pPr>
              <w:kinsoku w:val="0"/>
              <w:overflowPunct w:val="0"/>
              <w:autoSpaceDE w:val="0"/>
              <w:autoSpaceDN w:val="0"/>
              <w:adjustRightInd w:val="0"/>
              <w:spacing w:before="41" w:after="0" w:line="280" w:lineRule="auto"/>
              <w:ind w:left="110" w:right="660"/>
              <w:rPr>
                <w:rFonts w:ascii="Times New Roman" w:hAnsi="Times New Roman" w:cs="Times New Roman"/>
                <w:b/>
                <w:bCs/>
                <w:sz w:val="24"/>
                <w:szCs w:val="24"/>
              </w:rPr>
            </w:pPr>
            <w:r w:rsidRPr="003D7154">
              <w:rPr>
                <w:rFonts w:ascii="Times New Roman" w:hAnsi="Times New Roman" w:cs="Times New Roman"/>
                <w:sz w:val="24"/>
                <w:szCs w:val="24"/>
              </w:rPr>
              <w:t xml:space="preserve">«Лето пришло!» </w:t>
            </w:r>
            <w:r w:rsidRPr="003D7154">
              <w:rPr>
                <w:rFonts w:ascii="Times New Roman" w:hAnsi="Times New Roman" w:cs="Times New Roman"/>
                <w:b/>
                <w:bCs/>
                <w:sz w:val="24"/>
                <w:szCs w:val="24"/>
              </w:rPr>
              <w:t>Итоговая контрольная работа. (Тест)</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rPr>
                <w:rFonts w:ascii="Times New Roman" w:hAnsi="Times New Roman" w:cs="Times New Roman"/>
                <w:b/>
                <w:bCs/>
                <w:sz w:val="27"/>
                <w:szCs w:val="27"/>
              </w:rPr>
            </w:pPr>
          </w:p>
          <w:p w:rsidR="003D7154" w:rsidRPr="003D7154" w:rsidRDefault="003D7154" w:rsidP="003D7154">
            <w:pPr>
              <w:kinsoku w:val="0"/>
              <w:overflowPunct w:val="0"/>
              <w:autoSpaceDE w:val="0"/>
              <w:autoSpaceDN w:val="0"/>
              <w:adjustRightInd w:val="0"/>
              <w:spacing w:before="1"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44" w:right="96" w:firstLine="84"/>
              <w:jc w:val="both"/>
              <w:rPr>
                <w:rFonts w:ascii="Times New Roman" w:hAnsi="Times New Roman" w:cs="Times New Roman"/>
                <w:sz w:val="24"/>
                <w:szCs w:val="24"/>
              </w:rPr>
            </w:pPr>
            <w:r w:rsidRPr="003D7154">
              <w:rPr>
                <w:rFonts w:ascii="Times New Roman" w:hAnsi="Times New Roman" w:cs="Times New Roman"/>
                <w:sz w:val="24"/>
                <w:szCs w:val="24"/>
              </w:rPr>
              <w:t>Обобщить и закрепить прочитанные ранее произведения</w:t>
            </w:r>
          </w:p>
        </w:tc>
        <w:tc>
          <w:tcPr>
            <w:tcW w:w="2519"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4" w:right="928"/>
              <w:rPr>
                <w:rFonts w:ascii="Times New Roman" w:hAnsi="Times New Roman" w:cs="Times New Roman"/>
                <w:sz w:val="24"/>
                <w:szCs w:val="24"/>
              </w:rPr>
            </w:pPr>
            <w:r w:rsidRPr="003D7154">
              <w:rPr>
                <w:rFonts w:ascii="Times New Roman" w:hAnsi="Times New Roman" w:cs="Times New Roman"/>
                <w:sz w:val="24"/>
                <w:szCs w:val="24"/>
              </w:rPr>
              <w:t>Адекватно воспринимать</w:t>
            </w:r>
          </w:p>
          <w:p w:rsidR="003D7154" w:rsidRPr="003D7154" w:rsidRDefault="003D7154" w:rsidP="003D7154">
            <w:pPr>
              <w:kinsoku w:val="0"/>
              <w:overflowPunct w:val="0"/>
              <w:autoSpaceDE w:val="0"/>
              <w:autoSpaceDN w:val="0"/>
              <w:adjustRightInd w:val="0"/>
              <w:spacing w:after="0"/>
              <w:ind w:left="114" w:right="87"/>
              <w:rPr>
                <w:rFonts w:ascii="Times New Roman" w:hAnsi="Times New Roman" w:cs="Times New Roman"/>
                <w:sz w:val="24"/>
                <w:szCs w:val="24"/>
              </w:rPr>
            </w:pPr>
            <w:r w:rsidRPr="003D7154">
              <w:rPr>
                <w:rFonts w:ascii="Times New Roman" w:hAnsi="Times New Roman" w:cs="Times New Roman"/>
                <w:sz w:val="24"/>
                <w:szCs w:val="24"/>
              </w:rPr>
              <w:t>предложения учителя, товарищей по исправлению ошибок</w:t>
            </w:r>
          </w:p>
        </w:tc>
        <w:tc>
          <w:tcPr>
            <w:tcW w:w="2790" w:type="dxa"/>
            <w:vMerge w:val="restart"/>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3" w:right="152"/>
              <w:rPr>
                <w:rFonts w:ascii="Times New Roman" w:hAnsi="Times New Roman" w:cs="Times New Roman"/>
                <w:sz w:val="24"/>
                <w:szCs w:val="24"/>
              </w:rPr>
            </w:pPr>
            <w:r w:rsidRPr="003D7154">
              <w:rPr>
                <w:rFonts w:ascii="Times New Roman" w:hAnsi="Times New Roman" w:cs="Times New Roman"/>
                <w:sz w:val="24"/>
                <w:szCs w:val="24"/>
              </w:rPr>
              <w:t>Развитие мыслительных операций (анализ, синтез, сравнение), обогащение словаря.</w:t>
            </w:r>
          </w:p>
        </w:tc>
      </w:tr>
      <w:tr w:rsidR="003D7154" w:rsidRPr="003D7154">
        <w:trPr>
          <w:trHeight w:val="834"/>
        </w:trPr>
        <w:tc>
          <w:tcPr>
            <w:tcW w:w="864" w:type="dxa"/>
            <w:tcBorders>
              <w:top w:val="single" w:sz="4" w:space="0" w:color="000000"/>
              <w:left w:val="none" w:sz="6" w:space="0" w:color="auto"/>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 w:after="0" w:line="240" w:lineRule="auto"/>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135</w:t>
            </w:r>
          </w:p>
        </w:tc>
        <w:tc>
          <w:tcPr>
            <w:tcW w:w="3780"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ind w:left="110" w:right="698"/>
              <w:rPr>
                <w:rFonts w:ascii="Times New Roman" w:hAnsi="Times New Roman" w:cs="Times New Roman"/>
                <w:sz w:val="24"/>
                <w:szCs w:val="24"/>
              </w:rPr>
            </w:pPr>
            <w:r w:rsidRPr="003D7154">
              <w:rPr>
                <w:rFonts w:ascii="Times New Roman" w:hAnsi="Times New Roman" w:cs="Times New Roman"/>
                <w:sz w:val="24"/>
                <w:szCs w:val="24"/>
              </w:rPr>
              <w:t>Внеклассное чтение. С. Прокофьева. "Подарки лета"</w:t>
            </w:r>
          </w:p>
        </w:tc>
        <w:tc>
          <w:tcPr>
            <w:tcW w:w="107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before="152" w:after="0" w:line="240" w:lineRule="auto"/>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51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r w:rsidR="003D7154" w:rsidRPr="003D7154">
        <w:trPr>
          <w:trHeight w:val="827"/>
        </w:trPr>
        <w:tc>
          <w:tcPr>
            <w:tcW w:w="864" w:type="dxa"/>
            <w:tcBorders>
              <w:top w:val="single" w:sz="4" w:space="0" w:color="000000"/>
              <w:left w:val="none" w:sz="6" w:space="0" w:color="auto"/>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before="2" w:after="0" w:line="240" w:lineRule="auto"/>
              <w:ind w:left="226" w:right="233"/>
              <w:jc w:val="center"/>
              <w:rPr>
                <w:rFonts w:ascii="Times New Roman" w:hAnsi="Times New Roman" w:cs="Times New Roman"/>
                <w:b/>
                <w:bCs/>
                <w:sz w:val="24"/>
                <w:szCs w:val="24"/>
              </w:rPr>
            </w:pPr>
            <w:r w:rsidRPr="003D7154">
              <w:rPr>
                <w:rFonts w:ascii="Times New Roman" w:hAnsi="Times New Roman" w:cs="Times New Roman"/>
                <w:b/>
                <w:bCs/>
                <w:sz w:val="24"/>
                <w:szCs w:val="24"/>
              </w:rPr>
              <w:t>136</w:t>
            </w:r>
          </w:p>
        </w:tc>
        <w:tc>
          <w:tcPr>
            <w:tcW w:w="3780"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ind w:left="110" w:right="750"/>
              <w:rPr>
                <w:rFonts w:ascii="Times New Roman" w:hAnsi="Times New Roman" w:cs="Times New Roman"/>
                <w:sz w:val="24"/>
                <w:szCs w:val="24"/>
              </w:rPr>
            </w:pPr>
            <w:r w:rsidRPr="003D7154">
              <w:rPr>
                <w:rFonts w:ascii="Times New Roman" w:hAnsi="Times New Roman" w:cs="Times New Roman"/>
                <w:sz w:val="24"/>
                <w:szCs w:val="24"/>
              </w:rPr>
              <w:t>Итоговый урок. "Что читать летом»</w:t>
            </w:r>
          </w:p>
        </w:tc>
        <w:tc>
          <w:tcPr>
            <w:tcW w:w="107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71" w:lineRule="exact"/>
              <w:ind w:left="12"/>
              <w:jc w:val="center"/>
              <w:rPr>
                <w:rFonts w:ascii="Times New Roman" w:hAnsi="Times New Roman" w:cs="Times New Roman"/>
                <w:sz w:val="24"/>
                <w:szCs w:val="24"/>
              </w:rPr>
            </w:pPr>
            <w:r w:rsidRPr="003D7154">
              <w:rPr>
                <w:rFonts w:ascii="Times New Roman" w:hAnsi="Times New Roman" w:cs="Times New Roman"/>
                <w:sz w:val="24"/>
                <w:szCs w:val="24"/>
              </w:rPr>
              <w:t>1</w:t>
            </w:r>
          </w:p>
        </w:tc>
        <w:tc>
          <w:tcPr>
            <w:tcW w:w="839" w:type="dxa"/>
            <w:tcBorders>
              <w:top w:val="single" w:sz="4" w:space="0" w:color="000000"/>
              <w:left w:val="single" w:sz="4" w:space="0" w:color="000000"/>
              <w:bottom w:val="none" w:sz="6" w:space="0" w:color="auto"/>
              <w:right w:val="single" w:sz="4" w:space="0" w:color="000000"/>
            </w:tcBorders>
          </w:tcPr>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4"/>
                <w:szCs w:val="24"/>
              </w:rPr>
            </w:pPr>
          </w:p>
        </w:tc>
        <w:tc>
          <w:tcPr>
            <w:tcW w:w="335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519"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c>
          <w:tcPr>
            <w:tcW w:w="2790" w:type="dxa"/>
            <w:vMerge/>
            <w:tcBorders>
              <w:top w:val="nil"/>
              <w:left w:val="single" w:sz="4" w:space="0" w:color="000000"/>
              <w:bottom w:val="none" w:sz="6" w:space="0" w:color="auto"/>
              <w:right w:val="single" w:sz="4" w:space="0" w:color="000000"/>
            </w:tcBorders>
          </w:tcPr>
          <w:p w:rsidR="003D7154" w:rsidRPr="003D7154" w:rsidRDefault="003D7154" w:rsidP="003D7154">
            <w:pPr>
              <w:autoSpaceDE w:val="0"/>
              <w:autoSpaceDN w:val="0"/>
              <w:adjustRightInd w:val="0"/>
              <w:spacing w:after="0" w:line="240" w:lineRule="auto"/>
              <w:rPr>
                <w:rFonts w:ascii="Times New Roman" w:hAnsi="Times New Roman" w:cs="Times New Roman"/>
                <w:b/>
                <w:bCs/>
                <w:sz w:val="2"/>
                <w:szCs w:val="2"/>
              </w:rPr>
            </w:pPr>
          </w:p>
        </w:tc>
      </w:tr>
    </w:tbl>
    <w:p w:rsidR="003D7154" w:rsidRPr="003D7154" w:rsidRDefault="003D7154" w:rsidP="003D7154">
      <w:pPr>
        <w:autoSpaceDE w:val="0"/>
        <w:autoSpaceDN w:val="0"/>
        <w:adjustRightInd w:val="0"/>
        <w:spacing w:after="0" w:line="240" w:lineRule="auto"/>
        <w:rPr>
          <w:rFonts w:ascii="Times New Roman" w:hAnsi="Times New Roman" w:cs="Times New Roman"/>
          <w:b/>
          <w:bCs/>
          <w:sz w:val="21"/>
          <w:szCs w:val="21"/>
        </w:rPr>
        <w:sectPr w:rsidR="003D7154" w:rsidRPr="003D7154">
          <w:type w:val="continuous"/>
          <w:pgSz w:w="16840" w:h="11910" w:orient="landscape"/>
          <w:pgMar w:top="1580" w:right="0" w:bottom="280" w:left="880" w:header="720" w:footer="720" w:gutter="0"/>
          <w:cols w:space="720"/>
          <w:noEndnote/>
        </w:sectPr>
      </w:pPr>
    </w:p>
    <w:p w:rsidR="003D7154" w:rsidRPr="003D7154" w:rsidRDefault="003D7154" w:rsidP="003D7154">
      <w:pPr>
        <w:kinsoku w:val="0"/>
        <w:overflowPunct w:val="0"/>
        <w:autoSpaceDE w:val="0"/>
        <w:autoSpaceDN w:val="0"/>
        <w:adjustRightInd w:val="0"/>
        <w:spacing w:after="0" w:line="258" w:lineRule="exact"/>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 xml:space="preserve">7) </w:t>
      </w:r>
      <w:r w:rsidRPr="003D7154">
        <w:rPr>
          <w:rFonts w:ascii="Times New Roman" w:hAnsi="Times New Roman" w:cs="Times New Roman"/>
          <w:b/>
          <w:bCs/>
          <w:color w:val="333333"/>
          <w:sz w:val="24"/>
          <w:szCs w:val="24"/>
        </w:rPr>
        <w:t>Описание материально-технического обеспечения образовательной деятельности</w:t>
      </w:r>
      <w:r w:rsidRPr="003D7154">
        <w:rPr>
          <w:rFonts w:ascii="Times New Roman" w:hAnsi="Times New Roman" w:cs="Times New Roman"/>
          <w:color w:val="333333"/>
          <w:sz w:val="24"/>
          <w:szCs w:val="24"/>
        </w:rPr>
        <w:t>.</w:t>
      </w:r>
    </w:p>
    <w:p w:rsidR="003D7154" w:rsidRPr="003D7154" w:rsidRDefault="003D7154" w:rsidP="003D7154">
      <w:pPr>
        <w:kinsoku w:val="0"/>
        <w:overflowPunct w:val="0"/>
        <w:autoSpaceDE w:val="0"/>
        <w:autoSpaceDN w:val="0"/>
        <w:adjustRightInd w:val="0"/>
        <w:spacing w:after="0" w:line="258" w:lineRule="exact"/>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ПЕЧАТНЫЕ СРЕДСТВА</w:t>
      </w:r>
    </w:p>
    <w:p w:rsidR="003D7154" w:rsidRPr="003D7154" w:rsidRDefault="003D7154" w:rsidP="003D7154">
      <w:pPr>
        <w:kinsoku w:val="0"/>
        <w:overflowPunct w:val="0"/>
        <w:autoSpaceDE w:val="0"/>
        <w:autoSpaceDN w:val="0"/>
        <w:adjustRightInd w:val="0"/>
        <w:spacing w:before="204" w:after="0" w:line="240" w:lineRule="auto"/>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Учебно-методические комплекты по чтению для 1 – 4 классов</w:t>
      </w:r>
    </w:p>
    <w:p w:rsidR="003D7154" w:rsidRPr="003D7154" w:rsidRDefault="003D7154" w:rsidP="003D7154">
      <w:pPr>
        <w:kinsoku w:val="0"/>
        <w:overflowPunct w:val="0"/>
        <w:autoSpaceDE w:val="0"/>
        <w:autoSpaceDN w:val="0"/>
        <w:adjustRightInd w:val="0"/>
        <w:spacing w:after="0" w:line="258" w:lineRule="exact"/>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Наборы сюжетных картинок в соответствии с тематикой (в том числе цифровой форме)</w:t>
      </w:r>
    </w:p>
    <w:p w:rsidR="003D7154" w:rsidRPr="003D7154" w:rsidRDefault="003D7154" w:rsidP="003D7154">
      <w:pPr>
        <w:kinsoku w:val="0"/>
        <w:overflowPunct w:val="0"/>
        <w:autoSpaceDE w:val="0"/>
        <w:autoSpaceDN w:val="0"/>
        <w:adjustRightInd w:val="0"/>
        <w:spacing w:before="204" w:after="0" w:line="417" w:lineRule="auto"/>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Репродукции картин и художественные фотографии (в том числе в цифровой форме) Детские книги разных типов и жанров из круга детского чтения</w:t>
      </w:r>
    </w:p>
    <w:p w:rsidR="003D7154" w:rsidRPr="003D7154" w:rsidRDefault="003D7154" w:rsidP="003D7154">
      <w:pPr>
        <w:kinsoku w:val="0"/>
        <w:overflowPunct w:val="0"/>
        <w:autoSpaceDE w:val="0"/>
        <w:autoSpaceDN w:val="0"/>
        <w:adjustRightInd w:val="0"/>
        <w:spacing w:before="2" w:after="0" w:line="240" w:lineRule="auto"/>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Портреты поэтов и писателей</w:t>
      </w:r>
    </w:p>
    <w:p w:rsidR="003D7154" w:rsidRPr="003D7154" w:rsidRDefault="003D7154" w:rsidP="003D7154">
      <w:pPr>
        <w:kinsoku w:val="0"/>
        <w:overflowPunct w:val="0"/>
        <w:autoSpaceDE w:val="0"/>
        <w:autoSpaceDN w:val="0"/>
        <w:adjustRightInd w:val="0"/>
        <w:spacing w:after="0" w:line="240" w:lineRule="auto"/>
        <w:rPr>
          <w:rFonts w:ascii="Times New Roman" w:hAnsi="Times New Roman" w:cs="Times New Roman"/>
          <w:sz w:val="26"/>
          <w:szCs w:val="26"/>
        </w:rPr>
      </w:pPr>
    </w:p>
    <w:p w:rsidR="003D7154" w:rsidRPr="003D7154" w:rsidRDefault="003D7154" w:rsidP="003D7154">
      <w:pPr>
        <w:kinsoku w:val="0"/>
        <w:overflowPunct w:val="0"/>
        <w:autoSpaceDE w:val="0"/>
        <w:autoSpaceDN w:val="0"/>
        <w:adjustRightInd w:val="0"/>
        <w:spacing w:after="0" w:line="240" w:lineRule="auto"/>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ТЕХНИЧЕСКИЕ СРЕДСТВА ОБУЧЕНИЯ</w:t>
      </w:r>
    </w:p>
    <w:p w:rsidR="003D7154" w:rsidRPr="003D7154" w:rsidRDefault="003D7154" w:rsidP="003D7154">
      <w:pPr>
        <w:kinsoku w:val="0"/>
        <w:overflowPunct w:val="0"/>
        <w:autoSpaceDE w:val="0"/>
        <w:autoSpaceDN w:val="0"/>
        <w:adjustRightInd w:val="0"/>
        <w:spacing w:before="204" w:after="0" w:line="240" w:lineRule="auto"/>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Классная доска с набором приспособлений для крепления постеров и картинок</w:t>
      </w:r>
    </w:p>
    <w:p w:rsidR="003D7154" w:rsidRPr="003D7154" w:rsidRDefault="003D7154" w:rsidP="003D7154">
      <w:pPr>
        <w:kinsoku w:val="0"/>
        <w:overflowPunct w:val="0"/>
        <w:autoSpaceDE w:val="0"/>
        <w:autoSpaceDN w:val="0"/>
        <w:adjustRightInd w:val="0"/>
        <w:spacing w:after="0" w:line="258" w:lineRule="exact"/>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Телевизор</w:t>
      </w:r>
    </w:p>
    <w:p w:rsidR="003D7154" w:rsidRPr="003D7154" w:rsidRDefault="003D7154" w:rsidP="003D7154">
      <w:pPr>
        <w:kinsoku w:val="0"/>
        <w:overflowPunct w:val="0"/>
        <w:autoSpaceDE w:val="0"/>
        <w:autoSpaceDN w:val="0"/>
        <w:adjustRightInd w:val="0"/>
        <w:spacing w:before="204" w:after="0" w:line="417" w:lineRule="auto"/>
        <w:ind w:left="39" w:right="5482"/>
        <w:rPr>
          <w:rFonts w:ascii="Times New Roman" w:hAnsi="Times New Roman" w:cs="Times New Roman"/>
          <w:color w:val="333333"/>
          <w:sz w:val="24"/>
          <w:szCs w:val="24"/>
        </w:rPr>
      </w:pPr>
      <w:r w:rsidRPr="003D7154">
        <w:rPr>
          <w:rFonts w:ascii="Times New Roman" w:hAnsi="Times New Roman" w:cs="Times New Roman"/>
          <w:color w:val="333333"/>
          <w:sz w:val="24"/>
          <w:szCs w:val="24"/>
        </w:rPr>
        <w:t>Аудиоцентр / магнитофон Мультимедийный проектор Компьютер</w:t>
      </w:r>
    </w:p>
    <w:p w:rsidR="003D7154" w:rsidRPr="003D7154" w:rsidRDefault="003D7154" w:rsidP="003D7154">
      <w:pPr>
        <w:kinsoku w:val="0"/>
        <w:overflowPunct w:val="0"/>
        <w:autoSpaceDE w:val="0"/>
        <w:autoSpaceDN w:val="0"/>
        <w:adjustRightInd w:val="0"/>
        <w:spacing w:after="0" w:line="258" w:lineRule="exact"/>
        <w:ind w:left="99"/>
        <w:rPr>
          <w:rFonts w:ascii="Times New Roman" w:hAnsi="Times New Roman" w:cs="Times New Roman"/>
          <w:color w:val="333333"/>
          <w:sz w:val="24"/>
          <w:szCs w:val="24"/>
        </w:rPr>
      </w:pPr>
      <w:r w:rsidRPr="003D7154">
        <w:rPr>
          <w:rFonts w:ascii="Times New Roman" w:hAnsi="Times New Roman" w:cs="Times New Roman"/>
          <w:color w:val="333333"/>
          <w:sz w:val="24"/>
          <w:szCs w:val="24"/>
        </w:rPr>
        <w:t>ЭКРАННО – ЗВУКОВЫЕ ПОСОБИЯ</w:t>
      </w:r>
    </w:p>
    <w:p w:rsidR="003D7154" w:rsidRPr="003D7154" w:rsidRDefault="003D7154" w:rsidP="003D7154">
      <w:pPr>
        <w:kinsoku w:val="0"/>
        <w:overflowPunct w:val="0"/>
        <w:autoSpaceDE w:val="0"/>
        <w:autoSpaceDN w:val="0"/>
        <w:adjustRightInd w:val="0"/>
        <w:spacing w:before="204" w:after="0" w:line="417" w:lineRule="auto"/>
        <w:ind w:left="39" w:right="868"/>
        <w:rPr>
          <w:rFonts w:ascii="Times New Roman" w:hAnsi="Times New Roman" w:cs="Times New Roman"/>
          <w:color w:val="333333"/>
          <w:sz w:val="24"/>
          <w:szCs w:val="24"/>
        </w:rPr>
      </w:pPr>
      <w:r w:rsidRPr="003D7154">
        <w:rPr>
          <w:rFonts w:ascii="Times New Roman" w:hAnsi="Times New Roman" w:cs="Times New Roman"/>
          <w:color w:val="333333"/>
          <w:sz w:val="24"/>
          <w:szCs w:val="24"/>
        </w:rPr>
        <w:t>Аудиозаписи художественного исполнения изучаемых произведений Видеофильмы, соответствующие содержанию обучения</w:t>
      </w:r>
    </w:p>
    <w:p w:rsidR="003D7154" w:rsidRPr="003D7154" w:rsidRDefault="003D7154" w:rsidP="003D7154">
      <w:pPr>
        <w:kinsoku w:val="0"/>
        <w:overflowPunct w:val="0"/>
        <w:autoSpaceDE w:val="0"/>
        <w:autoSpaceDN w:val="0"/>
        <w:adjustRightInd w:val="0"/>
        <w:spacing w:after="0" w:line="276" w:lineRule="exact"/>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Слайды (диапозитивы), соответствующие содержанию обучения</w:t>
      </w:r>
    </w:p>
    <w:p w:rsidR="003D7154" w:rsidRPr="003D7154" w:rsidRDefault="003D7154" w:rsidP="003D7154">
      <w:pPr>
        <w:kinsoku w:val="0"/>
        <w:overflowPunct w:val="0"/>
        <w:autoSpaceDE w:val="0"/>
        <w:autoSpaceDN w:val="0"/>
        <w:adjustRightInd w:val="0"/>
        <w:spacing w:after="0" w:line="258" w:lineRule="exact"/>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Мультимедийные (цифровые) образовательные ресурсы, соответствующие содержанию</w:t>
      </w:r>
    </w:p>
    <w:p w:rsidR="003D7154" w:rsidRPr="003D7154" w:rsidRDefault="003D7154" w:rsidP="003D7154">
      <w:pPr>
        <w:kinsoku w:val="0"/>
        <w:overflowPunct w:val="0"/>
        <w:autoSpaceDE w:val="0"/>
        <w:autoSpaceDN w:val="0"/>
        <w:adjustRightInd w:val="0"/>
        <w:spacing w:after="0" w:line="240" w:lineRule="auto"/>
        <w:ind w:left="39"/>
        <w:rPr>
          <w:rFonts w:ascii="Times New Roman" w:hAnsi="Times New Roman" w:cs="Times New Roman"/>
          <w:color w:val="333333"/>
          <w:sz w:val="24"/>
          <w:szCs w:val="24"/>
        </w:rPr>
      </w:pPr>
      <w:r w:rsidRPr="003D7154">
        <w:rPr>
          <w:rFonts w:ascii="Times New Roman" w:hAnsi="Times New Roman" w:cs="Times New Roman"/>
          <w:color w:val="333333"/>
          <w:sz w:val="24"/>
          <w:szCs w:val="24"/>
        </w:rPr>
        <w:t>обучения</w:t>
      </w:r>
    </w:p>
    <w:p w:rsidR="003D7154" w:rsidRPr="003D7154" w:rsidRDefault="003D7154" w:rsidP="003D7154">
      <w:pPr>
        <w:kinsoku w:val="0"/>
        <w:overflowPunct w:val="0"/>
        <w:autoSpaceDE w:val="0"/>
        <w:autoSpaceDN w:val="0"/>
        <w:adjustRightInd w:val="0"/>
        <w:spacing w:after="0" w:line="258" w:lineRule="exact"/>
        <w:ind w:left="99"/>
        <w:rPr>
          <w:rFonts w:ascii="Times New Roman" w:hAnsi="Times New Roman" w:cs="Times New Roman"/>
          <w:color w:val="333333"/>
          <w:sz w:val="24"/>
          <w:szCs w:val="24"/>
        </w:rPr>
      </w:pPr>
      <w:r w:rsidRPr="003D7154">
        <w:rPr>
          <w:rFonts w:ascii="Times New Roman" w:hAnsi="Times New Roman" w:cs="Times New Roman"/>
          <w:color w:val="333333"/>
          <w:sz w:val="24"/>
          <w:szCs w:val="24"/>
        </w:rPr>
        <w:t>ИГРЫ И ИГРУШКИ</w:t>
      </w:r>
    </w:p>
    <w:p w:rsidR="003D7154" w:rsidRPr="003D7154" w:rsidRDefault="003D7154" w:rsidP="003D7154">
      <w:pPr>
        <w:kinsoku w:val="0"/>
        <w:overflowPunct w:val="0"/>
        <w:autoSpaceDE w:val="0"/>
        <w:autoSpaceDN w:val="0"/>
        <w:adjustRightInd w:val="0"/>
        <w:spacing w:before="204" w:after="0" w:line="240" w:lineRule="auto"/>
        <w:ind w:left="39"/>
        <w:rPr>
          <w:rFonts w:ascii="Times New Roman" w:hAnsi="Times New Roman" w:cs="Times New Roman"/>
          <w:color w:val="000000"/>
          <w:sz w:val="24"/>
          <w:szCs w:val="24"/>
        </w:rPr>
      </w:pPr>
      <w:r w:rsidRPr="003D7154">
        <w:rPr>
          <w:rFonts w:ascii="Times New Roman" w:hAnsi="Times New Roman" w:cs="Times New Roman"/>
          <w:color w:val="333333"/>
          <w:sz w:val="24"/>
          <w:szCs w:val="24"/>
        </w:rPr>
        <w:t xml:space="preserve">Настольные развивающие игры, литературное лото, викторины, </w:t>
      </w:r>
      <w:r w:rsidRPr="003D7154">
        <w:rPr>
          <w:rFonts w:ascii="Times New Roman" w:hAnsi="Times New Roman" w:cs="Times New Roman"/>
          <w:color w:val="000000"/>
          <w:sz w:val="24"/>
          <w:szCs w:val="24"/>
        </w:rPr>
        <w:t>настольные литературные</w:t>
      </w:r>
    </w:p>
    <w:p w:rsidR="003D7154" w:rsidRPr="003D7154" w:rsidRDefault="003D7154" w:rsidP="003D7154">
      <w:pPr>
        <w:kinsoku w:val="0"/>
        <w:overflowPunct w:val="0"/>
        <w:autoSpaceDE w:val="0"/>
        <w:autoSpaceDN w:val="0"/>
        <w:adjustRightInd w:val="0"/>
        <w:spacing w:after="0" w:line="258" w:lineRule="exact"/>
        <w:ind w:left="39"/>
        <w:rPr>
          <w:rFonts w:ascii="Times New Roman" w:hAnsi="Times New Roman" w:cs="Times New Roman"/>
          <w:sz w:val="24"/>
          <w:szCs w:val="24"/>
        </w:rPr>
      </w:pPr>
      <w:r w:rsidRPr="003D7154">
        <w:rPr>
          <w:rFonts w:ascii="Times New Roman" w:hAnsi="Times New Roman" w:cs="Times New Roman"/>
          <w:sz w:val="24"/>
          <w:szCs w:val="24"/>
        </w:rPr>
        <w:t>игры.</w:t>
      </w:r>
    </w:p>
    <w:p w:rsidR="00DC24BB" w:rsidRDefault="00DC24BB"/>
    <w:sectPr w:rsidR="00DC24BB" w:rsidSect="00FC1597">
      <w:type w:val="continuous"/>
      <w:pgSz w:w="11910" w:h="16840"/>
      <w:pgMar w:top="1580" w:right="780" w:bottom="280" w:left="1600" w:header="720" w:footer="720" w:gutter="0"/>
      <w:cols w:space="720" w:equalWidth="0">
        <w:col w:w="95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810" w:hanging="708"/>
      </w:pPr>
      <w:rPr>
        <w:rFonts w:ascii="Symbol" w:hAnsi="Symbol" w:cs="Symbol"/>
        <w:b w:val="0"/>
        <w:bCs w:val="0"/>
        <w:w w:val="99"/>
        <w:sz w:val="20"/>
        <w:szCs w:val="20"/>
      </w:rPr>
    </w:lvl>
    <w:lvl w:ilvl="1">
      <w:numFmt w:val="bullet"/>
      <w:lvlText w:val="•"/>
      <w:lvlJc w:val="left"/>
      <w:pPr>
        <w:ind w:left="2738" w:hanging="708"/>
      </w:pPr>
    </w:lvl>
    <w:lvl w:ilvl="2">
      <w:numFmt w:val="bullet"/>
      <w:lvlText w:val="•"/>
      <w:lvlJc w:val="left"/>
      <w:pPr>
        <w:ind w:left="3657" w:hanging="708"/>
      </w:pPr>
    </w:lvl>
    <w:lvl w:ilvl="3">
      <w:numFmt w:val="bullet"/>
      <w:lvlText w:val="•"/>
      <w:lvlJc w:val="left"/>
      <w:pPr>
        <w:ind w:left="4575" w:hanging="708"/>
      </w:pPr>
    </w:lvl>
    <w:lvl w:ilvl="4">
      <w:numFmt w:val="bullet"/>
      <w:lvlText w:val="•"/>
      <w:lvlJc w:val="left"/>
      <w:pPr>
        <w:ind w:left="5494" w:hanging="708"/>
      </w:pPr>
    </w:lvl>
    <w:lvl w:ilvl="5">
      <w:numFmt w:val="bullet"/>
      <w:lvlText w:val="•"/>
      <w:lvlJc w:val="left"/>
      <w:pPr>
        <w:ind w:left="6413" w:hanging="708"/>
      </w:pPr>
    </w:lvl>
    <w:lvl w:ilvl="6">
      <w:numFmt w:val="bullet"/>
      <w:lvlText w:val="•"/>
      <w:lvlJc w:val="left"/>
      <w:pPr>
        <w:ind w:left="7331" w:hanging="708"/>
      </w:pPr>
    </w:lvl>
    <w:lvl w:ilvl="7">
      <w:numFmt w:val="bullet"/>
      <w:lvlText w:val="•"/>
      <w:lvlJc w:val="left"/>
      <w:pPr>
        <w:ind w:left="8250" w:hanging="708"/>
      </w:pPr>
    </w:lvl>
    <w:lvl w:ilvl="8">
      <w:numFmt w:val="bullet"/>
      <w:lvlText w:val="•"/>
      <w:lvlJc w:val="left"/>
      <w:pPr>
        <w:ind w:left="9169" w:hanging="708"/>
      </w:pPr>
    </w:lvl>
  </w:abstractNum>
  <w:abstractNum w:abstractNumId="1">
    <w:nsid w:val="00000403"/>
    <w:multiLevelType w:val="multilevel"/>
    <w:tmpl w:val="00000886"/>
    <w:lvl w:ilvl="0">
      <w:numFmt w:val="bullet"/>
      <w:lvlText w:val=""/>
      <w:lvlJc w:val="left"/>
      <w:pPr>
        <w:ind w:left="393" w:hanging="708"/>
      </w:pPr>
      <w:rPr>
        <w:rFonts w:ascii="Symbol" w:hAnsi="Symbol" w:cs="Symbol"/>
        <w:b w:val="0"/>
        <w:bCs w:val="0"/>
        <w:w w:val="99"/>
        <w:sz w:val="20"/>
        <w:szCs w:val="20"/>
      </w:rPr>
    </w:lvl>
    <w:lvl w:ilvl="1">
      <w:numFmt w:val="bullet"/>
      <w:lvlText w:val="•"/>
      <w:lvlJc w:val="left"/>
      <w:pPr>
        <w:ind w:left="1460" w:hanging="708"/>
      </w:pPr>
    </w:lvl>
    <w:lvl w:ilvl="2">
      <w:numFmt w:val="bullet"/>
      <w:lvlText w:val="•"/>
      <w:lvlJc w:val="left"/>
      <w:pPr>
        <w:ind w:left="2521" w:hanging="708"/>
      </w:pPr>
    </w:lvl>
    <w:lvl w:ilvl="3">
      <w:numFmt w:val="bullet"/>
      <w:lvlText w:val="•"/>
      <w:lvlJc w:val="left"/>
      <w:pPr>
        <w:ind w:left="3581" w:hanging="708"/>
      </w:pPr>
    </w:lvl>
    <w:lvl w:ilvl="4">
      <w:numFmt w:val="bullet"/>
      <w:lvlText w:val="•"/>
      <w:lvlJc w:val="left"/>
      <w:pPr>
        <w:ind w:left="4642" w:hanging="708"/>
      </w:pPr>
    </w:lvl>
    <w:lvl w:ilvl="5">
      <w:numFmt w:val="bullet"/>
      <w:lvlText w:val="•"/>
      <w:lvlJc w:val="left"/>
      <w:pPr>
        <w:ind w:left="5703" w:hanging="708"/>
      </w:pPr>
    </w:lvl>
    <w:lvl w:ilvl="6">
      <w:numFmt w:val="bullet"/>
      <w:lvlText w:val="•"/>
      <w:lvlJc w:val="left"/>
      <w:pPr>
        <w:ind w:left="6763" w:hanging="708"/>
      </w:pPr>
    </w:lvl>
    <w:lvl w:ilvl="7">
      <w:numFmt w:val="bullet"/>
      <w:lvlText w:val="•"/>
      <w:lvlJc w:val="left"/>
      <w:pPr>
        <w:ind w:left="7824" w:hanging="708"/>
      </w:pPr>
    </w:lvl>
    <w:lvl w:ilvl="8">
      <w:numFmt w:val="bullet"/>
      <w:lvlText w:val="•"/>
      <w:lvlJc w:val="left"/>
      <w:pPr>
        <w:ind w:left="8885" w:hanging="708"/>
      </w:pPr>
    </w:lvl>
  </w:abstractNum>
  <w:abstractNum w:abstractNumId="2">
    <w:nsid w:val="00000404"/>
    <w:multiLevelType w:val="multilevel"/>
    <w:tmpl w:val="00000887"/>
    <w:lvl w:ilvl="0">
      <w:start w:val="3"/>
      <w:numFmt w:val="decimal"/>
      <w:lvlText w:val="%1)"/>
      <w:lvlJc w:val="left"/>
      <w:pPr>
        <w:ind w:left="653" w:hanging="260"/>
      </w:pPr>
      <w:rPr>
        <w:rFonts w:ascii="Times New Roman" w:hAnsi="Times New Roman" w:cs="Times New Roman"/>
        <w:b w:val="0"/>
        <w:bCs w:val="0"/>
        <w:color w:val="333333"/>
        <w:w w:val="99"/>
        <w:sz w:val="24"/>
        <w:szCs w:val="24"/>
      </w:rPr>
    </w:lvl>
    <w:lvl w:ilvl="1">
      <w:numFmt w:val="bullet"/>
      <w:lvlText w:val="•"/>
      <w:lvlJc w:val="left"/>
      <w:pPr>
        <w:ind w:left="1694" w:hanging="260"/>
      </w:pPr>
    </w:lvl>
    <w:lvl w:ilvl="2">
      <w:numFmt w:val="bullet"/>
      <w:lvlText w:val="•"/>
      <w:lvlJc w:val="left"/>
      <w:pPr>
        <w:ind w:left="2729" w:hanging="260"/>
      </w:pPr>
    </w:lvl>
    <w:lvl w:ilvl="3">
      <w:numFmt w:val="bullet"/>
      <w:lvlText w:val="•"/>
      <w:lvlJc w:val="left"/>
      <w:pPr>
        <w:ind w:left="3763" w:hanging="260"/>
      </w:pPr>
    </w:lvl>
    <w:lvl w:ilvl="4">
      <w:numFmt w:val="bullet"/>
      <w:lvlText w:val="•"/>
      <w:lvlJc w:val="left"/>
      <w:pPr>
        <w:ind w:left="4798" w:hanging="260"/>
      </w:pPr>
    </w:lvl>
    <w:lvl w:ilvl="5">
      <w:numFmt w:val="bullet"/>
      <w:lvlText w:val="•"/>
      <w:lvlJc w:val="left"/>
      <w:pPr>
        <w:ind w:left="5833" w:hanging="260"/>
      </w:pPr>
    </w:lvl>
    <w:lvl w:ilvl="6">
      <w:numFmt w:val="bullet"/>
      <w:lvlText w:val="•"/>
      <w:lvlJc w:val="left"/>
      <w:pPr>
        <w:ind w:left="6867" w:hanging="260"/>
      </w:pPr>
    </w:lvl>
    <w:lvl w:ilvl="7">
      <w:numFmt w:val="bullet"/>
      <w:lvlText w:val="•"/>
      <w:lvlJc w:val="left"/>
      <w:pPr>
        <w:ind w:left="7902" w:hanging="260"/>
      </w:pPr>
    </w:lvl>
    <w:lvl w:ilvl="8">
      <w:numFmt w:val="bullet"/>
      <w:lvlText w:val="•"/>
      <w:lvlJc w:val="left"/>
      <w:pPr>
        <w:ind w:left="8937" w:hanging="2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54"/>
    <w:rsid w:val="001E4277"/>
    <w:rsid w:val="00204B8A"/>
    <w:rsid w:val="003D7154"/>
    <w:rsid w:val="0065734C"/>
    <w:rsid w:val="00C03B32"/>
    <w:rsid w:val="00DC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D7154"/>
    <w:pPr>
      <w:autoSpaceDE w:val="0"/>
      <w:autoSpaceDN w:val="0"/>
      <w:adjustRightInd w:val="0"/>
      <w:spacing w:after="0" w:line="398" w:lineRule="exact"/>
      <w:ind w:left="3092" w:right="3098"/>
      <w:jc w:val="center"/>
      <w:outlineLvl w:val="0"/>
    </w:pPr>
    <w:rPr>
      <w:rFonts w:ascii="Times New Roman" w:hAnsi="Times New Roman" w:cs="Times New Roman"/>
      <w:b/>
      <w:bCs/>
      <w:sz w:val="40"/>
      <w:szCs w:val="40"/>
    </w:rPr>
  </w:style>
  <w:style w:type="paragraph" w:styleId="2">
    <w:name w:val="heading 2"/>
    <w:basedOn w:val="a"/>
    <w:next w:val="a"/>
    <w:link w:val="20"/>
    <w:uiPriority w:val="1"/>
    <w:qFormat/>
    <w:rsid w:val="003D7154"/>
    <w:pPr>
      <w:autoSpaceDE w:val="0"/>
      <w:autoSpaceDN w:val="0"/>
      <w:adjustRightInd w:val="0"/>
      <w:spacing w:after="0" w:line="240" w:lineRule="auto"/>
      <w:ind w:left="3609" w:right="4491"/>
      <w:jc w:val="center"/>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D7154"/>
    <w:rPr>
      <w:rFonts w:ascii="Times New Roman" w:hAnsi="Times New Roman" w:cs="Times New Roman"/>
      <w:b/>
      <w:bCs/>
      <w:sz w:val="40"/>
      <w:szCs w:val="40"/>
    </w:rPr>
  </w:style>
  <w:style w:type="character" w:customStyle="1" w:styleId="20">
    <w:name w:val="Заголовок 2 Знак"/>
    <w:basedOn w:val="a0"/>
    <w:link w:val="2"/>
    <w:uiPriority w:val="1"/>
    <w:rsid w:val="003D7154"/>
    <w:rPr>
      <w:rFonts w:ascii="Times New Roman" w:hAnsi="Times New Roman" w:cs="Times New Roman"/>
      <w:b/>
      <w:bCs/>
      <w:sz w:val="24"/>
      <w:szCs w:val="24"/>
    </w:rPr>
  </w:style>
  <w:style w:type="numbering" w:customStyle="1" w:styleId="11">
    <w:name w:val="Нет списка1"/>
    <w:next w:val="a2"/>
    <w:uiPriority w:val="99"/>
    <w:semiHidden/>
    <w:unhideWhenUsed/>
    <w:rsid w:val="003D7154"/>
  </w:style>
  <w:style w:type="paragraph" w:styleId="a3">
    <w:name w:val="Body Text"/>
    <w:basedOn w:val="a"/>
    <w:link w:val="a4"/>
    <w:uiPriority w:val="1"/>
    <w:qFormat/>
    <w:rsid w:val="003D7154"/>
    <w:pPr>
      <w:autoSpaceDE w:val="0"/>
      <w:autoSpaceDN w:val="0"/>
      <w:adjustRightInd w:val="0"/>
      <w:spacing w:after="0" w:line="240" w:lineRule="auto"/>
      <w:ind w:left="239"/>
    </w:pPr>
    <w:rPr>
      <w:rFonts w:ascii="Times New Roman" w:hAnsi="Times New Roman" w:cs="Times New Roman"/>
      <w:sz w:val="24"/>
      <w:szCs w:val="24"/>
    </w:rPr>
  </w:style>
  <w:style w:type="character" w:customStyle="1" w:styleId="a4">
    <w:name w:val="Основной текст Знак"/>
    <w:basedOn w:val="a0"/>
    <w:link w:val="a3"/>
    <w:uiPriority w:val="1"/>
    <w:rsid w:val="003D7154"/>
    <w:rPr>
      <w:rFonts w:ascii="Times New Roman" w:hAnsi="Times New Roman" w:cs="Times New Roman"/>
      <w:sz w:val="24"/>
      <w:szCs w:val="24"/>
    </w:rPr>
  </w:style>
  <w:style w:type="paragraph" w:styleId="a5">
    <w:name w:val="List Paragraph"/>
    <w:basedOn w:val="a"/>
    <w:uiPriority w:val="1"/>
    <w:qFormat/>
    <w:rsid w:val="003D7154"/>
    <w:pPr>
      <w:autoSpaceDE w:val="0"/>
      <w:autoSpaceDN w:val="0"/>
      <w:adjustRightInd w:val="0"/>
      <w:spacing w:after="0" w:line="240" w:lineRule="auto"/>
      <w:ind w:left="239" w:firstLine="708"/>
    </w:pPr>
    <w:rPr>
      <w:rFonts w:ascii="Times New Roman" w:hAnsi="Times New Roman" w:cs="Times New Roman"/>
      <w:sz w:val="24"/>
      <w:szCs w:val="24"/>
    </w:rPr>
  </w:style>
  <w:style w:type="paragraph" w:customStyle="1" w:styleId="TableParagraph">
    <w:name w:val="Table Paragraph"/>
    <w:basedOn w:val="a"/>
    <w:uiPriority w:val="1"/>
    <w:qFormat/>
    <w:rsid w:val="003D7154"/>
    <w:pPr>
      <w:autoSpaceDE w:val="0"/>
      <w:autoSpaceDN w:val="0"/>
      <w:adjustRightInd w:val="0"/>
      <w:spacing w:after="0"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C03B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3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D7154"/>
    <w:pPr>
      <w:autoSpaceDE w:val="0"/>
      <w:autoSpaceDN w:val="0"/>
      <w:adjustRightInd w:val="0"/>
      <w:spacing w:after="0" w:line="398" w:lineRule="exact"/>
      <w:ind w:left="3092" w:right="3098"/>
      <w:jc w:val="center"/>
      <w:outlineLvl w:val="0"/>
    </w:pPr>
    <w:rPr>
      <w:rFonts w:ascii="Times New Roman" w:hAnsi="Times New Roman" w:cs="Times New Roman"/>
      <w:b/>
      <w:bCs/>
      <w:sz w:val="40"/>
      <w:szCs w:val="40"/>
    </w:rPr>
  </w:style>
  <w:style w:type="paragraph" w:styleId="2">
    <w:name w:val="heading 2"/>
    <w:basedOn w:val="a"/>
    <w:next w:val="a"/>
    <w:link w:val="20"/>
    <w:uiPriority w:val="1"/>
    <w:qFormat/>
    <w:rsid w:val="003D7154"/>
    <w:pPr>
      <w:autoSpaceDE w:val="0"/>
      <w:autoSpaceDN w:val="0"/>
      <w:adjustRightInd w:val="0"/>
      <w:spacing w:after="0" w:line="240" w:lineRule="auto"/>
      <w:ind w:left="3609" w:right="4491"/>
      <w:jc w:val="center"/>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D7154"/>
    <w:rPr>
      <w:rFonts w:ascii="Times New Roman" w:hAnsi="Times New Roman" w:cs="Times New Roman"/>
      <w:b/>
      <w:bCs/>
      <w:sz w:val="40"/>
      <w:szCs w:val="40"/>
    </w:rPr>
  </w:style>
  <w:style w:type="character" w:customStyle="1" w:styleId="20">
    <w:name w:val="Заголовок 2 Знак"/>
    <w:basedOn w:val="a0"/>
    <w:link w:val="2"/>
    <w:uiPriority w:val="1"/>
    <w:rsid w:val="003D7154"/>
    <w:rPr>
      <w:rFonts w:ascii="Times New Roman" w:hAnsi="Times New Roman" w:cs="Times New Roman"/>
      <w:b/>
      <w:bCs/>
      <w:sz w:val="24"/>
      <w:szCs w:val="24"/>
    </w:rPr>
  </w:style>
  <w:style w:type="numbering" w:customStyle="1" w:styleId="11">
    <w:name w:val="Нет списка1"/>
    <w:next w:val="a2"/>
    <w:uiPriority w:val="99"/>
    <w:semiHidden/>
    <w:unhideWhenUsed/>
    <w:rsid w:val="003D7154"/>
  </w:style>
  <w:style w:type="paragraph" w:styleId="a3">
    <w:name w:val="Body Text"/>
    <w:basedOn w:val="a"/>
    <w:link w:val="a4"/>
    <w:uiPriority w:val="1"/>
    <w:qFormat/>
    <w:rsid w:val="003D7154"/>
    <w:pPr>
      <w:autoSpaceDE w:val="0"/>
      <w:autoSpaceDN w:val="0"/>
      <w:adjustRightInd w:val="0"/>
      <w:spacing w:after="0" w:line="240" w:lineRule="auto"/>
      <w:ind w:left="239"/>
    </w:pPr>
    <w:rPr>
      <w:rFonts w:ascii="Times New Roman" w:hAnsi="Times New Roman" w:cs="Times New Roman"/>
      <w:sz w:val="24"/>
      <w:szCs w:val="24"/>
    </w:rPr>
  </w:style>
  <w:style w:type="character" w:customStyle="1" w:styleId="a4">
    <w:name w:val="Основной текст Знак"/>
    <w:basedOn w:val="a0"/>
    <w:link w:val="a3"/>
    <w:uiPriority w:val="1"/>
    <w:rsid w:val="003D7154"/>
    <w:rPr>
      <w:rFonts w:ascii="Times New Roman" w:hAnsi="Times New Roman" w:cs="Times New Roman"/>
      <w:sz w:val="24"/>
      <w:szCs w:val="24"/>
    </w:rPr>
  </w:style>
  <w:style w:type="paragraph" w:styleId="a5">
    <w:name w:val="List Paragraph"/>
    <w:basedOn w:val="a"/>
    <w:uiPriority w:val="1"/>
    <w:qFormat/>
    <w:rsid w:val="003D7154"/>
    <w:pPr>
      <w:autoSpaceDE w:val="0"/>
      <w:autoSpaceDN w:val="0"/>
      <w:adjustRightInd w:val="0"/>
      <w:spacing w:after="0" w:line="240" w:lineRule="auto"/>
      <w:ind w:left="239" w:firstLine="708"/>
    </w:pPr>
    <w:rPr>
      <w:rFonts w:ascii="Times New Roman" w:hAnsi="Times New Roman" w:cs="Times New Roman"/>
      <w:sz w:val="24"/>
      <w:szCs w:val="24"/>
    </w:rPr>
  </w:style>
  <w:style w:type="paragraph" w:customStyle="1" w:styleId="TableParagraph">
    <w:name w:val="Table Paragraph"/>
    <w:basedOn w:val="a"/>
    <w:uiPriority w:val="1"/>
    <w:qFormat/>
    <w:rsid w:val="003D7154"/>
    <w:pPr>
      <w:autoSpaceDE w:val="0"/>
      <w:autoSpaceDN w:val="0"/>
      <w:adjustRightInd w:val="0"/>
      <w:spacing w:after="0"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C03B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3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2535">
      <w:bodyDiv w:val="1"/>
      <w:marLeft w:val="0"/>
      <w:marRight w:val="0"/>
      <w:marTop w:val="0"/>
      <w:marBottom w:val="0"/>
      <w:divBdr>
        <w:top w:val="none" w:sz="0" w:space="0" w:color="auto"/>
        <w:left w:val="none" w:sz="0" w:space="0" w:color="auto"/>
        <w:bottom w:val="none" w:sz="0" w:space="0" w:color="auto"/>
        <w:right w:val="none" w:sz="0" w:space="0" w:color="auto"/>
      </w:divBdr>
    </w:div>
    <w:div w:id="10450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13"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18" Type="http://schemas.openxmlformats.org/officeDocument/2006/relationships/hyperlink" Target="http://fpu.edu.ru/fpu/12018" TargetMode="External"/><Relationship Id="rId3" Type="http://schemas.microsoft.com/office/2007/relationships/stylesWithEffects" Target="stylesWithEffects.xml"/><Relationship Id="rId21" Type="http://schemas.openxmlformats.org/officeDocument/2006/relationships/hyperlink" Target="http://fpu.edu.ru/fpu/12018" TargetMode="External"/><Relationship Id="rId7" Type="http://schemas.openxmlformats.org/officeDocument/2006/relationships/hyperlink" Target="http://fgosreestr.ru/" TargetMode="External"/><Relationship Id="rId12"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17" Type="http://schemas.openxmlformats.org/officeDocument/2006/relationships/hyperlink" Target="http://fpu.edu.ru/fpu/120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pu.edu.ru/fpu/12018" TargetMode="External"/><Relationship Id="rId20" Type="http://schemas.openxmlformats.org/officeDocument/2006/relationships/hyperlink" Target="http://fpu.edu.ru/fpu/120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23" Type="http://schemas.openxmlformats.org/officeDocument/2006/relationships/hyperlink" Target="http://fpu.edu.ru/fpu/12018" TargetMode="External"/><Relationship Id="rId10"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19" Type="http://schemas.openxmlformats.org/officeDocument/2006/relationships/hyperlink" Target="http://fpu.edu.ru/fpu/12018" TargetMode="External"/><Relationship Id="rId4" Type="http://schemas.openxmlformats.org/officeDocument/2006/relationships/settings" Target="settings.xml"/><Relationship Id="rId9"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14" Type="http://schemas.openxmlformats.org/officeDocument/2006/relationships/hyperlink" Target="http://fgosreestr.ru/registry/primernye-rabochie-programmy-dlya-1-dopolnitelnogo-i-1-klassov-po-otdelnym-uchebnym-predmetam-i-korrektsionnym-kursam-dlya-obuchayushhihsya-s-umstvennoj-otstalostyu/" TargetMode="External"/><Relationship Id="rId22" Type="http://schemas.openxmlformats.org/officeDocument/2006/relationships/hyperlink" Target="http://fpu.edu.ru/fpu/1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314</Pages>
  <Words>62572</Words>
  <Characters>356662</Characters>
  <Application>Microsoft Office Word</Application>
  <DocSecurity>0</DocSecurity>
  <Lines>2972</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2023-09-05T16:03:00Z</dcterms:created>
  <dcterms:modified xsi:type="dcterms:W3CDTF">2023-09-20T12:56:00Z</dcterms:modified>
</cp:coreProperties>
</file>